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FB5F61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742C72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FC0904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42C72" w:rsidRPr="00742C72">
        <w:rPr>
          <w:rFonts w:ascii="Times New Roman" w:hAnsi="Times New Roman"/>
          <w:szCs w:val="24"/>
        </w:rPr>
        <w:t>2 de setembro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32F1CC4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11</w:t>
      </w:r>
      <w:r w:rsidR="00742C72">
        <w:rPr>
          <w:iCs/>
        </w:rPr>
        <w:t>4</w:t>
      </w:r>
      <w:r>
        <w:rPr>
          <w:iCs/>
        </w:rPr>
        <w:t>/2025</w:t>
      </w:r>
      <w:r w:rsidR="00742C72">
        <w:rPr>
          <w:iCs/>
        </w:rPr>
        <w:t xml:space="preserve"> a 120/2025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2</w:t>
      </w:r>
      <w:r w:rsidR="00742C72">
        <w:rPr>
          <w:iCs/>
        </w:rPr>
        <w:t>9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0984" w14:textId="77777777" w:rsidR="0040048C" w:rsidRDefault="0040048C">
      <w:r>
        <w:separator/>
      </w:r>
    </w:p>
  </w:endnote>
  <w:endnote w:type="continuationSeparator" w:id="0">
    <w:p w14:paraId="358F4E10" w14:textId="77777777" w:rsidR="0040048C" w:rsidRDefault="0040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8E57" w14:textId="77777777" w:rsidR="0040048C" w:rsidRDefault="0040048C">
      <w:r>
        <w:separator/>
      </w:r>
    </w:p>
  </w:footnote>
  <w:footnote w:type="continuationSeparator" w:id="0">
    <w:p w14:paraId="75252FF1" w14:textId="77777777" w:rsidR="0040048C" w:rsidRDefault="0040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F0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3113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862AC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263EBC" w:tentative="1">
      <w:start w:val="1"/>
      <w:numFmt w:val="lowerLetter"/>
      <w:lvlText w:val="%2."/>
      <w:lvlJc w:val="left"/>
      <w:pPr>
        <w:ind w:left="1440" w:hanging="360"/>
      </w:pPr>
    </w:lvl>
    <w:lvl w:ilvl="2" w:tplc="0226A6AE" w:tentative="1">
      <w:start w:val="1"/>
      <w:numFmt w:val="lowerRoman"/>
      <w:lvlText w:val="%3."/>
      <w:lvlJc w:val="right"/>
      <w:pPr>
        <w:ind w:left="2160" w:hanging="180"/>
      </w:pPr>
    </w:lvl>
    <w:lvl w:ilvl="3" w:tplc="E402E13E" w:tentative="1">
      <w:start w:val="1"/>
      <w:numFmt w:val="decimal"/>
      <w:lvlText w:val="%4."/>
      <w:lvlJc w:val="left"/>
      <w:pPr>
        <w:ind w:left="2880" w:hanging="360"/>
      </w:pPr>
    </w:lvl>
    <w:lvl w:ilvl="4" w:tplc="B6489654" w:tentative="1">
      <w:start w:val="1"/>
      <w:numFmt w:val="lowerLetter"/>
      <w:lvlText w:val="%5."/>
      <w:lvlJc w:val="left"/>
      <w:pPr>
        <w:ind w:left="3600" w:hanging="360"/>
      </w:pPr>
    </w:lvl>
    <w:lvl w:ilvl="5" w:tplc="7BBEB914" w:tentative="1">
      <w:start w:val="1"/>
      <w:numFmt w:val="lowerRoman"/>
      <w:lvlText w:val="%6."/>
      <w:lvlJc w:val="right"/>
      <w:pPr>
        <w:ind w:left="4320" w:hanging="180"/>
      </w:pPr>
    </w:lvl>
    <w:lvl w:ilvl="6" w:tplc="E7A89B60" w:tentative="1">
      <w:start w:val="1"/>
      <w:numFmt w:val="decimal"/>
      <w:lvlText w:val="%7."/>
      <w:lvlJc w:val="left"/>
      <w:pPr>
        <w:ind w:left="5040" w:hanging="360"/>
      </w:pPr>
    </w:lvl>
    <w:lvl w:ilvl="7" w:tplc="31E0E3E0" w:tentative="1">
      <w:start w:val="1"/>
      <w:numFmt w:val="lowerLetter"/>
      <w:lvlText w:val="%8."/>
      <w:lvlJc w:val="left"/>
      <w:pPr>
        <w:ind w:left="5760" w:hanging="360"/>
      </w:pPr>
    </w:lvl>
    <w:lvl w:ilvl="8" w:tplc="95B27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A60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1074AC" w:tentative="1">
      <w:start w:val="1"/>
      <w:numFmt w:val="lowerLetter"/>
      <w:lvlText w:val="%2."/>
      <w:lvlJc w:val="left"/>
      <w:pPr>
        <w:ind w:left="1440" w:hanging="360"/>
      </w:pPr>
    </w:lvl>
    <w:lvl w:ilvl="2" w:tplc="55B0AA36" w:tentative="1">
      <w:start w:val="1"/>
      <w:numFmt w:val="lowerRoman"/>
      <w:lvlText w:val="%3."/>
      <w:lvlJc w:val="right"/>
      <w:pPr>
        <w:ind w:left="2160" w:hanging="180"/>
      </w:pPr>
    </w:lvl>
    <w:lvl w:ilvl="3" w:tplc="6F58EE2E" w:tentative="1">
      <w:start w:val="1"/>
      <w:numFmt w:val="decimal"/>
      <w:lvlText w:val="%4."/>
      <w:lvlJc w:val="left"/>
      <w:pPr>
        <w:ind w:left="2880" w:hanging="360"/>
      </w:pPr>
    </w:lvl>
    <w:lvl w:ilvl="4" w:tplc="F92C9F10" w:tentative="1">
      <w:start w:val="1"/>
      <w:numFmt w:val="lowerLetter"/>
      <w:lvlText w:val="%5."/>
      <w:lvlJc w:val="left"/>
      <w:pPr>
        <w:ind w:left="3600" w:hanging="360"/>
      </w:pPr>
    </w:lvl>
    <w:lvl w:ilvl="5" w:tplc="D79AEBB2" w:tentative="1">
      <w:start w:val="1"/>
      <w:numFmt w:val="lowerRoman"/>
      <w:lvlText w:val="%6."/>
      <w:lvlJc w:val="right"/>
      <w:pPr>
        <w:ind w:left="4320" w:hanging="180"/>
      </w:pPr>
    </w:lvl>
    <w:lvl w:ilvl="6" w:tplc="D4263230" w:tentative="1">
      <w:start w:val="1"/>
      <w:numFmt w:val="decimal"/>
      <w:lvlText w:val="%7."/>
      <w:lvlJc w:val="left"/>
      <w:pPr>
        <w:ind w:left="5040" w:hanging="360"/>
      </w:pPr>
    </w:lvl>
    <w:lvl w:ilvl="7" w:tplc="E2B00EAA" w:tentative="1">
      <w:start w:val="1"/>
      <w:numFmt w:val="lowerLetter"/>
      <w:lvlText w:val="%8."/>
      <w:lvlJc w:val="left"/>
      <w:pPr>
        <w:ind w:left="5760" w:hanging="360"/>
      </w:pPr>
    </w:lvl>
    <w:lvl w:ilvl="8" w:tplc="FB3CC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F28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6A1348" w:tentative="1">
      <w:start w:val="1"/>
      <w:numFmt w:val="lowerLetter"/>
      <w:lvlText w:val="%2."/>
      <w:lvlJc w:val="left"/>
      <w:pPr>
        <w:ind w:left="1440" w:hanging="360"/>
      </w:pPr>
    </w:lvl>
    <w:lvl w:ilvl="2" w:tplc="089482CA" w:tentative="1">
      <w:start w:val="1"/>
      <w:numFmt w:val="lowerRoman"/>
      <w:lvlText w:val="%3."/>
      <w:lvlJc w:val="right"/>
      <w:pPr>
        <w:ind w:left="2160" w:hanging="180"/>
      </w:pPr>
    </w:lvl>
    <w:lvl w:ilvl="3" w:tplc="291EB7E2" w:tentative="1">
      <w:start w:val="1"/>
      <w:numFmt w:val="decimal"/>
      <w:lvlText w:val="%4."/>
      <w:lvlJc w:val="left"/>
      <w:pPr>
        <w:ind w:left="2880" w:hanging="360"/>
      </w:pPr>
    </w:lvl>
    <w:lvl w:ilvl="4" w:tplc="C7801282" w:tentative="1">
      <w:start w:val="1"/>
      <w:numFmt w:val="lowerLetter"/>
      <w:lvlText w:val="%5."/>
      <w:lvlJc w:val="left"/>
      <w:pPr>
        <w:ind w:left="3600" w:hanging="360"/>
      </w:pPr>
    </w:lvl>
    <w:lvl w:ilvl="5" w:tplc="7DBCFCBE" w:tentative="1">
      <w:start w:val="1"/>
      <w:numFmt w:val="lowerRoman"/>
      <w:lvlText w:val="%6."/>
      <w:lvlJc w:val="right"/>
      <w:pPr>
        <w:ind w:left="4320" w:hanging="180"/>
      </w:pPr>
    </w:lvl>
    <w:lvl w:ilvl="6" w:tplc="9E48CF6A" w:tentative="1">
      <w:start w:val="1"/>
      <w:numFmt w:val="decimal"/>
      <w:lvlText w:val="%7."/>
      <w:lvlJc w:val="left"/>
      <w:pPr>
        <w:ind w:left="5040" w:hanging="360"/>
      </w:pPr>
    </w:lvl>
    <w:lvl w:ilvl="7" w:tplc="B8286E5E" w:tentative="1">
      <w:start w:val="1"/>
      <w:numFmt w:val="lowerLetter"/>
      <w:lvlText w:val="%8."/>
      <w:lvlJc w:val="left"/>
      <w:pPr>
        <w:ind w:left="5760" w:hanging="360"/>
      </w:pPr>
    </w:lvl>
    <w:lvl w:ilvl="8" w:tplc="93967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8287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D6FFE6" w:tentative="1">
      <w:start w:val="1"/>
      <w:numFmt w:val="lowerLetter"/>
      <w:lvlText w:val="%2."/>
      <w:lvlJc w:val="left"/>
      <w:pPr>
        <w:ind w:left="1440" w:hanging="360"/>
      </w:pPr>
    </w:lvl>
    <w:lvl w:ilvl="2" w:tplc="D892ECE0" w:tentative="1">
      <w:start w:val="1"/>
      <w:numFmt w:val="lowerRoman"/>
      <w:lvlText w:val="%3."/>
      <w:lvlJc w:val="right"/>
      <w:pPr>
        <w:ind w:left="2160" w:hanging="180"/>
      </w:pPr>
    </w:lvl>
    <w:lvl w:ilvl="3" w:tplc="EC1C8582" w:tentative="1">
      <w:start w:val="1"/>
      <w:numFmt w:val="decimal"/>
      <w:lvlText w:val="%4."/>
      <w:lvlJc w:val="left"/>
      <w:pPr>
        <w:ind w:left="2880" w:hanging="360"/>
      </w:pPr>
    </w:lvl>
    <w:lvl w:ilvl="4" w:tplc="5C1E88FC" w:tentative="1">
      <w:start w:val="1"/>
      <w:numFmt w:val="lowerLetter"/>
      <w:lvlText w:val="%5."/>
      <w:lvlJc w:val="left"/>
      <w:pPr>
        <w:ind w:left="3600" w:hanging="360"/>
      </w:pPr>
    </w:lvl>
    <w:lvl w:ilvl="5" w:tplc="CDC69900" w:tentative="1">
      <w:start w:val="1"/>
      <w:numFmt w:val="lowerRoman"/>
      <w:lvlText w:val="%6."/>
      <w:lvlJc w:val="right"/>
      <w:pPr>
        <w:ind w:left="4320" w:hanging="180"/>
      </w:pPr>
    </w:lvl>
    <w:lvl w:ilvl="6" w:tplc="26ACE422" w:tentative="1">
      <w:start w:val="1"/>
      <w:numFmt w:val="decimal"/>
      <w:lvlText w:val="%7."/>
      <w:lvlJc w:val="left"/>
      <w:pPr>
        <w:ind w:left="5040" w:hanging="360"/>
      </w:pPr>
    </w:lvl>
    <w:lvl w:ilvl="7" w:tplc="7A72D754" w:tentative="1">
      <w:start w:val="1"/>
      <w:numFmt w:val="lowerLetter"/>
      <w:lvlText w:val="%8."/>
      <w:lvlJc w:val="left"/>
      <w:pPr>
        <w:ind w:left="5760" w:hanging="360"/>
      </w:pPr>
    </w:lvl>
    <w:lvl w:ilvl="8" w:tplc="684A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3FE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E61E0" w:tentative="1">
      <w:start w:val="1"/>
      <w:numFmt w:val="lowerLetter"/>
      <w:lvlText w:val="%2."/>
      <w:lvlJc w:val="left"/>
      <w:pPr>
        <w:ind w:left="1440" w:hanging="360"/>
      </w:pPr>
    </w:lvl>
    <w:lvl w:ilvl="2" w:tplc="2C065A2E" w:tentative="1">
      <w:start w:val="1"/>
      <w:numFmt w:val="lowerRoman"/>
      <w:lvlText w:val="%3."/>
      <w:lvlJc w:val="right"/>
      <w:pPr>
        <w:ind w:left="2160" w:hanging="180"/>
      </w:pPr>
    </w:lvl>
    <w:lvl w:ilvl="3" w:tplc="07AA4F74" w:tentative="1">
      <w:start w:val="1"/>
      <w:numFmt w:val="decimal"/>
      <w:lvlText w:val="%4."/>
      <w:lvlJc w:val="left"/>
      <w:pPr>
        <w:ind w:left="2880" w:hanging="360"/>
      </w:pPr>
    </w:lvl>
    <w:lvl w:ilvl="4" w:tplc="79682880" w:tentative="1">
      <w:start w:val="1"/>
      <w:numFmt w:val="lowerLetter"/>
      <w:lvlText w:val="%5."/>
      <w:lvlJc w:val="left"/>
      <w:pPr>
        <w:ind w:left="3600" w:hanging="360"/>
      </w:pPr>
    </w:lvl>
    <w:lvl w:ilvl="5" w:tplc="13027342" w:tentative="1">
      <w:start w:val="1"/>
      <w:numFmt w:val="lowerRoman"/>
      <w:lvlText w:val="%6."/>
      <w:lvlJc w:val="right"/>
      <w:pPr>
        <w:ind w:left="4320" w:hanging="180"/>
      </w:pPr>
    </w:lvl>
    <w:lvl w:ilvl="6" w:tplc="437A2B92" w:tentative="1">
      <w:start w:val="1"/>
      <w:numFmt w:val="decimal"/>
      <w:lvlText w:val="%7."/>
      <w:lvlJc w:val="left"/>
      <w:pPr>
        <w:ind w:left="5040" w:hanging="360"/>
      </w:pPr>
    </w:lvl>
    <w:lvl w:ilvl="7" w:tplc="D3F85EC2" w:tentative="1">
      <w:start w:val="1"/>
      <w:numFmt w:val="lowerLetter"/>
      <w:lvlText w:val="%8."/>
      <w:lvlJc w:val="left"/>
      <w:pPr>
        <w:ind w:left="5760" w:hanging="360"/>
      </w:pPr>
    </w:lvl>
    <w:lvl w:ilvl="8" w:tplc="C82C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960A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E4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26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89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84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0A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AE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87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4A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AF6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0C602" w:tentative="1">
      <w:start w:val="1"/>
      <w:numFmt w:val="lowerLetter"/>
      <w:lvlText w:val="%2."/>
      <w:lvlJc w:val="left"/>
      <w:pPr>
        <w:ind w:left="1440" w:hanging="360"/>
      </w:pPr>
    </w:lvl>
    <w:lvl w:ilvl="2" w:tplc="DC962202" w:tentative="1">
      <w:start w:val="1"/>
      <w:numFmt w:val="lowerRoman"/>
      <w:lvlText w:val="%3."/>
      <w:lvlJc w:val="right"/>
      <w:pPr>
        <w:ind w:left="2160" w:hanging="180"/>
      </w:pPr>
    </w:lvl>
    <w:lvl w:ilvl="3" w:tplc="09928526" w:tentative="1">
      <w:start w:val="1"/>
      <w:numFmt w:val="decimal"/>
      <w:lvlText w:val="%4."/>
      <w:lvlJc w:val="left"/>
      <w:pPr>
        <w:ind w:left="2880" w:hanging="360"/>
      </w:pPr>
    </w:lvl>
    <w:lvl w:ilvl="4" w:tplc="924A8ECE" w:tentative="1">
      <w:start w:val="1"/>
      <w:numFmt w:val="lowerLetter"/>
      <w:lvlText w:val="%5."/>
      <w:lvlJc w:val="left"/>
      <w:pPr>
        <w:ind w:left="3600" w:hanging="360"/>
      </w:pPr>
    </w:lvl>
    <w:lvl w:ilvl="5" w:tplc="0A6C48CC" w:tentative="1">
      <w:start w:val="1"/>
      <w:numFmt w:val="lowerRoman"/>
      <w:lvlText w:val="%6."/>
      <w:lvlJc w:val="right"/>
      <w:pPr>
        <w:ind w:left="4320" w:hanging="180"/>
      </w:pPr>
    </w:lvl>
    <w:lvl w:ilvl="6" w:tplc="2BB4F782" w:tentative="1">
      <w:start w:val="1"/>
      <w:numFmt w:val="decimal"/>
      <w:lvlText w:val="%7."/>
      <w:lvlJc w:val="left"/>
      <w:pPr>
        <w:ind w:left="5040" w:hanging="360"/>
      </w:pPr>
    </w:lvl>
    <w:lvl w:ilvl="7" w:tplc="F17CB958" w:tentative="1">
      <w:start w:val="1"/>
      <w:numFmt w:val="lowerLetter"/>
      <w:lvlText w:val="%8."/>
      <w:lvlJc w:val="left"/>
      <w:pPr>
        <w:ind w:left="5760" w:hanging="360"/>
      </w:pPr>
    </w:lvl>
    <w:lvl w:ilvl="8" w:tplc="D9669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DFA3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FE28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E9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6B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A1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83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E2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ED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6C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ED03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0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7A0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0B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0C49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2C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5A3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F8E68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B47092">
      <w:start w:val="1"/>
      <w:numFmt w:val="lowerLetter"/>
      <w:lvlText w:val="%2."/>
      <w:lvlJc w:val="left"/>
      <w:pPr>
        <w:ind w:left="1364" w:hanging="360"/>
      </w:pPr>
    </w:lvl>
    <w:lvl w:ilvl="2" w:tplc="15DE5A72">
      <w:start w:val="1"/>
      <w:numFmt w:val="lowerRoman"/>
      <w:lvlText w:val="%3."/>
      <w:lvlJc w:val="right"/>
      <w:pPr>
        <w:ind w:left="2084" w:hanging="180"/>
      </w:pPr>
    </w:lvl>
    <w:lvl w:ilvl="3" w:tplc="21C626BE">
      <w:start w:val="1"/>
      <w:numFmt w:val="decimal"/>
      <w:lvlText w:val="%4."/>
      <w:lvlJc w:val="left"/>
      <w:pPr>
        <w:ind w:left="2804" w:hanging="360"/>
      </w:pPr>
    </w:lvl>
    <w:lvl w:ilvl="4" w:tplc="A5D08F00">
      <w:start w:val="1"/>
      <w:numFmt w:val="lowerLetter"/>
      <w:lvlText w:val="%5."/>
      <w:lvlJc w:val="left"/>
      <w:pPr>
        <w:ind w:left="3524" w:hanging="360"/>
      </w:pPr>
    </w:lvl>
    <w:lvl w:ilvl="5" w:tplc="6DE8DC80">
      <w:start w:val="1"/>
      <w:numFmt w:val="lowerRoman"/>
      <w:lvlText w:val="%6."/>
      <w:lvlJc w:val="right"/>
      <w:pPr>
        <w:ind w:left="4244" w:hanging="180"/>
      </w:pPr>
    </w:lvl>
    <w:lvl w:ilvl="6" w:tplc="C3D8B2EE">
      <w:start w:val="1"/>
      <w:numFmt w:val="decimal"/>
      <w:lvlText w:val="%7."/>
      <w:lvlJc w:val="left"/>
      <w:pPr>
        <w:ind w:left="4964" w:hanging="360"/>
      </w:pPr>
    </w:lvl>
    <w:lvl w:ilvl="7" w:tplc="D5722DF0">
      <w:start w:val="1"/>
      <w:numFmt w:val="lowerLetter"/>
      <w:lvlText w:val="%8."/>
      <w:lvlJc w:val="left"/>
      <w:pPr>
        <w:ind w:left="5684" w:hanging="360"/>
      </w:pPr>
    </w:lvl>
    <w:lvl w:ilvl="8" w:tplc="B9046EA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93A15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E423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84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2A3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B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CD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8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CE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C4089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D49E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A211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94CD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6E55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BEA6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64F0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823B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B42D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87E41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7A782E" w:tentative="1">
      <w:start w:val="1"/>
      <w:numFmt w:val="lowerLetter"/>
      <w:lvlText w:val="%2."/>
      <w:lvlJc w:val="left"/>
      <w:pPr>
        <w:ind w:left="1440" w:hanging="360"/>
      </w:pPr>
    </w:lvl>
    <w:lvl w:ilvl="2" w:tplc="0AEECCDA" w:tentative="1">
      <w:start w:val="1"/>
      <w:numFmt w:val="lowerRoman"/>
      <w:lvlText w:val="%3."/>
      <w:lvlJc w:val="right"/>
      <w:pPr>
        <w:ind w:left="2160" w:hanging="180"/>
      </w:pPr>
    </w:lvl>
    <w:lvl w:ilvl="3" w:tplc="3BDAAD96" w:tentative="1">
      <w:start w:val="1"/>
      <w:numFmt w:val="decimal"/>
      <w:lvlText w:val="%4."/>
      <w:lvlJc w:val="left"/>
      <w:pPr>
        <w:ind w:left="2880" w:hanging="360"/>
      </w:pPr>
    </w:lvl>
    <w:lvl w:ilvl="4" w:tplc="03EE4456" w:tentative="1">
      <w:start w:val="1"/>
      <w:numFmt w:val="lowerLetter"/>
      <w:lvlText w:val="%5."/>
      <w:lvlJc w:val="left"/>
      <w:pPr>
        <w:ind w:left="3600" w:hanging="360"/>
      </w:pPr>
    </w:lvl>
    <w:lvl w:ilvl="5" w:tplc="EC089D2E" w:tentative="1">
      <w:start w:val="1"/>
      <w:numFmt w:val="lowerRoman"/>
      <w:lvlText w:val="%6."/>
      <w:lvlJc w:val="right"/>
      <w:pPr>
        <w:ind w:left="4320" w:hanging="180"/>
      </w:pPr>
    </w:lvl>
    <w:lvl w:ilvl="6" w:tplc="69FC76D0" w:tentative="1">
      <w:start w:val="1"/>
      <w:numFmt w:val="decimal"/>
      <w:lvlText w:val="%7."/>
      <w:lvlJc w:val="left"/>
      <w:pPr>
        <w:ind w:left="5040" w:hanging="360"/>
      </w:pPr>
    </w:lvl>
    <w:lvl w:ilvl="7" w:tplc="9EC2E774" w:tentative="1">
      <w:start w:val="1"/>
      <w:numFmt w:val="lowerLetter"/>
      <w:lvlText w:val="%8."/>
      <w:lvlJc w:val="left"/>
      <w:pPr>
        <w:ind w:left="5760" w:hanging="360"/>
      </w:pPr>
    </w:lvl>
    <w:lvl w:ilvl="8" w:tplc="0AE8A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678D7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22319A" w:tentative="1">
      <w:start w:val="1"/>
      <w:numFmt w:val="lowerLetter"/>
      <w:lvlText w:val="%2."/>
      <w:lvlJc w:val="left"/>
      <w:pPr>
        <w:ind w:left="1440" w:hanging="360"/>
      </w:pPr>
    </w:lvl>
    <w:lvl w:ilvl="2" w:tplc="439654A4" w:tentative="1">
      <w:start w:val="1"/>
      <w:numFmt w:val="lowerRoman"/>
      <w:lvlText w:val="%3."/>
      <w:lvlJc w:val="right"/>
      <w:pPr>
        <w:ind w:left="2160" w:hanging="180"/>
      </w:pPr>
    </w:lvl>
    <w:lvl w:ilvl="3" w:tplc="7C1EEB5E" w:tentative="1">
      <w:start w:val="1"/>
      <w:numFmt w:val="decimal"/>
      <w:lvlText w:val="%4."/>
      <w:lvlJc w:val="left"/>
      <w:pPr>
        <w:ind w:left="2880" w:hanging="360"/>
      </w:pPr>
    </w:lvl>
    <w:lvl w:ilvl="4" w:tplc="2F16E784" w:tentative="1">
      <w:start w:val="1"/>
      <w:numFmt w:val="lowerLetter"/>
      <w:lvlText w:val="%5."/>
      <w:lvlJc w:val="left"/>
      <w:pPr>
        <w:ind w:left="3600" w:hanging="360"/>
      </w:pPr>
    </w:lvl>
    <w:lvl w:ilvl="5" w:tplc="6C7C72FA" w:tentative="1">
      <w:start w:val="1"/>
      <w:numFmt w:val="lowerRoman"/>
      <w:lvlText w:val="%6."/>
      <w:lvlJc w:val="right"/>
      <w:pPr>
        <w:ind w:left="4320" w:hanging="180"/>
      </w:pPr>
    </w:lvl>
    <w:lvl w:ilvl="6" w:tplc="81D4000E" w:tentative="1">
      <w:start w:val="1"/>
      <w:numFmt w:val="decimal"/>
      <w:lvlText w:val="%7."/>
      <w:lvlJc w:val="left"/>
      <w:pPr>
        <w:ind w:left="5040" w:hanging="360"/>
      </w:pPr>
    </w:lvl>
    <w:lvl w:ilvl="7" w:tplc="67B29C46" w:tentative="1">
      <w:start w:val="1"/>
      <w:numFmt w:val="lowerLetter"/>
      <w:lvlText w:val="%8."/>
      <w:lvlJc w:val="left"/>
      <w:pPr>
        <w:ind w:left="5760" w:hanging="360"/>
      </w:pPr>
    </w:lvl>
    <w:lvl w:ilvl="8" w:tplc="C14C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943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6EEEE8" w:tentative="1">
      <w:start w:val="1"/>
      <w:numFmt w:val="lowerLetter"/>
      <w:lvlText w:val="%2."/>
      <w:lvlJc w:val="left"/>
      <w:pPr>
        <w:ind w:left="1440" w:hanging="360"/>
      </w:pPr>
    </w:lvl>
    <w:lvl w:ilvl="2" w:tplc="D5581880" w:tentative="1">
      <w:start w:val="1"/>
      <w:numFmt w:val="lowerRoman"/>
      <w:lvlText w:val="%3."/>
      <w:lvlJc w:val="right"/>
      <w:pPr>
        <w:ind w:left="2160" w:hanging="180"/>
      </w:pPr>
    </w:lvl>
    <w:lvl w:ilvl="3" w:tplc="68D88A7C" w:tentative="1">
      <w:start w:val="1"/>
      <w:numFmt w:val="decimal"/>
      <w:lvlText w:val="%4."/>
      <w:lvlJc w:val="left"/>
      <w:pPr>
        <w:ind w:left="2880" w:hanging="360"/>
      </w:pPr>
    </w:lvl>
    <w:lvl w:ilvl="4" w:tplc="374E1C86" w:tentative="1">
      <w:start w:val="1"/>
      <w:numFmt w:val="lowerLetter"/>
      <w:lvlText w:val="%5."/>
      <w:lvlJc w:val="left"/>
      <w:pPr>
        <w:ind w:left="3600" w:hanging="360"/>
      </w:pPr>
    </w:lvl>
    <w:lvl w:ilvl="5" w:tplc="8AD0BA1A" w:tentative="1">
      <w:start w:val="1"/>
      <w:numFmt w:val="lowerRoman"/>
      <w:lvlText w:val="%6."/>
      <w:lvlJc w:val="right"/>
      <w:pPr>
        <w:ind w:left="4320" w:hanging="180"/>
      </w:pPr>
    </w:lvl>
    <w:lvl w:ilvl="6" w:tplc="EBC6B262" w:tentative="1">
      <w:start w:val="1"/>
      <w:numFmt w:val="decimal"/>
      <w:lvlText w:val="%7."/>
      <w:lvlJc w:val="left"/>
      <w:pPr>
        <w:ind w:left="5040" w:hanging="360"/>
      </w:pPr>
    </w:lvl>
    <w:lvl w:ilvl="7" w:tplc="E6CA5172" w:tentative="1">
      <w:start w:val="1"/>
      <w:numFmt w:val="lowerLetter"/>
      <w:lvlText w:val="%8."/>
      <w:lvlJc w:val="left"/>
      <w:pPr>
        <w:ind w:left="5760" w:hanging="360"/>
      </w:pPr>
    </w:lvl>
    <w:lvl w:ilvl="8" w:tplc="E4900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9E023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CEC7110" w:tentative="1">
      <w:start w:val="1"/>
      <w:numFmt w:val="lowerLetter"/>
      <w:lvlText w:val="%2."/>
      <w:lvlJc w:val="left"/>
      <w:pPr>
        <w:ind w:left="1364" w:hanging="360"/>
      </w:pPr>
    </w:lvl>
    <w:lvl w:ilvl="2" w:tplc="E82C83A4" w:tentative="1">
      <w:start w:val="1"/>
      <w:numFmt w:val="lowerRoman"/>
      <w:lvlText w:val="%3."/>
      <w:lvlJc w:val="right"/>
      <w:pPr>
        <w:ind w:left="2084" w:hanging="180"/>
      </w:pPr>
    </w:lvl>
    <w:lvl w:ilvl="3" w:tplc="91B8B944" w:tentative="1">
      <w:start w:val="1"/>
      <w:numFmt w:val="decimal"/>
      <w:lvlText w:val="%4."/>
      <w:lvlJc w:val="left"/>
      <w:pPr>
        <w:ind w:left="2804" w:hanging="360"/>
      </w:pPr>
    </w:lvl>
    <w:lvl w:ilvl="4" w:tplc="10DC0D98" w:tentative="1">
      <w:start w:val="1"/>
      <w:numFmt w:val="lowerLetter"/>
      <w:lvlText w:val="%5."/>
      <w:lvlJc w:val="left"/>
      <w:pPr>
        <w:ind w:left="3524" w:hanging="360"/>
      </w:pPr>
    </w:lvl>
    <w:lvl w:ilvl="5" w:tplc="FD404E84" w:tentative="1">
      <w:start w:val="1"/>
      <w:numFmt w:val="lowerRoman"/>
      <w:lvlText w:val="%6."/>
      <w:lvlJc w:val="right"/>
      <w:pPr>
        <w:ind w:left="4244" w:hanging="180"/>
      </w:pPr>
    </w:lvl>
    <w:lvl w:ilvl="6" w:tplc="976E010E" w:tentative="1">
      <w:start w:val="1"/>
      <w:numFmt w:val="decimal"/>
      <w:lvlText w:val="%7."/>
      <w:lvlJc w:val="left"/>
      <w:pPr>
        <w:ind w:left="4964" w:hanging="360"/>
      </w:pPr>
    </w:lvl>
    <w:lvl w:ilvl="7" w:tplc="D4123872" w:tentative="1">
      <w:start w:val="1"/>
      <w:numFmt w:val="lowerLetter"/>
      <w:lvlText w:val="%8."/>
      <w:lvlJc w:val="left"/>
      <w:pPr>
        <w:ind w:left="5684" w:hanging="360"/>
      </w:pPr>
    </w:lvl>
    <w:lvl w:ilvl="8" w:tplc="EC8098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2E44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58199C" w:tentative="1">
      <w:start w:val="1"/>
      <w:numFmt w:val="lowerLetter"/>
      <w:lvlText w:val="%2."/>
      <w:lvlJc w:val="left"/>
      <w:pPr>
        <w:ind w:left="1440" w:hanging="360"/>
      </w:pPr>
    </w:lvl>
    <w:lvl w:ilvl="2" w:tplc="FAE4AC46" w:tentative="1">
      <w:start w:val="1"/>
      <w:numFmt w:val="lowerRoman"/>
      <w:lvlText w:val="%3."/>
      <w:lvlJc w:val="right"/>
      <w:pPr>
        <w:ind w:left="2160" w:hanging="180"/>
      </w:pPr>
    </w:lvl>
    <w:lvl w:ilvl="3" w:tplc="AA8C27A2" w:tentative="1">
      <w:start w:val="1"/>
      <w:numFmt w:val="decimal"/>
      <w:lvlText w:val="%4."/>
      <w:lvlJc w:val="left"/>
      <w:pPr>
        <w:ind w:left="2880" w:hanging="360"/>
      </w:pPr>
    </w:lvl>
    <w:lvl w:ilvl="4" w:tplc="C7129D4E" w:tentative="1">
      <w:start w:val="1"/>
      <w:numFmt w:val="lowerLetter"/>
      <w:lvlText w:val="%5."/>
      <w:lvlJc w:val="left"/>
      <w:pPr>
        <w:ind w:left="3600" w:hanging="360"/>
      </w:pPr>
    </w:lvl>
    <w:lvl w:ilvl="5" w:tplc="3060511E" w:tentative="1">
      <w:start w:val="1"/>
      <w:numFmt w:val="lowerRoman"/>
      <w:lvlText w:val="%6."/>
      <w:lvlJc w:val="right"/>
      <w:pPr>
        <w:ind w:left="4320" w:hanging="180"/>
      </w:pPr>
    </w:lvl>
    <w:lvl w:ilvl="6" w:tplc="49A80EE0" w:tentative="1">
      <w:start w:val="1"/>
      <w:numFmt w:val="decimal"/>
      <w:lvlText w:val="%7."/>
      <w:lvlJc w:val="left"/>
      <w:pPr>
        <w:ind w:left="5040" w:hanging="360"/>
      </w:pPr>
    </w:lvl>
    <w:lvl w:ilvl="7" w:tplc="F77CE196" w:tentative="1">
      <w:start w:val="1"/>
      <w:numFmt w:val="lowerLetter"/>
      <w:lvlText w:val="%8."/>
      <w:lvlJc w:val="left"/>
      <w:pPr>
        <w:ind w:left="5760" w:hanging="360"/>
      </w:pPr>
    </w:lvl>
    <w:lvl w:ilvl="8" w:tplc="CAFCD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18939445">
    <w:abstractNumId w:val="19"/>
  </w:num>
  <w:num w:numId="2" w16cid:durableId="1139684514">
    <w:abstractNumId w:val="6"/>
  </w:num>
  <w:num w:numId="3" w16cid:durableId="894851226">
    <w:abstractNumId w:val="10"/>
  </w:num>
  <w:num w:numId="4" w16cid:durableId="2097971082">
    <w:abstractNumId w:val="27"/>
  </w:num>
  <w:num w:numId="5" w16cid:durableId="2099977559">
    <w:abstractNumId w:val="0"/>
  </w:num>
  <w:num w:numId="6" w16cid:durableId="2017538918">
    <w:abstractNumId w:val="11"/>
  </w:num>
  <w:num w:numId="7" w16cid:durableId="30034549">
    <w:abstractNumId w:val="28"/>
  </w:num>
  <w:num w:numId="8" w16cid:durableId="5018992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749543">
    <w:abstractNumId w:val="1"/>
  </w:num>
  <w:num w:numId="10" w16cid:durableId="275798092">
    <w:abstractNumId w:val="0"/>
    <w:lvlOverride w:ilvl="0">
      <w:startOverride w:val="1"/>
    </w:lvlOverride>
  </w:num>
  <w:num w:numId="11" w16cid:durableId="716777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09558">
    <w:abstractNumId w:val="6"/>
  </w:num>
  <w:num w:numId="13" w16cid:durableId="378625730">
    <w:abstractNumId w:val="27"/>
  </w:num>
  <w:num w:numId="14" w16cid:durableId="1532302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3186259">
    <w:abstractNumId w:val="20"/>
  </w:num>
  <w:num w:numId="16" w16cid:durableId="1260407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2680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8751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956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9563254">
    <w:abstractNumId w:val="24"/>
  </w:num>
  <w:num w:numId="21" w16cid:durableId="1639727903">
    <w:abstractNumId w:val="8"/>
  </w:num>
  <w:num w:numId="22" w16cid:durableId="909536773">
    <w:abstractNumId w:val="31"/>
  </w:num>
  <w:num w:numId="23" w16cid:durableId="369692240">
    <w:abstractNumId w:val="34"/>
  </w:num>
  <w:num w:numId="24" w16cid:durableId="2118716467">
    <w:abstractNumId w:val="32"/>
  </w:num>
  <w:num w:numId="25" w16cid:durableId="814372717">
    <w:abstractNumId w:val="12"/>
  </w:num>
  <w:num w:numId="26" w16cid:durableId="179588479">
    <w:abstractNumId w:val="33"/>
  </w:num>
  <w:num w:numId="27" w16cid:durableId="1888027252">
    <w:abstractNumId w:val="7"/>
  </w:num>
  <w:num w:numId="28" w16cid:durableId="2051105093">
    <w:abstractNumId w:val="30"/>
  </w:num>
  <w:num w:numId="29" w16cid:durableId="2014532094">
    <w:abstractNumId w:val="16"/>
  </w:num>
  <w:num w:numId="30" w16cid:durableId="1821459293">
    <w:abstractNumId w:val="2"/>
  </w:num>
  <w:num w:numId="31" w16cid:durableId="1870871681">
    <w:abstractNumId w:val="25"/>
  </w:num>
  <w:num w:numId="32" w16cid:durableId="726222503">
    <w:abstractNumId w:val="17"/>
  </w:num>
  <w:num w:numId="33" w16cid:durableId="1530872703">
    <w:abstractNumId w:val="15"/>
  </w:num>
  <w:num w:numId="34" w16cid:durableId="96753408">
    <w:abstractNumId w:val="3"/>
  </w:num>
  <w:num w:numId="35" w16cid:durableId="967473651">
    <w:abstractNumId w:val="4"/>
  </w:num>
  <w:num w:numId="36" w16cid:durableId="108205592">
    <w:abstractNumId w:val="14"/>
  </w:num>
  <w:num w:numId="37" w16cid:durableId="1289968384">
    <w:abstractNumId w:val="9"/>
  </w:num>
  <w:num w:numId="38" w16cid:durableId="1985546533">
    <w:abstractNumId w:val="13"/>
  </w:num>
  <w:num w:numId="39" w16cid:durableId="948008553">
    <w:abstractNumId w:val="22"/>
  </w:num>
  <w:num w:numId="40" w16cid:durableId="201016416">
    <w:abstractNumId w:val="29"/>
  </w:num>
  <w:num w:numId="41" w16cid:durableId="2083796842">
    <w:abstractNumId w:val="18"/>
  </w:num>
  <w:num w:numId="42" w16cid:durableId="11334041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9E1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3850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2025-09-02T13:42:00Z</dcterms:modified>
</cp:coreProperties>
</file>