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9612E" w14:textId="284EEB17" w:rsidR="0042721F" w:rsidRDefault="00A44843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255400">
        <w:rPr>
          <w:rFonts w:eastAsia="Arial Unicode MS"/>
          <w:b/>
        </w:rPr>
        <w:t>3.738, DE 25 DE AGOSTO DE 2025.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  <w:bookmarkStart w:id="0" w:name="_GoBack"/>
      <w:bookmarkEnd w:id="0"/>
    </w:p>
    <w:p w14:paraId="50502514" w14:textId="43BCAA83" w:rsidR="0042721F" w:rsidRDefault="004266F1" w:rsidP="004057E0">
      <w:pPr>
        <w:ind w:left="3402"/>
        <w:jc w:val="both"/>
        <w:rPr>
          <w:rFonts w:eastAsia="Arial"/>
          <w:color w:val="000000"/>
        </w:rPr>
      </w:pPr>
      <w:r>
        <w:t>Garante à gestante/parturiente a possibilidade de optar pelo parto cesariano (cirúrgico) ou normal (vaginal), bem como a analgesia e episiotomia, mesmo quando escolhido o parto normal (vaginal), e dá outras providências.</w:t>
      </w:r>
    </w:p>
    <w:p w14:paraId="20D36DA3" w14:textId="12CDD16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CE72339" w14:textId="77777777" w:rsidR="00255400" w:rsidRDefault="00255400" w:rsidP="0042721F">
      <w:pPr>
        <w:ind w:left="3402"/>
        <w:jc w:val="both"/>
        <w:rPr>
          <w:rFonts w:eastAsia="Calibri"/>
          <w:b/>
          <w:lang w:eastAsia="en-US"/>
        </w:rPr>
      </w:pPr>
    </w:p>
    <w:p w14:paraId="0C32C575" w14:textId="77777777" w:rsidR="00255400" w:rsidRPr="00407099" w:rsidRDefault="00255400" w:rsidP="00255400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4A3F347F" w:rsidR="0042721F" w:rsidRDefault="0042721F" w:rsidP="0042721F">
      <w:pPr>
        <w:ind w:firstLine="709"/>
        <w:jc w:val="both"/>
        <w:rPr>
          <w:b/>
        </w:rPr>
      </w:pPr>
    </w:p>
    <w:p w14:paraId="75CDD076" w14:textId="77777777" w:rsidR="00255400" w:rsidRDefault="00255400" w:rsidP="0042721F">
      <w:pPr>
        <w:ind w:firstLine="709"/>
        <w:jc w:val="both"/>
        <w:rPr>
          <w:b/>
        </w:rPr>
      </w:pPr>
    </w:p>
    <w:p w14:paraId="1A92B160" w14:textId="0202DADB" w:rsidR="004266F1" w:rsidRDefault="004266F1" w:rsidP="004266F1">
      <w:pPr>
        <w:ind w:firstLine="1418"/>
        <w:jc w:val="both"/>
        <w:rPr>
          <w:bCs/>
        </w:rPr>
      </w:pPr>
      <w:r>
        <w:rPr>
          <w:b/>
          <w:bCs/>
        </w:rPr>
        <w:t xml:space="preserve">Art. 1° </w:t>
      </w:r>
      <w:r>
        <w:rPr>
          <w:bCs/>
        </w:rPr>
        <w:t>Dentro da circunscrição do Município de Sorriso – MT e da rede pública de saúde municipal, a gestante/parturiente tem direito a optar a pedido, pelo parto normal (vaginal) ou parto cesariano (cirúrgico), devendo ser respeitada em sua autonomia.</w:t>
      </w:r>
    </w:p>
    <w:p w14:paraId="08AB797F" w14:textId="77777777" w:rsidR="004266F1" w:rsidRDefault="004266F1" w:rsidP="004266F1">
      <w:pPr>
        <w:ind w:firstLine="1418"/>
        <w:jc w:val="both"/>
        <w:rPr>
          <w:bCs/>
        </w:rPr>
      </w:pPr>
    </w:p>
    <w:p w14:paraId="3560AF27" w14:textId="12032042" w:rsidR="004266F1" w:rsidRDefault="004266F1" w:rsidP="004266F1">
      <w:pPr>
        <w:ind w:firstLine="1418"/>
        <w:jc w:val="both"/>
        <w:rPr>
          <w:bCs/>
        </w:rPr>
      </w:pPr>
      <w:r>
        <w:rPr>
          <w:bCs/>
        </w:rPr>
        <w:t xml:space="preserve">§ 1° A Gestante/parturiente terá o direito de opção de parto a pedido, desde que comprovar possuir residência fixa no Município de Sorriso-MT, mediante a apresentação obrigatória dos seguintes documentos: contas de consumo (energia elétrica, água ou telefone) e título de eleitor com domicílio eleitoral em Sorriso-MT. </w:t>
      </w:r>
    </w:p>
    <w:p w14:paraId="592C3B3A" w14:textId="77777777" w:rsidR="004266F1" w:rsidRDefault="004266F1" w:rsidP="004266F1">
      <w:pPr>
        <w:ind w:firstLine="1418"/>
        <w:jc w:val="both"/>
        <w:rPr>
          <w:bCs/>
        </w:rPr>
      </w:pPr>
    </w:p>
    <w:p w14:paraId="10E91047" w14:textId="1F0517FF" w:rsidR="004266F1" w:rsidRDefault="004266F1" w:rsidP="004266F1">
      <w:pPr>
        <w:ind w:firstLine="1418"/>
        <w:jc w:val="both"/>
        <w:rPr>
          <w:bCs/>
        </w:rPr>
      </w:pPr>
      <w:r>
        <w:rPr>
          <w:bCs/>
        </w:rPr>
        <w:t>§ 2° A cesariana a pedido será realizada, após ter a gestante/parturiente ter sido conscientizada e informada pelo(a) médico (a) acerca dos benefícios do parto normal e dos riscos de sucessivas cesarianas, bem como após a realização de avaliação médica acerca da maturidade do concepto para o nascimento.</w:t>
      </w:r>
    </w:p>
    <w:p w14:paraId="58223AAD" w14:textId="77777777" w:rsidR="004266F1" w:rsidRDefault="004266F1" w:rsidP="004266F1">
      <w:pPr>
        <w:ind w:firstLine="1418"/>
        <w:jc w:val="both"/>
        <w:rPr>
          <w:bCs/>
        </w:rPr>
      </w:pPr>
    </w:p>
    <w:p w14:paraId="3431D23E" w14:textId="54CFB278" w:rsidR="004266F1" w:rsidRDefault="004266F1" w:rsidP="004266F1">
      <w:pPr>
        <w:ind w:firstLine="1418"/>
        <w:jc w:val="both"/>
        <w:rPr>
          <w:bCs/>
        </w:rPr>
      </w:pPr>
      <w:r>
        <w:rPr>
          <w:bCs/>
        </w:rPr>
        <w:t>§ 3° A decisão deverá ser registrada em termo de consentimento livre e esclarecido, elaborado em linguagem simples e de fácil compreensão.</w:t>
      </w:r>
    </w:p>
    <w:p w14:paraId="765B74BA" w14:textId="77777777" w:rsidR="004266F1" w:rsidRDefault="004266F1" w:rsidP="004266F1">
      <w:pPr>
        <w:ind w:firstLine="1418"/>
        <w:jc w:val="both"/>
        <w:rPr>
          <w:b/>
        </w:rPr>
      </w:pPr>
    </w:p>
    <w:p w14:paraId="2D9A0C77" w14:textId="4548ED0A" w:rsidR="004266F1" w:rsidRDefault="004266F1" w:rsidP="004266F1">
      <w:pPr>
        <w:ind w:firstLine="1418"/>
        <w:jc w:val="both"/>
        <w:rPr>
          <w:bCs/>
        </w:rPr>
      </w:pPr>
      <w:r>
        <w:rPr>
          <w:bCs/>
        </w:rPr>
        <w:t xml:space="preserve">§ 4° A escolha da gestante quanto a modalidade do parto, não prevalecerá apenas se houver risco para a gestante identificado pelo profissional médico, o qual deverá ser descrito de forma pormenorizada no prontuário médico da gestante/parturiente e no </w:t>
      </w:r>
      <w:proofErr w:type="spellStart"/>
      <w:r>
        <w:rPr>
          <w:bCs/>
        </w:rPr>
        <w:t>partograma</w:t>
      </w:r>
      <w:proofErr w:type="spellEnd"/>
      <w:r>
        <w:rPr>
          <w:bCs/>
        </w:rPr>
        <w:t>.</w:t>
      </w:r>
    </w:p>
    <w:p w14:paraId="09DD05AE" w14:textId="77777777" w:rsidR="004266F1" w:rsidRDefault="004266F1" w:rsidP="004266F1">
      <w:pPr>
        <w:ind w:firstLine="1418"/>
        <w:jc w:val="both"/>
        <w:rPr>
          <w:bCs/>
        </w:rPr>
      </w:pPr>
    </w:p>
    <w:p w14:paraId="7F2F8C85" w14:textId="77777777" w:rsidR="004266F1" w:rsidRDefault="004266F1" w:rsidP="004266F1">
      <w:pPr>
        <w:ind w:firstLine="1418"/>
        <w:jc w:val="both"/>
        <w:rPr>
          <w:bCs/>
        </w:rPr>
      </w:pPr>
      <w:r>
        <w:rPr>
          <w:b/>
        </w:rPr>
        <w:t>Art. 2º</w:t>
      </w:r>
      <w:r>
        <w:rPr>
          <w:bCs/>
        </w:rPr>
        <w:t xml:space="preserve"> Os Serviços de saúde fornecidos e custeados integralmente pelo Município de Sorriso – MT para as gestantes/parturientes, serão para atendimento exclusivo das moradoras do Município. Caso ocorra cofinanciamento de outros Municípios, poderá ser avaliada a possibilidade de atendimento pelo Município.  </w:t>
      </w:r>
    </w:p>
    <w:p w14:paraId="5E2EBFE1" w14:textId="77777777" w:rsidR="004266F1" w:rsidRDefault="004266F1" w:rsidP="004266F1">
      <w:pPr>
        <w:jc w:val="both"/>
        <w:rPr>
          <w:bCs/>
        </w:rPr>
      </w:pPr>
    </w:p>
    <w:p w14:paraId="4283F46D" w14:textId="77777777" w:rsidR="004266F1" w:rsidRDefault="004266F1" w:rsidP="004266F1">
      <w:pPr>
        <w:ind w:firstLine="1418"/>
        <w:jc w:val="both"/>
        <w:rPr>
          <w:bCs/>
        </w:rPr>
      </w:pPr>
      <w:r>
        <w:rPr>
          <w:b/>
        </w:rPr>
        <w:t>Art. 3º</w:t>
      </w:r>
      <w:r>
        <w:rPr>
          <w:bCs/>
        </w:rPr>
        <w:t xml:space="preserve"> Fica garantido à gestante, durante o trabalho de parto, parto e pós-parto imediato, o direito à presença de um acompanhante de sua livre escolha, conforme disposto na Lei Federal nº 11.108, de 7 de abril de 2005.</w:t>
      </w:r>
    </w:p>
    <w:p w14:paraId="5B44E3B2" w14:textId="77777777" w:rsidR="004266F1" w:rsidRDefault="004266F1" w:rsidP="004266F1">
      <w:pPr>
        <w:ind w:firstLine="1418"/>
        <w:jc w:val="both"/>
        <w:rPr>
          <w:bCs/>
        </w:rPr>
      </w:pPr>
    </w:p>
    <w:p w14:paraId="7CE0054B" w14:textId="77777777" w:rsidR="004266F1" w:rsidRDefault="004266F1" w:rsidP="004266F1">
      <w:pPr>
        <w:ind w:firstLine="1418"/>
        <w:jc w:val="both"/>
        <w:rPr>
          <w:bCs/>
        </w:rPr>
      </w:pPr>
      <w:r>
        <w:rPr>
          <w:b/>
        </w:rPr>
        <w:t>Art. 4º</w:t>
      </w:r>
      <w:r>
        <w:rPr>
          <w:bCs/>
        </w:rPr>
        <w:t xml:space="preserve"> A gestante/parturiente que optar por ter seu filho(a) por parto normal, apresentando condições clínicas para tanto, também deverá ser respeitada em sua autonomia.</w:t>
      </w:r>
    </w:p>
    <w:p w14:paraId="39380216" w14:textId="77777777" w:rsidR="004266F1" w:rsidRDefault="004266F1" w:rsidP="004266F1">
      <w:pPr>
        <w:ind w:firstLine="1418"/>
        <w:jc w:val="both"/>
        <w:rPr>
          <w:bCs/>
        </w:rPr>
      </w:pPr>
    </w:p>
    <w:p w14:paraId="34B4D8F0" w14:textId="77777777" w:rsidR="004266F1" w:rsidRDefault="004266F1" w:rsidP="004266F1">
      <w:pPr>
        <w:ind w:firstLine="1418"/>
        <w:jc w:val="both"/>
        <w:rPr>
          <w:bCs/>
        </w:rPr>
      </w:pPr>
      <w:r>
        <w:rPr>
          <w:b/>
        </w:rPr>
        <w:lastRenderedPageBreak/>
        <w:t>Parágrafo único.</w:t>
      </w:r>
      <w:r>
        <w:rPr>
          <w:bCs/>
        </w:rPr>
        <w:t xml:space="preserve"> Garante-se à gestante/parturiente o direito a analgesia não farmacológica e farmacológica, bem como ao procedimento de episiotomia.</w:t>
      </w:r>
    </w:p>
    <w:p w14:paraId="18F34BF4" w14:textId="77777777" w:rsidR="004266F1" w:rsidRDefault="004266F1" w:rsidP="004266F1">
      <w:pPr>
        <w:ind w:firstLine="1418"/>
        <w:jc w:val="both"/>
        <w:rPr>
          <w:b/>
        </w:rPr>
      </w:pPr>
    </w:p>
    <w:p w14:paraId="48B57E2C" w14:textId="77777777" w:rsidR="004266F1" w:rsidRDefault="004266F1" w:rsidP="004266F1">
      <w:pPr>
        <w:ind w:firstLine="1418"/>
        <w:jc w:val="both"/>
        <w:rPr>
          <w:bCs/>
        </w:rPr>
      </w:pPr>
      <w:r>
        <w:rPr>
          <w:b/>
        </w:rPr>
        <w:t>Art. 5º</w:t>
      </w:r>
      <w:r>
        <w:rPr>
          <w:bCs/>
        </w:rPr>
        <w:t xml:space="preserve"> Na maternidade municipal ou no hospital municipal que funcione como maternidade, será afixada placa e/ou cartazes com os seguintes dizeres: “Constitui direito da gestante/parturiente escolher a via de parto, seja normal, seja cesariana”.</w:t>
      </w:r>
    </w:p>
    <w:p w14:paraId="75B6301A" w14:textId="77777777" w:rsidR="004266F1" w:rsidRDefault="004266F1" w:rsidP="004266F1">
      <w:pPr>
        <w:ind w:firstLine="1418"/>
        <w:jc w:val="both"/>
        <w:rPr>
          <w:bCs/>
        </w:rPr>
      </w:pPr>
    </w:p>
    <w:p w14:paraId="696058A4" w14:textId="1F259062" w:rsidR="004266F1" w:rsidRDefault="004266F1" w:rsidP="004266F1">
      <w:pPr>
        <w:ind w:firstLine="1418"/>
        <w:jc w:val="both"/>
        <w:rPr>
          <w:bCs/>
        </w:rPr>
      </w:pPr>
      <w:r>
        <w:rPr>
          <w:b/>
        </w:rPr>
        <w:t xml:space="preserve">§ 1º </w:t>
      </w:r>
      <w:r>
        <w:rPr>
          <w:bCs/>
        </w:rPr>
        <w:t>Juntamente com o disposto no caput do Art. 5º, deverá constar ainda placas e/ou cartazes contendo o número de telefone da Ouvidoria Municipal, Defensoria Pública e do Ministério Público Estadual.</w:t>
      </w:r>
    </w:p>
    <w:p w14:paraId="30358DE1" w14:textId="77777777" w:rsidR="004266F1" w:rsidRDefault="004266F1" w:rsidP="004266F1">
      <w:pPr>
        <w:ind w:firstLine="1418"/>
        <w:jc w:val="both"/>
        <w:rPr>
          <w:bCs/>
        </w:rPr>
      </w:pPr>
    </w:p>
    <w:p w14:paraId="1190C5B6" w14:textId="27C19290" w:rsidR="004266F1" w:rsidRDefault="004266F1" w:rsidP="004266F1">
      <w:pPr>
        <w:ind w:firstLine="1418"/>
        <w:jc w:val="both"/>
        <w:rPr>
          <w:bCs/>
        </w:rPr>
      </w:pPr>
      <w:r>
        <w:rPr>
          <w:b/>
        </w:rPr>
        <w:t xml:space="preserve">§ 2º </w:t>
      </w:r>
      <w:r>
        <w:rPr>
          <w:bCs/>
        </w:rPr>
        <w:t>Esta Lei aplica-se exclusivamente aos estabelecimentos públicos de saúde municipal e àqueles contratados ou conveniados pelo Município de Sorriso para prestação de serviços obstétricos.</w:t>
      </w:r>
    </w:p>
    <w:p w14:paraId="79FD89D7" w14:textId="77777777" w:rsidR="004266F1" w:rsidRDefault="004266F1" w:rsidP="004266F1">
      <w:pPr>
        <w:ind w:firstLine="1418"/>
        <w:jc w:val="both"/>
        <w:rPr>
          <w:bCs/>
        </w:rPr>
      </w:pPr>
    </w:p>
    <w:p w14:paraId="0E9DFC30" w14:textId="77777777" w:rsidR="004266F1" w:rsidRDefault="004266F1" w:rsidP="004266F1">
      <w:pPr>
        <w:ind w:firstLine="1418"/>
        <w:jc w:val="both"/>
        <w:rPr>
          <w:bCs/>
        </w:rPr>
      </w:pPr>
      <w:r>
        <w:rPr>
          <w:b/>
        </w:rPr>
        <w:t>Art. 6º</w:t>
      </w:r>
      <w:r>
        <w:rPr>
          <w:bCs/>
        </w:rPr>
        <w:t xml:space="preserve"> As despesas, decorrentes da execução desta Lei, correrão por conta das dotações orçamentárias próprias, suplementadas se necessário pela pasta competente.</w:t>
      </w:r>
    </w:p>
    <w:p w14:paraId="5DE0734F" w14:textId="77777777" w:rsidR="004266F1" w:rsidRDefault="004266F1" w:rsidP="004266F1">
      <w:pPr>
        <w:jc w:val="both"/>
        <w:rPr>
          <w:bCs/>
        </w:rPr>
      </w:pPr>
    </w:p>
    <w:p w14:paraId="06B48E8C" w14:textId="77777777" w:rsidR="004266F1" w:rsidRDefault="004266F1" w:rsidP="004266F1">
      <w:pPr>
        <w:ind w:firstLine="1418"/>
        <w:jc w:val="both"/>
        <w:rPr>
          <w:b/>
        </w:rPr>
      </w:pPr>
      <w:r>
        <w:rPr>
          <w:b/>
        </w:rPr>
        <w:t>Art. 7º</w:t>
      </w:r>
      <w:r>
        <w:rPr>
          <w:bCs/>
        </w:rPr>
        <w:t xml:space="preserve"> Esta Lei será regulamentada através de Decreto do Poder Executivo.</w:t>
      </w:r>
    </w:p>
    <w:p w14:paraId="57CD331A" w14:textId="77777777" w:rsidR="004266F1" w:rsidRDefault="004266F1" w:rsidP="004266F1">
      <w:pPr>
        <w:ind w:firstLine="1418"/>
        <w:jc w:val="both"/>
        <w:rPr>
          <w:b/>
        </w:rPr>
      </w:pPr>
    </w:p>
    <w:p w14:paraId="3EB88B1D" w14:textId="762E46A8" w:rsidR="0042721F" w:rsidRPr="00255400" w:rsidRDefault="004266F1" w:rsidP="004266F1">
      <w:pPr>
        <w:ind w:firstLine="1418"/>
        <w:jc w:val="both"/>
        <w:rPr>
          <w:bCs/>
        </w:rPr>
      </w:pPr>
      <w:r>
        <w:rPr>
          <w:b/>
        </w:rPr>
        <w:t>Art. 8º</w:t>
      </w:r>
      <w:r>
        <w:rPr>
          <w:bCs/>
        </w:rPr>
        <w:t xml:space="preserve"> Esta Lei entra em vigor na data da sua publicação.</w:t>
      </w:r>
      <w:r w:rsidR="00A44843" w:rsidRPr="00255400">
        <w:rPr>
          <w:bCs/>
        </w:rPr>
        <w:t xml:space="preserve"> </w:t>
      </w:r>
    </w:p>
    <w:p w14:paraId="48BDA7C8" w14:textId="77777777" w:rsidR="0042721F" w:rsidRPr="00255400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255400" w:rsidRDefault="0042721F" w:rsidP="0042721F">
      <w:pPr>
        <w:ind w:firstLine="1418"/>
        <w:jc w:val="both"/>
        <w:rPr>
          <w:iCs/>
        </w:rPr>
      </w:pPr>
    </w:p>
    <w:p w14:paraId="5C9E55A6" w14:textId="77777777" w:rsidR="00255400" w:rsidRPr="00407099" w:rsidRDefault="00255400" w:rsidP="00255400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 xml:space="preserve">iso, Estado de Mato Grosso, em 25 </w:t>
      </w:r>
      <w:r w:rsidRPr="00407099">
        <w:rPr>
          <w:iCs/>
        </w:rPr>
        <w:t xml:space="preserve">de </w:t>
      </w:r>
      <w:r>
        <w:rPr>
          <w:iCs/>
        </w:rPr>
        <w:t>agosto</w:t>
      </w:r>
      <w:r w:rsidRPr="00407099">
        <w:rPr>
          <w:iCs/>
        </w:rPr>
        <w:t xml:space="preserve"> de 2025.</w:t>
      </w:r>
    </w:p>
    <w:p w14:paraId="4148A7A8" w14:textId="77777777" w:rsidR="00255400" w:rsidRPr="00407099" w:rsidRDefault="00255400" w:rsidP="0025540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B54B685" w14:textId="77777777" w:rsidR="00255400" w:rsidRDefault="00255400" w:rsidP="0025540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BEAC1AB" w14:textId="77777777" w:rsidR="00255400" w:rsidRDefault="00255400" w:rsidP="00255400">
      <w:pPr>
        <w:rPr>
          <w:b/>
          <w:bCs/>
        </w:rPr>
      </w:pPr>
    </w:p>
    <w:p w14:paraId="18147D30" w14:textId="77777777" w:rsidR="00255400" w:rsidRDefault="00255400" w:rsidP="00255400">
      <w:pPr>
        <w:rPr>
          <w:b/>
          <w:bCs/>
        </w:rPr>
      </w:pPr>
    </w:p>
    <w:p w14:paraId="65135986" w14:textId="77777777" w:rsidR="00255400" w:rsidRPr="00407099" w:rsidRDefault="00255400" w:rsidP="00255400">
      <w:pPr>
        <w:rPr>
          <w:b/>
          <w:bCs/>
        </w:rPr>
      </w:pPr>
    </w:p>
    <w:p w14:paraId="325E67A3" w14:textId="77777777" w:rsidR="00255400" w:rsidRPr="00407099" w:rsidRDefault="00255400" w:rsidP="00255400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6ABA98A7" w14:textId="77777777" w:rsidR="00255400" w:rsidRPr="00407099" w:rsidRDefault="00255400" w:rsidP="00255400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137F209A" w14:textId="77777777" w:rsidR="00255400" w:rsidRPr="00407099" w:rsidRDefault="00255400" w:rsidP="00255400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0F1276EF" w14:textId="77777777" w:rsidR="00255400" w:rsidRPr="0042721F" w:rsidRDefault="00255400" w:rsidP="00255400"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255400">
      <w:headerReference w:type="default" r:id="rId8"/>
      <w:footerReference w:type="even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98025" w14:textId="77777777" w:rsidR="0021694F" w:rsidRDefault="0021694F">
      <w:r>
        <w:separator/>
      </w:r>
    </w:p>
  </w:endnote>
  <w:endnote w:type="continuationSeparator" w:id="0">
    <w:p w14:paraId="7AA70E10" w14:textId="77777777" w:rsidR="0021694F" w:rsidRDefault="0021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4B35" w14:textId="77777777" w:rsidR="006D405D" w:rsidRDefault="00A4484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8CFA2" w14:textId="77777777" w:rsidR="0021694F" w:rsidRDefault="0021694F">
      <w:r>
        <w:separator/>
      </w:r>
    </w:p>
  </w:footnote>
  <w:footnote w:type="continuationSeparator" w:id="0">
    <w:p w14:paraId="7B1E58A2" w14:textId="77777777" w:rsidR="0021694F" w:rsidRDefault="0021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D04C" w14:textId="703FC9E5" w:rsidR="002A489A" w:rsidRPr="00255400" w:rsidRDefault="00255400" w:rsidP="00255400">
    <w:pPr>
      <w:pStyle w:val="Cabealho"/>
    </w:pPr>
    <w:r>
      <w:rPr>
        <w:noProof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3074" type="#_x0000_t75" style="position:absolute;margin-left:-85.25pt;margin-top:-115.6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37C2FE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1667A9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7DAA69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9E314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234C0B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EA4F05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EAE66C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B6230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708626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72C3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3CD20C" w:tentative="1">
      <w:start w:val="1"/>
      <w:numFmt w:val="lowerLetter"/>
      <w:lvlText w:val="%2."/>
      <w:lvlJc w:val="left"/>
      <w:pPr>
        <w:ind w:left="1440" w:hanging="360"/>
      </w:pPr>
    </w:lvl>
    <w:lvl w:ilvl="2" w:tplc="9C2EF61C" w:tentative="1">
      <w:start w:val="1"/>
      <w:numFmt w:val="lowerRoman"/>
      <w:lvlText w:val="%3."/>
      <w:lvlJc w:val="right"/>
      <w:pPr>
        <w:ind w:left="2160" w:hanging="180"/>
      </w:pPr>
    </w:lvl>
    <w:lvl w:ilvl="3" w:tplc="4BF669DA" w:tentative="1">
      <w:start w:val="1"/>
      <w:numFmt w:val="decimal"/>
      <w:lvlText w:val="%4."/>
      <w:lvlJc w:val="left"/>
      <w:pPr>
        <w:ind w:left="2880" w:hanging="360"/>
      </w:pPr>
    </w:lvl>
    <w:lvl w:ilvl="4" w:tplc="47E8FD9A" w:tentative="1">
      <w:start w:val="1"/>
      <w:numFmt w:val="lowerLetter"/>
      <w:lvlText w:val="%5."/>
      <w:lvlJc w:val="left"/>
      <w:pPr>
        <w:ind w:left="3600" w:hanging="360"/>
      </w:pPr>
    </w:lvl>
    <w:lvl w:ilvl="5" w:tplc="AB100004" w:tentative="1">
      <w:start w:val="1"/>
      <w:numFmt w:val="lowerRoman"/>
      <w:lvlText w:val="%6."/>
      <w:lvlJc w:val="right"/>
      <w:pPr>
        <w:ind w:left="4320" w:hanging="180"/>
      </w:pPr>
    </w:lvl>
    <w:lvl w:ilvl="6" w:tplc="DE60CCF6" w:tentative="1">
      <w:start w:val="1"/>
      <w:numFmt w:val="decimal"/>
      <w:lvlText w:val="%7."/>
      <w:lvlJc w:val="left"/>
      <w:pPr>
        <w:ind w:left="5040" w:hanging="360"/>
      </w:pPr>
    </w:lvl>
    <w:lvl w:ilvl="7" w:tplc="6F324062" w:tentative="1">
      <w:start w:val="1"/>
      <w:numFmt w:val="lowerLetter"/>
      <w:lvlText w:val="%8."/>
      <w:lvlJc w:val="left"/>
      <w:pPr>
        <w:ind w:left="5760" w:hanging="360"/>
      </w:pPr>
    </w:lvl>
    <w:lvl w:ilvl="8" w:tplc="565A2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8123A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C68F124" w:tentative="1">
      <w:start w:val="1"/>
      <w:numFmt w:val="lowerLetter"/>
      <w:lvlText w:val="%2."/>
      <w:lvlJc w:val="left"/>
      <w:pPr>
        <w:ind w:left="1440" w:hanging="360"/>
      </w:pPr>
    </w:lvl>
    <w:lvl w:ilvl="2" w:tplc="BCB4EDB0" w:tentative="1">
      <w:start w:val="1"/>
      <w:numFmt w:val="lowerRoman"/>
      <w:lvlText w:val="%3."/>
      <w:lvlJc w:val="right"/>
      <w:pPr>
        <w:ind w:left="2160" w:hanging="180"/>
      </w:pPr>
    </w:lvl>
    <w:lvl w:ilvl="3" w:tplc="070EEE14" w:tentative="1">
      <w:start w:val="1"/>
      <w:numFmt w:val="decimal"/>
      <w:lvlText w:val="%4."/>
      <w:lvlJc w:val="left"/>
      <w:pPr>
        <w:ind w:left="2880" w:hanging="360"/>
      </w:pPr>
    </w:lvl>
    <w:lvl w:ilvl="4" w:tplc="098ECB1E" w:tentative="1">
      <w:start w:val="1"/>
      <w:numFmt w:val="lowerLetter"/>
      <w:lvlText w:val="%5."/>
      <w:lvlJc w:val="left"/>
      <w:pPr>
        <w:ind w:left="3600" w:hanging="360"/>
      </w:pPr>
    </w:lvl>
    <w:lvl w:ilvl="5" w:tplc="E32CA5F8" w:tentative="1">
      <w:start w:val="1"/>
      <w:numFmt w:val="lowerRoman"/>
      <w:lvlText w:val="%6."/>
      <w:lvlJc w:val="right"/>
      <w:pPr>
        <w:ind w:left="4320" w:hanging="180"/>
      </w:pPr>
    </w:lvl>
    <w:lvl w:ilvl="6" w:tplc="CF64AECC" w:tentative="1">
      <w:start w:val="1"/>
      <w:numFmt w:val="decimal"/>
      <w:lvlText w:val="%7."/>
      <w:lvlJc w:val="left"/>
      <w:pPr>
        <w:ind w:left="5040" w:hanging="360"/>
      </w:pPr>
    </w:lvl>
    <w:lvl w:ilvl="7" w:tplc="34AE7576" w:tentative="1">
      <w:start w:val="1"/>
      <w:numFmt w:val="lowerLetter"/>
      <w:lvlText w:val="%8."/>
      <w:lvlJc w:val="left"/>
      <w:pPr>
        <w:ind w:left="5760" w:hanging="360"/>
      </w:pPr>
    </w:lvl>
    <w:lvl w:ilvl="8" w:tplc="A7362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77430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C66770" w:tentative="1">
      <w:start w:val="1"/>
      <w:numFmt w:val="lowerLetter"/>
      <w:lvlText w:val="%2."/>
      <w:lvlJc w:val="left"/>
      <w:pPr>
        <w:ind w:left="1440" w:hanging="360"/>
      </w:pPr>
    </w:lvl>
    <w:lvl w:ilvl="2" w:tplc="91A4E324" w:tentative="1">
      <w:start w:val="1"/>
      <w:numFmt w:val="lowerRoman"/>
      <w:lvlText w:val="%3."/>
      <w:lvlJc w:val="right"/>
      <w:pPr>
        <w:ind w:left="2160" w:hanging="180"/>
      </w:pPr>
    </w:lvl>
    <w:lvl w:ilvl="3" w:tplc="8E84EFF0" w:tentative="1">
      <w:start w:val="1"/>
      <w:numFmt w:val="decimal"/>
      <w:lvlText w:val="%4."/>
      <w:lvlJc w:val="left"/>
      <w:pPr>
        <w:ind w:left="2880" w:hanging="360"/>
      </w:pPr>
    </w:lvl>
    <w:lvl w:ilvl="4" w:tplc="8CBA4020" w:tentative="1">
      <w:start w:val="1"/>
      <w:numFmt w:val="lowerLetter"/>
      <w:lvlText w:val="%5."/>
      <w:lvlJc w:val="left"/>
      <w:pPr>
        <w:ind w:left="3600" w:hanging="360"/>
      </w:pPr>
    </w:lvl>
    <w:lvl w:ilvl="5" w:tplc="8D0A396E" w:tentative="1">
      <w:start w:val="1"/>
      <w:numFmt w:val="lowerRoman"/>
      <w:lvlText w:val="%6."/>
      <w:lvlJc w:val="right"/>
      <w:pPr>
        <w:ind w:left="4320" w:hanging="180"/>
      </w:pPr>
    </w:lvl>
    <w:lvl w:ilvl="6" w:tplc="8A8EDED6" w:tentative="1">
      <w:start w:val="1"/>
      <w:numFmt w:val="decimal"/>
      <w:lvlText w:val="%7."/>
      <w:lvlJc w:val="left"/>
      <w:pPr>
        <w:ind w:left="5040" w:hanging="360"/>
      </w:pPr>
    </w:lvl>
    <w:lvl w:ilvl="7" w:tplc="30A0E488" w:tentative="1">
      <w:start w:val="1"/>
      <w:numFmt w:val="lowerLetter"/>
      <w:lvlText w:val="%8."/>
      <w:lvlJc w:val="left"/>
      <w:pPr>
        <w:ind w:left="5760" w:hanging="360"/>
      </w:pPr>
    </w:lvl>
    <w:lvl w:ilvl="8" w:tplc="B0148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3B839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26330C" w:tentative="1">
      <w:start w:val="1"/>
      <w:numFmt w:val="lowerLetter"/>
      <w:lvlText w:val="%2."/>
      <w:lvlJc w:val="left"/>
      <w:pPr>
        <w:ind w:left="1440" w:hanging="360"/>
      </w:pPr>
    </w:lvl>
    <w:lvl w:ilvl="2" w:tplc="D5386D7A" w:tentative="1">
      <w:start w:val="1"/>
      <w:numFmt w:val="lowerRoman"/>
      <w:lvlText w:val="%3."/>
      <w:lvlJc w:val="right"/>
      <w:pPr>
        <w:ind w:left="2160" w:hanging="180"/>
      </w:pPr>
    </w:lvl>
    <w:lvl w:ilvl="3" w:tplc="5FFE3124" w:tentative="1">
      <w:start w:val="1"/>
      <w:numFmt w:val="decimal"/>
      <w:lvlText w:val="%4."/>
      <w:lvlJc w:val="left"/>
      <w:pPr>
        <w:ind w:left="2880" w:hanging="360"/>
      </w:pPr>
    </w:lvl>
    <w:lvl w:ilvl="4" w:tplc="BF18B722" w:tentative="1">
      <w:start w:val="1"/>
      <w:numFmt w:val="lowerLetter"/>
      <w:lvlText w:val="%5."/>
      <w:lvlJc w:val="left"/>
      <w:pPr>
        <w:ind w:left="3600" w:hanging="360"/>
      </w:pPr>
    </w:lvl>
    <w:lvl w:ilvl="5" w:tplc="2C7E3A4C" w:tentative="1">
      <w:start w:val="1"/>
      <w:numFmt w:val="lowerRoman"/>
      <w:lvlText w:val="%6."/>
      <w:lvlJc w:val="right"/>
      <w:pPr>
        <w:ind w:left="4320" w:hanging="180"/>
      </w:pPr>
    </w:lvl>
    <w:lvl w:ilvl="6" w:tplc="CCC2E506" w:tentative="1">
      <w:start w:val="1"/>
      <w:numFmt w:val="decimal"/>
      <w:lvlText w:val="%7."/>
      <w:lvlJc w:val="left"/>
      <w:pPr>
        <w:ind w:left="5040" w:hanging="360"/>
      </w:pPr>
    </w:lvl>
    <w:lvl w:ilvl="7" w:tplc="CAF25E32" w:tentative="1">
      <w:start w:val="1"/>
      <w:numFmt w:val="lowerLetter"/>
      <w:lvlText w:val="%8."/>
      <w:lvlJc w:val="left"/>
      <w:pPr>
        <w:ind w:left="5760" w:hanging="360"/>
      </w:pPr>
    </w:lvl>
    <w:lvl w:ilvl="8" w:tplc="0E123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8FA9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9EBCBA" w:tentative="1">
      <w:start w:val="1"/>
      <w:numFmt w:val="lowerLetter"/>
      <w:lvlText w:val="%2."/>
      <w:lvlJc w:val="left"/>
      <w:pPr>
        <w:ind w:left="1440" w:hanging="360"/>
      </w:pPr>
    </w:lvl>
    <w:lvl w:ilvl="2" w:tplc="D7427CC6" w:tentative="1">
      <w:start w:val="1"/>
      <w:numFmt w:val="lowerRoman"/>
      <w:lvlText w:val="%3."/>
      <w:lvlJc w:val="right"/>
      <w:pPr>
        <w:ind w:left="2160" w:hanging="180"/>
      </w:pPr>
    </w:lvl>
    <w:lvl w:ilvl="3" w:tplc="2AFA47BE" w:tentative="1">
      <w:start w:val="1"/>
      <w:numFmt w:val="decimal"/>
      <w:lvlText w:val="%4."/>
      <w:lvlJc w:val="left"/>
      <w:pPr>
        <w:ind w:left="2880" w:hanging="360"/>
      </w:pPr>
    </w:lvl>
    <w:lvl w:ilvl="4" w:tplc="AA18CF92" w:tentative="1">
      <w:start w:val="1"/>
      <w:numFmt w:val="lowerLetter"/>
      <w:lvlText w:val="%5."/>
      <w:lvlJc w:val="left"/>
      <w:pPr>
        <w:ind w:left="3600" w:hanging="360"/>
      </w:pPr>
    </w:lvl>
    <w:lvl w:ilvl="5" w:tplc="8A94C69A" w:tentative="1">
      <w:start w:val="1"/>
      <w:numFmt w:val="lowerRoman"/>
      <w:lvlText w:val="%6."/>
      <w:lvlJc w:val="right"/>
      <w:pPr>
        <w:ind w:left="4320" w:hanging="180"/>
      </w:pPr>
    </w:lvl>
    <w:lvl w:ilvl="6" w:tplc="900ED1E2" w:tentative="1">
      <w:start w:val="1"/>
      <w:numFmt w:val="decimal"/>
      <w:lvlText w:val="%7."/>
      <w:lvlJc w:val="left"/>
      <w:pPr>
        <w:ind w:left="5040" w:hanging="360"/>
      </w:pPr>
    </w:lvl>
    <w:lvl w:ilvl="7" w:tplc="451C9DD6" w:tentative="1">
      <w:start w:val="1"/>
      <w:numFmt w:val="lowerLetter"/>
      <w:lvlText w:val="%8."/>
      <w:lvlJc w:val="left"/>
      <w:pPr>
        <w:ind w:left="5760" w:hanging="360"/>
      </w:pPr>
    </w:lvl>
    <w:lvl w:ilvl="8" w:tplc="98E06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85C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CC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14A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85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69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63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8C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27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22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1C01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7608DA" w:tentative="1">
      <w:start w:val="1"/>
      <w:numFmt w:val="lowerLetter"/>
      <w:lvlText w:val="%2."/>
      <w:lvlJc w:val="left"/>
      <w:pPr>
        <w:ind w:left="1440" w:hanging="360"/>
      </w:pPr>
    </w:lvl>
    <w:lvl w:ilvl="2" w:tplc="EF02A128" w:tentative="1">
      <w:start w:val="1"/>
      <w:numFmt w:val="lowerRoman"/>
      <w:lvlText w:val="%3."/>
      <w:lvlJc w:val="right"/>
      <w:pPr>
        <w:ind w:left="2160" w:hanging="180"/>
      </w:pPr>
    </w:lvl>
    <w:lvl w:ilvl="3" w:tplc="14822C50" w:tentative="1">
      <w:start w:val="1"/>
      <w:numFmt w:val="decimal"/>
      <w:lvlText w:val="%4."/>
      <w:lvlJc w:val="left"/>
      <w:pPr>
        <w:ind w:left="2880" w:hanging="360"/>
      </w:pPr>
    </w:lvl>
    <w:lvl w:ilvl="4" w:tplc="6344AB56" w:tentative="1">
      <w:start w:val="1"/>
      <w:numFmt w:val="lowerLetter"/>
      <w:lvlText w:val="%5."/>
      <w:lvlJc w:val="left"/>
      <w:pPr>
        <w:ind w:left="3600" w:hanging="360"/>
      </w:pPr>
    </w:lvl>
    <w:lvl w:ilvl="5" w:tplc="A808CCE4" w:tentative="1">
      <w:start w:val="1"/>
      <w:numFmt w:val="lowerRoman"/>
      <w:lvlText w:val="%6."/>
      <w:lvlJc w:val="right"/>
      <w:pPr>
        <w:ind w:left="4320" w:hanging="180"/>
      </w:pPr>
    </w:lvl>
    <w:lvl w:ilvl="6" w:tplc="00A2BDB6" w:tentative="1">
      <w:start w:val="1"/>
      <w:numFmt w:val="decimal"/>
      <w:lvlText w:val="%7."/>
      <w:lvlJc w:val="left"/>
      <w:pPr>
        <w:ind w:left="5040" w:hanging="360"/>
      </w:pPr>
    </w:lvl>
    <w:lvl w:ilvl="7" w:tplc="77D6EAB8" w:tentative="1">
      <w:start w:val="1"/>
      <w:numFmt w:val="lowerLetter"/>
      <w:lvlText w:val="%8."/>
      <w:lvlJc w:val="left"/>
      <w:pPr>
        <w:ind w:left="5760" w:hanging="360"/>
      </w:pPr>
    </w:lvl>
    <w:lvl w:ilvl="8" w:tplc="38CAF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CEE2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5CA8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21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82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8A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E8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8B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03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AC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7C5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046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204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EA2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7E26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3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AE6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7E6D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D4C8B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A82DF4E">
      <w:start w:val="1"/>
      <w:numFmt w:val="lowerLetter"/>
      <w:lvlText w:val="%2."/>
      <w:lvlJc w:val="left"/>
      <w:pPr>
        <w:ind w:left="1364" w:hanging="360"/>
      </w:pPr>
    </w:lvl>
    <w:lvl w:ilvl="2" w:tplc="5C882D20">
      <w:start w:val="1"/>
      <w:numFmt w:val="lowerRoman"/>
      <w:lvlText w:val="%3."/>
      <w:lvlJc w:val="right"/>
      <w:pPr>
        <w:ind w:left="2084" w:hanging="180"/>
      </w:pPr>
    </w:lvl>
    <w:lvl w:ilvl="3" w:tplc="7C6A95FC">
      <w:start w:val="1"/>
      <w:numFmt w:val="decimal"/>
      <w:lvlText w:val="%4."/>
      <w:lvlJc w:val="left"/>
      <w:pPr>
        <w:ind w:left="2804" w:hanging="360"/>
      </w:pPr>
    </w:lvl>
    <w:lvl w:ilvl="4" w:tplc="765E5C8A">
      <w:start w:val="1"/>
      <w:numFmt w:val="lowerLetter"/>
      <w:lvlText w:val="%5."/>
      <w:lvlJc w:val="left"/>
      <w:pPr>
        <w:ind w:left="3524" w:hanging="360"/>
      </w:pPr>
    </w:lvl>
    <w:lvl w:ilvl="5" w:tplc="83C0CA3E">
      <w:start w:val="1"/>
      <w:numFmt w:val="lowerRoman"/>
      <w:lvlText w:val="%6."/>
      <w:lvlJc w:val="right"/>
      <w:pPr>
        <w:ind w:left="4244" w:hanging="180"/>
      </w:pPr>
    </w:lvl>
    <w:lvl w:ilvl="6" w:tplc="44B897BE">
      <w:start w:val="1"/>
      <w:numFmt w:val="decimal"/>
      <w:lvlText w:val="%7."/>
      <w:lvlJc w:val="left"/>
      <w:pPr>
        <w:ind w:left="4964" w:hanging="360"/>
      </w:pPr>
    </w:lvl>
    <w:lvl w:ilvl="7" w:tplc="ECEA6134">
      <w:start w:val="1"/>
      <w:numFmt w:val="lowerLetter"/>
      <w:lvlText w:val="%8."/>
      <w:lvlJc w:val="left"/>
      <w:pPr>
        <w:ind w:left="5684" w:hanging="360"/>
      </w:pPr>
    </w:lvl>
    <w:lvl w:ilvl="8" w:tplc="83D4D78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A481A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1F8CF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40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293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0E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9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3A2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622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207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A06F8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C5E9C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8452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EADE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86B4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680C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EC68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D7E0B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7694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BEE9A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8AEF196" w:tentative="1">
      <w:start w:val="1"/>
      <w:numFmt w:val="lowerLetter"/>
      <w:lvlText w:val="%2."/>
      <w:lvlJc w:val="left"/>
      <w:pPr>
        <w:ind w:left="1440" w:hanging="360"/>
      </w:pPr>
    </w:lvl>
    <w:lvl w:ilvl="2" w:tplc="A8DA4DE8" w:tentative="1">
      <w:start w:val="1"/>
      <w:numFmt w:val="lowerRoman"/>
      <w:lvlText w:val="%3."/>
      <w:lvlJc w:val="right"/>
      <w:pPr>
        <w:ind w:left="2160" w:hanging="180"/>
      </w:pPr>
    </w:lvl>
    <w:lvl w:ilvl="3" w:tplc="4C62BAB4" w:tentative="1">
      <w:start w:val="1"/>
      <w:numFmt w:val="decimal"/>
      <w:lvlText w:val="%4."/>
      <w:lvlJc w:val="left"/>
      <w:pPr>
        <w:ind w:left="2880" w:hanging="360"/>
      </w:pPr>
    </w:lvl>
    <w:lvl w:ilvl="4" w:tplc="07D6F2F2" w:tentative="1">
      <w:start w:val="1"/>
      <w:numFmt w:val="lowerLetter"/>
      <w:lvlText w:val="%5."/>
      <w:lvlJc w:val="left"/>
      <w:pPr>
        <w:ind w:left="3600" w:hanging="360"/>
      </w:pPr>
    </w:lvl>
    <w:lvl w:ilvl="5" w:tplc="F61056F2" w:tentative="1">
      <w:start w:val="1"/>
      <w:numFmt w:val="lowerRoman"/>
      <w:lvlText w:val="%6."/>
      <w:lvlJc w:val="right"/>
      <w:pPr>
        <w:ind w:left="4320" w:hanging="180"/>
      </w:pPr>
    </w:lvl>
    <w:lvl w:ilvl="6" w:tplc="D5DE3EAA" w:tentative="1">
      <w:start w:val="1"/>
      <w:numFmt w:val="decimal"/>
      <w:lvlText w:val="%7."/>
      <w:lvlJc w:val="left"/>
      <w:pPr>
        <w:ind w:left="5040" w:hanging="360"/>
      </w:pPr>
    </w:lvl>
    <w:lvl w:ilvl="7" w:tplc="5172F534" w:tentative="1">
      <w:start w:val="1"/>
      <w:numFmt w:val="lowerLetter"/>
      <w:lvlText w:val="%8."/>
      <w:lvlJc w:val="left"/>
      <w:pPr>
        <w:ind w:left="5760" w:hanging="360"/>
      </w:pPr>
    </w:lvl>
    <w:lvl w:ilvl="8" w:tplc="62829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7C0C6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4250FA" w:tentative="1">
      <w:start w:val="1"/>
      <w:numFmt w:val="lowerLetter"/>
      <w:lvlText w:val="%2."/>
      <w:lvlJc w:val="left"/>
      <w:pPr>
        <w:ind w:left="1440" w:hanging="360"/>
      </w:pPr>
    </w:lvl>
    <w:lvl w:ilvl="2" w:tplc="065A1B4A" w:tentative="1">
      <w:start w:val="1"/>
      <w:numFmt w:val="lowerRoman"/>
      <w:lvlText w:val="%3."/>
      <w:lvlJc w:val="right"/>
      <w:pPr>
        <w:ind w:left="2160" w:hanging="180"/>
      </w:pPr>
    </w:lvl>
    <w:lvl w:ilvl="3" w:tplc="6BECAF42" w:tentative="1">
      <w:start w:val="1"/>
      <w:numFmt w:val="decimal"/>
      <w:lvlText w:val="%4."/>
      <w:lvlJc w:val="left"/>
      <w:pPr>
        <w:ind w:left="2880" w:hanging="360"/>
      </w:pPr>
    </w:lvl>
    <w:lvl w:ilvl="4" w:tplc="0044A1C6" w:tentative="1">
      <w:start w:val="1"/>
      <w:numFmt w:val="lowerLetter"/>
      <w:lvlText w:val="%5."/>
      <w:lvlJc w:val="left"/>
      <w:pPr>
        <w:ind w:left="3600" w:hanging="360"/>
      </w:pPr>
    </w:lvl>
    <w:lvl w:ilvl="5" w:tplc="A32AFCD2" w:tentative="1">
      <w:start w:val="1"/>
      <w:numFmt w:val="lowerRoman"/>
      <w:lvlText w:val="%6."/>
      <w:lvlJc w:val="right"/>
      <w:pPr>
        <w:ind w:left="4320" w:hanging="180"/>
      </w:pPr>
    </w:lvl>
    <w:lvl w:ilvl="6" w:tplc="AB72E13C" w:tentative="1">
      <w:start w:val="1"/>
      <w:numFmt w:val="decimal"/>
      <w:lvlText w:val="%7."/>
      <w:lvlJc w:val="left"/>
      <w:pPr>
        <w:ind w:left="5040" w:hanging="360"/>
      </w:pPr>
    </w:lvl>
    <w:lvl w:ilvl="7" w:tplc="68E6AA7A" w:tentative="1">
      <w:start w:val="1"/>
      <w:numFmt w:val="lowerLetter"/>
      <w:lvlText w:val="%8."/>
      <w:lvlJc w:val="left"/>
      <w:pPr>
        <w:ind w:left="5760" w:hanging="360"/>
      </w:pPr>
    </w:lvl>
    <w:lvl w:ilvl="8" w:tplc="7AE2C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3360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0CB068" w:tentative="1">
      <w:start w:val="1"/>
      <w:numFmt w:val="lowerLetter"/>
      <w:lvlText w:val="%2."/>
      <w:lvlJc w:val="left"/>
      <w:pPr>
        <w:ind w:left="1440" w:hanging="360"/>
      </w:pPr>
    </w:lvl>
    <w:lvl w:ilvl="2" w:tplc="2404F168" w:tentative="1">
      <w:start w:val="1"/>
      <w:numFmt w:val="lowerRoman"/>
      <w:lvlText w:val="%3."/>
      <w:lvlJc w:val="right"/>
      <w:pPr>
        <w:ind w:left="2160" w:hanging="180"/>
      </w:pPr>
    </w:lvl>
    <w:lvl w:ilvl="3" w:tplc="A1884770" w:tentative="1">
      <w:start w:val="1"/>
      <w:numFmt w:val="decimal"/>
      <w:lvlText w:val="%4."/>
      <w:lvlJc w:val="left"/>
      <w:pPr>
        <w:ind w:left="2880" w:hanging="360"/>
      </w:pPr>
    </w:lvl>
    <w:lvl w:ilvl="4" w:tplc="EB4EBFD2" w:tentative="1">
      <w:start w:val="1"/>
      <w:numFmt w:val="lowerLetter"/>
      <w:lvlText w:val="%5."/>
      <w:lvlJc w:val="left"/>
      <w:pPr>
        <w:ind w:left="3600" w:hanging="360"/>
      </w:pPr>
    </w:lvl>
    <w:lvl w:ilvl="5" w:tplc="81C4A1C0" w:tentative="1">
      <w:start w:val="1"/>
      <w:numFmt w:val="lowerRoman"/>
      <w:lvlText w:val="%6."/>
      <w:lvlJc w:val="right"/>
      <w:pPr>
        <w:ind w:left="4320" w:hanging="180"/>
      </w:pPr>
    </w:lvl>
    <w:lvl w:ilvl="6" w:tplc="F1F85070" w:tentative="1">
      <w:start w:val="1"/>
      <w:numFmt w:val="decimal"/>
      <w:lvlText w:val="%7."/>
      <w:lvlJc w:val="left"/>
      <w:pPr>
        <w:ind w:left="5040" w:hanging="360"/>
      </w:pPr>
    </w:lvl>
    <w:lvl w:ilvl="7" w:tplc="4A3C68F4" w:tentative="1">
      <w:start w:val="1"/>
      <w:numFmt w:val="lowerLetter"/>
      <w:lvlText w:val="%8."/>
      <w:lvlJc w:val="left"/>
      <w:pPr>
        <w:ind w:left="5760" w:hanging="360"/>
      </w:pPr>
    </w:lvl>
    <w:lvl w:ilvl="8" w:tplc="C04EF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8A055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02E3A54" w:tentative="1">
      <w:start w:val="1"/>
      <w:numFmt w:val="lowerLetter"/>
      <w:lvlText w:val="%2."/>
      <w:lvlJc w:val="left"/>
      <w:pPr>
        <w:ind w:left="1364" w:hanging="360"/>
      </w:pPr>
    </w:lvl>
    <w:lvl w:ilvl="2" w:tplc="1082B314" w:tentative="1">
      <w:start w:val="1"/>
      <w:numFmt w:val="lowerRoman"/>
      <w:lvlText w:val="%3."/>
      <w:lvlJc w:val="right"/>
      <w:pPr>
        <w:ind w:left="2084" w:hanging="180"/>
      </w:pPr>
    </w:lvl>
    <w:lvl w:ilvl="3" w:tplc="A8BA8068" w:tentative="1">
      <w:start w:val="1"/>
      <w:numFmt w:val="decimal"/>
      <w:lvlText w:val="%4."/>
      <w:lvlJc w:val="left"/>
      <w:pPr>
        <w:ind w:left="2804" w:hanging="360"/>
      </w:pPr>
    </w:lvl>
    <w:lvl w:ilvl="4" w:tplc="827A18C4" w:tentative="1">
      <w:start w:val="1"/>
      <w:numFmt w:val="lowerLetter"/>
      <w:lvlText w:val="%5."/>
      <w:lvlJc w:val="left"/>
      <w:pPr>
        <w:ind w:left="3524" w:hanging="360"/>
      </w:pPr>
    </w:lvl>
    <w:lvl w:ilvl="5" w:tplc="8BD85EE2" w:tentative="1">
      <w:start w:val="1"/>
      <w:numFmt w:val="lowerRoman"/>
      <w:lvlText w:val="%6."/>
      <w:lvlJc w:val="right"/>
      <w:pPr>
        <w:ind w:left="4244" w:hanging="180"/>
      </w:pPr>
    </w:lvl>
    <w:lvl w:ilvl="6" w:tplc="6FFCB100" w:tentative="1">
      <w:start w:val="1"/>
      <w:numFmt w:val="decimal"/>
      <w:lvlText w:val="%7."/>
      <w:lvlJc w:val="left"/>
      <w:pPr>
        <w:ind w:left="4964" w:hanging="360"/>
      </w:pPr>
    </w:lvl>
    <w:lvl w:ilvl="7" w:tplc="BAFE341A" w:tentative="1">
      <w:start w:val="1"/>
      <w:numFmt w:val="lowerLetter"/>
      <w:lvlText w:val="%8."/>
      <w:lvlJc w:val="left"/>
      <w:pPr>
        <w:ind w:left="5684" w:hanging="360"/>
      </w:pPr>
    </w:lvl>
    <w:lvl w:ilvl="8" w:tplc="31B675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A0C7F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300162" w:tentative="1">
      <w:start w:val="1"/>
      <w:numFmt w:val="lowerLetter"/>
      <w:lvlText w:val="%2."/>
      <w:lvlJc w:val="left"/>
      <w:pPr>
        <w:ind w:left="1440" w:hanging="360"/>
      </w:pPr>
    </w:lvl>
    <w:lvl w:ilvl="2" w:tplc="7E9821B6" w:tentative="1">
      <w:start w:val="1"/>
      <w:numFmt w:val="lowerRoman"/>
      <w:lvlText w:val="%3."/>
      <w:lvlJc w:val="right"/>
      <w:pPr>
        <w:ind w:left="2160" w:hanging="180"/>
      </w:pPr>
    </w:lvl>
    <w:lvl w:ilvl="3" w:tplc="A9E2B972" w:tentative="1">
      <w:start w:val="1"/>
      <w:numFmt w:val="decimal"/>
      <w:lvlText w:val="%4."/>
      <w:lvlJc w:val="left"/>
      <w:pPr>
        <w:ind w:left="2880" w:hanging="360"/>
      </w:pPr>
    </w:lvl>
    <w:lvl w:ilvl="4" w:tplc="DC0433FE" w:tentative="1">
      <w:start w:val="1"/>
      <w:numFmt w:val="lowerLetter"/>
      <w:lvlText w:val="%5."/>
      <w:lvlJc w:val="left"/>
      <w:pPr>
        <w:ind w:left="3600" w:hanging="360"/>
      </w:pPr>
    </w:lvl>
    <w:lvl w:ilvl="5" w:tplc="1DA6C4E6" w:tentative="1">
      <w:start w:val="1"/>
      <w:numFmt w:val="lowerRoman"/>
      <w:lvlText w:val="%6."/>
      <w:lvlJc w:val="right"/>
      <w:pPr>
        <w:ind w:left="4320" w:hanging="180"/>
      </w:pPr>
    </w:lvl>
    <w:lvl w:ilvl="6" w:tplc="6194DEE6" w:tentative="1">
      <w:start w:val="1"/>
      <w:numFmt w:val="decimal"/>
      <w:lvlText w:val="%7."/>
      <w:lvlJc w:val="left"/>
      <w:pPr>
        <w:ind w:left="5040" w:hanging="360"/>
      </w:pPr>
    </w:lvl>
    <w:lvl w:ilvl="7" w:tplc="A1E8DD00" w:tentative="1">
      <w:start w:val="1"/>
      <w:numFmt w:val="lowerLetter"/>
      <w:lvlText w:val="%8."/>
      <w:lvlJc w:val="left"/>
      <w:pPr>
        <w:ind w:left="5760" w:hanging="360"/>
      </w:pPr>
    </w:lvl>
    <w:lvl w:ilvl="8" w:tplc="05FA8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4729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1694F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55400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2838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5BD5"/>
    <w:rsid w:val="004260C8"/>
    <w:rsid w:val="004266F1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4843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16FE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29C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,"/>
  <w:listSeparator w:val=";"/>
  <w14:docId w14:val="45E8C48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4B0B-69F8-49DD-BA2B-9F4C461C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2025-08-25T18:34:00Z</dcterms:created>
  <dcterms:modified xsi:type="dcterms:W3CDTF">2025-08-25T18:34:00Z</dcterms:modified>
</cp:coreProperties>
</file>