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9612E" w14:textId="062A0438" w:rsidR="0042721F" w:rsidRPr="00715A1E" w:rsidRDefault="00F76740" w:rsidP="00715A1E">
      <w:pPr>
        <w:ind w:left="3402"/>
        <w:jc w:val="both"/>
        <w:rPr>
          <w:rFonts w:eastAsia="Arial Unicode MS"/>
          <w:b/>
        </w:rPr>
      </w:pPr>
      <w:r w:rsidRPr="00715A1E">
        <w:rPr>
          <w:rFonts w:eastAsia="Arial Unicode MS"/>
          <w:b/>
        </w:rPr>
        <w:t xml:space="preserve">LEI Nº </w:t>
      </w:r>
      <w:r w:rsidR="00252F82">
        <w:rPr>
          <w:rFonts w:eastAsia="Arial Unicode MS"/>
          <w:b/>
        </w:rPr>
        <w:t>3.739, DE 25 DE AGOSTO DE 2025.</w:t>
      </w:r>
    </w:p>
    <w:p w14:paraId="04D87B65" w14:textId="57A3861E" w:rsidR="0042721F" w:rsidRPr="00715A1E" w:rsidRDefault="0042721F" w:rsidP="00715A1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</w:p>
    <w:p w14:paraId="7D200441" w14:textId="77777777" w:rsidR="0042721F" w:rsidRPr="00715A1E" w:rsidRDefault="0042721F" w:rsidP="00715A1E">
      <w:pPr>
        <w:ind w:left="3402"/>
        <w:jc w:val="both"/>
        <w:rPr>
          <w:rFonts w:eastAsia="Arial"/>
          <w:color w:val="000000"/>
        </w:rPr>
      </w:pPr>
    </w:p>
    <w:p w14:paraId="50502514" w14:textId="7D3094F7" w:rsidR="0042721F" w:rsidRPr="00715A1E" w:rsidRDefault="00715A1E" w:rsidP="00715A1E">
      <w:pPr>
        <w:ind w:left="3402"/>
        <w:jc w:val="both"/>
        <w:rPr>
          <w:rFonts w:eastAsia="Arial"/>
          <w:color w:val="000000"/>
        </w:rPr>
      </w:pPr>
      <w:r w:rsidRPr="00715A1E">
        <w:t xml:space="preserve">Dispõe sobre a proibição e a aplicação de sanções administrativas     a quem produzir, divulgar ou promover conteúdo que caracterize a </w:t>
      </w:r>
      <w:proofErr w:type="spellStart"/>
      <w:r w:rsidRPr="00715A1E">
        <w:t>sexualização</w:t>
      </w:r>
      <w:proofErr w:type="spellEnd"/>
      <w:r w:rsidRPr="00715A1E">
        <w:t xml:space="preserve"> ou </w:t>
      </w:r>
      <w:proofErr w:type="spellStart"/>
      <w:r w:rsidRPr="00715A1E">
        <w:t>adultização</w:t>
      </w:r>
      <w:proofErr w:type="spellEnd"/>
      <w:r w:rsidRPr="00715A1E">
        <w:t xml:space="preserve"> de </w:t>
      </w:r>
      <w:bookmarkStart w:id="0" w:name="_GoBack"/>
      <w:bookmarkEnd w:id="0"/>
      <w:r w:rsidRPr="00715A1E">
        <w:t>crianças e adolescentes no município de Sorriso/MT.</w:t>
      </w:r>
    </w:p>
    <w:p w14:paraId="20D36DA3" w14:textId="77777777" w:rsidR="0042721F" w:rsidRPr="00715A1E" w:rsidRDefault="0042721F" w:rsidP="00715A1E">
      <w:pPr>
        <w:ind w:left="3402"/>
        <w:jc w:val="both"/>
        <w:rPr>
          <w:rFonts w:eastAsia="Calibri"/>
          <w:b/>
          <w:lang w:eastAsia="en-US"/>
        </w:rPr>
      </w:pPr>
    </w:p>
    <w:p w14:paraId="168C0C11" w14:textId="77777777" w:rsidR="00252F82" w:rsidRPr="00407099" w:rsidRDefault="00252F82" w:rsidP="00252F82">
      <w:pPr>
        <w:ind w:firstLine="1418"/>
        <w:jc w:val="both"/>
        <w:textAlignment w:val="baseline"/>
        <w:rPr>
          <w:rFonts w:eastAsia="Arial"/>
        </w:rPr>
      </w:pPr>
      <w:r w:rsidRPr="00407099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2BCF021C" w14:textId="15B7ADA3" w:rsidR="0042721F" w:rsidRDefault="0042721F" w:rsidP="00715A1E">
      <w:pPr>
        <w:ind w:firstLine="709"/>
        <w:jc w:val="both"/>
        <w:rPr>
          <w:b/>
        </w:rPr>
      </w:pPr>
    </w:p>
    <w:p w14:paraId="428D084D" w14:textId="77777777" w:rsidR="00252F82" w:rsidRPr="00715A1E" w:rsidRDefault="00252F82" w:rsidP="00715A1E">
      <w:pPr>
        <w:ind w:firstLine="709"/>
        <w:jc w:val="both"/>
        <w:rPr>
          <w:b/>
        </w:rPr>
      </w:pPr>
    </w:p>
    <w:p w14:paraId="5D8780B4" w14:textId="652B36B4" w:rsidR="00715A1E" w:rsidRPr="00715A1E" w:rsidRDefault="00715A1E" w:rsidP="00715A1E">
      <w:pPr>
        <w:ind w:left="23" w:right="38" w:firstLine="1395"/>
        <w:jc w:val="both"/>
      </w:pPr>
      <w:r w:rsidRPr="00715A1E">
        <w:rPr>
          <w:b/>
        </w:rPr>
        <w:t xml:space="preserve">Art. 1° </w:t>
      </w:r>
      <w:r w:rsidRPr="00715A1E">
        <w:t xml:space="preserve">Fica proibida, no âmbito do Município de Sorriso, a produção, veiculação, divulgação ou exibição de </w:t>
      </w:r>
      <w:proofErr w:type="spellStart"/>
      <w:r w:rsidRPr="00715A1E">
        <w:t>conteúdos</w:t>
      </w:r>
      <w:proofErr w:type="spellEnd"/>
      <w:r w:rsidRPr="00715A1E">
        <w:t xml:space="preserve">, presenciais ou digitais, que promovam, incentivem ou contenham elementos de </w:t>
      </w:r>
      <w:proofErr w:type="spellStart"/>
      <w:r w:rsidRPr="00715A1E">
        <w:t>sexualização</w:t>
      </w:r>
      <w:proofErr w:type="spellEnd"/>
      <w:r w:rsidRPr="00715A1E">
        <w:t xml:space="preserve"> ou </w:t>
      </w:r>
      <w:proofErr w:type="spellStart"/>
      <w:r w:rsidRPr="00715A1E">
        <w:t>adultização</w:t>
      </w:r>
      <w:proofErr w:type="spellEnd"/>
      <w:r w:rsidRPr="00715A1E">
        <w:t xml:space="preserve"> de crianças e adolescentes.</w:t>
      </w:r>
    </w:p>
    <w:p w14:paraId="32614E96" w14:textId="77777777" w:rsidR="00715A1E" w:rsidRPr="00715A1E" w:rsidRDefault="00715A1E" w:rsidP="00715A1E">
      <w:pPr>
        <w:ind w:left="23" w:right="38" w:firstLine="1395"/>
        <w:jc w:val="both"/>
      </w:pPr>
    </w:p>
    <w:p w14:paraId="5A10981F" w14:textId="26C581B5" w:rsidR="00715A1E" w:rsidRPr="00715A1E" w:rsidRDefault="00715A1E" w:rsidP="00715A1E">
      <w:pPr>
        <w:ind w:left="23" w:firstLine="1395"/>
        <w:jc w:val="both"/>
        <w:rPr>
          <w:spacing w:val="-5"/>
        </w:rPr>
      </w:pPr>
      <w:r w:rsidRPr="00715A1E">
        <w:rPr>
          <w:b/>
        </w:rPr>
        <w:t>§ 1º</w:t>
      </w:r>
      <w:r w:rsidRPr="00715A1E">
        <w:rPr>
          <w:spacing w:val="40"/>
        </w:rPr>
        <w:t xml:space="preserve"> </w:t>
      </w:r>
      <w:r w:rsidRPr="00715A1E">
        <w:t>Para</w:t>
      </w:r>
      <w:r w:rsidRPr="00715A1E">
        <w:rPr>
          <w:spacing w:val="-4"/>
        </w:rPr>
        <w:t xml:space="preserve"> </w:t>
      </w:r>
      <w:r w:rsidRPr="00715A1E">
        <w:t>os</w:t>
      </w:r>
      <w:r w:rsidRPr="00715A1E">
        <w:rPr>
          <w:spacing w:val="-4"/>
        </w:rPr>
        <w:t xml:space="preserve"> </w:t>
      </w:r>
      <w:r w:rsidRPr="00715A1E">
        <w:t>fins</w:t>
      </w:r>
      <w:r w:rsidRPr="00715A1E">
        <w:rPr>
          <w:spacing w:val="-4"/>
        </w:rPr>
        <w:t xml:space="preserve"> </w:t>
      </w:r>
      <w:r w:rsidRPr="00715A1E">
        <w:t>desta</w:t>
      </w:r>
      <w:r w:rsidRPr="00715A1E">
        <w:rPr>
          <w:spacing w:val="-4"/>
        </w:rPr>
        <w:t xml:space="preserve"> </w:t>
      </w:r>
      <w:r w:rsidRPr="00715A1E">
        <w:t>Lei,</w:t>
      </w:r>
      <w:r w:rsidRPr="00715A1E">
        <w:rPr>
          <w:spacing w:val="-3"/>
        </w:rPr>
        <w:t xml:space="preserve"> </w:t>
      </w:r>
      <w:r w:rsidRPr="00715A1E">
        <w:t>considera-</w:t>
      </w:r>
      <w:r w:rsidRPr="00715A1E">
        <w:rPr>
          <w:spacing w:val="-5"/>
        </w:rPr>
        <w:t>se:</w:t>
      </w:r>
    </w:p>
    <w:p w14:paraId="1BB376A7" w14:textId="77777777" w:rsidR="00715A1E" w:rsidRDefault="00715A1E" w:rsidP="00715A1E">
      <w:pPr>
        <w:widowControl w:val="0"/>
        <w:tabs>
          <w:tab w:val="left" w:pos="138"/>
        </w:tabs>
        <w:autoSpaceDE w:val="0"/>
        <w:autoSpaceDN w:val="0"/>
        <w:ind w:left="23" w:right="142" w:firstLine="1395"/>
        <w:jc w:val="both"/>
      </w:pPr>
    </w:p>
    <w:p w14:paraId="49A8CFFA" w14:textId="52658530" w:rsidR="00715A1E" w:rsidRPr="00715A1E" w:rsidRDefault="00715A1E" w:rsidP="00715A1E">
      <w:pPr>
        <w:widowControl w:val="0"/>
        <w:tabs>
          <w:tab w:val="left" w:pos="138"/>
        </w:tabs>
        <w:autoSpaceDE w:val="0"/>
        <w:autoSpaceDN w:val="0"/>
        <w:ind w:left="23" w:right="142" w:firstLine="1395"/>
        <w:jc w:val="both"/>
      </w:pPr>
      <w:r w:rsidRPr="00715A1E">
        <w:t xml:space="preserve">I – </w:t>
      </w:r>
      <w:proofErr w:type="spellStart"/>
      <w:r w:rsidRPr="00715A1E">
        <w:t>Sexualização</w:t>
      </w:r>
      <w:proofErr w:type="spellEnd"/>
      <w:r w:rsidRPr="00715A1E">
        <w:t>: a exposição de crianças ou adolescentes a imagens, sons, coreografias, textos ou encenações que explorem sua sexualidade de forma inadequada ou precoce;</w:t>
      </w:r>
    </w:p>
    <w:p w14:paraId="6C3F872E" w14:textId="77777777" w:rsidR="00715A1E" w:rsidRPr="00715A1E" w:rsidRDefault="00715A1E" w:rsidP="00715A1E">
      <w:pPr>
        <w:widowControl w:val="0"/>
        <w:tabs>
          <w:tab w:val="left" w:pos="206"/>
        </w:tabs>
        <w:autoSpaceDE w:val="0"/>
        <w:autoSpaceDN w:val="0"/>
        <w:ind w:left="23" w:right="141" w:firstLine="1395"/>
        <w:jc w:val="both"/>
      </w:pPr>
      <w:r w:rsidRPr="00715A1E">
        <w:t xml:space="preserve">II – </w:t>
      </w:r>
      <w:proofErr w:type="spellStart"/>
      <w:r w:rsidRPr="00715A1E">
        <w:t>Adultização</w:t>
      </w:r>
      <w:proofErr w:type="spellEnd"/>
      <w:r w:rsidRPr="00715A1E">
        <w:t>: a atribuição a crianças ou adolescentes de comportamentos, vestimentas, gestos ou falas de cunho erótico ou sensual, incompatíveis com sua faixa etária, em contextos midiáticos ou artísticos.</w:t>
      </w:r>
    </w:p>
    <w:p w14:paraId="5C31D5FD" w14:textId="77777777" w:rsidR="00715A1E" w:rsidRPr="00715A1E" w:rsidRDefault="00715A1E" w:rsidP="00715A1E">
      <w:pPr>
        <w:pStyle w:val="Corpodetexto"/>
        <w:ind w:left="23" w:firstLine="1395"/>
        <w:rPr>
          <w:rFonts w:ascii="Times New Roman" w:hAnsi="Times New Roman"/>
          <w:b/>
          <w:szCs w:val="24"/>
        </w:rPr>
      </w:pPr>
    </w:p>
    <w:p w14:paraId="7EEB227F" w14:textId="28D6CBA6" w:rsidR="00715A1E" w:rsidRPr="00715A1E" w:rsidRDefault="00715A1E" w:rsidP="00715A1E">
      <w:pPr>
        <w:pStyle w:val="Corpodetexto"/>
        <w:ind w:left="23" w:firstLine="1395"/>
        <w:rPr>
          <w:rFonts w:ascii="Times New Roman" w:hAnsi="Times New Roman"/>
          <w:spacing w:val="-5"/>
          <w:szCs w:val="24"/>
        </w:rPr>
      </w:pPr>
      <w:r w:rsidRPr="00715A1E">
        <w:rPr>
          <w:rFonts w:ascii="Times New Roman" w:hAnsi="Times New Roman"/>
          <w:b/>
          <w:szCs w:val="24"/>
        </w:rPr>
        <w:t>§</w:t>
      </w:r>
      <w:r w:rsidRPr="00715A1E">
        <w:rPr>
          <w:rFonts w:ascii="Times New Roman" w:hAnsi="Times New Roman"/>
          <w:b/>
          <w:spacing w:val="-7"/>
          <w:szCs w:val="24"/>
        </w:rPr>
        <w:t xml:space="preserve"> </w:t>
      </w:r>
      <w:r w:rsidRPr="00715A1E">
        <w:rPr>
          <w:rFonts w:ascii="Times New Roman" w:hAnsi="Times New Roman"/>
          <w:b/>
          <w:szCs w:val="24"/>
        </w:rPr>
        <w:t>2º</w:t>
      </w:r>
      <w:r w:rsidRPr="00715A1E">
        <w:rPr>
          <w:rFonts w:ascii="Times New Roman" w:hAnsi="Times New Roman"/>
          <w:spacing w:val="-5"/>
          <w:szCs w:val="24"/>
        </w:rPr>
        <w:t xml:space="preserve"> </w:t>
      </w:r>
      <w:r w:rsidRPr="00715A1E">
        <w:rPr>
          <w:rFonts w:ascii="Times New Roman" w:hAnsi="Times New Roman"/>
          <w:szCs w:val="24"/>
        </w:rPr>
        <w:t>As</w:t>
      </w:r>
      <w:r w:rsidRPr="00715A1E">
        <w:rPr>
          <w:rFonts w:ascii="Times New Roman" w:hAnsi="Times New Roman"/>
          <w:spacing w:val="-4"/>
          <w:szCs w:val="24"/>
        </w:rPr>
        <w:t xml:space="preserve"> </w:t>
      </w:r>
      <w:r w:rsidRPr="00715A1E">
        <w:rPr>
          <w:rFonts w:ascii="Times New Roman" w:hAnsi="Times New Roman"/>
          <w:szCs w:val="24"/>
        </w:rPr>
        <w:t>disposições</w:t>
      </w:r>
      <w:r w:rsidRPr="00715A1E">
        <w:rPr>
          <w:rFonts w:ascii="Times New Roman" w:hAnsi="Times New Roman"/>
          <w:spacing w:val="-5"/>
          <w:szCs w:val="24"/>
        </w:rPr>
        <w:t xml:space="preserve"> </w:t>
      </w:r>
      <w:r w:rsidRPr="00715A1E">
        <w:rPr>
          <w:rFonts w:ascii="Times New Roman" w:hAnsi="Times New Roman"/>
          <w:szCs w:val="24"/>
        </w:rPr>
        <w:t>deste</w:t>
      </w:r>
      <w:r w:rsidRPr="00715A1E">
        <w:rPr>
          <w:rFonts w:ascii="Times New Roman" w:hAnsi="Times New Roman"/>
          <w:spacing w:val="-5"/>
          <w:szCs w:val="24"/>
        </w:rPr>
        <w:t xml:space="preserve"> </w:t>
      </w:r>
      <w:r w:rsidRPr="00715A1E">
        <w:rPr>
          <w:rFonts w:ascii="Times New Roman" w:hAnsi="Times New Roman"/>
          <w:szCs w:val="24"/>
        </w:rPr>
        <w:t>artigo</w:t>
      </w:r>
      <w:r w:rsidRPr="00715A1E">
        <w:rPr>
          <w:rFonts w:ascii="Times New Roman" w:hAnsi="Times New Roman"/>
          <w:spacing w:val="-4"/>
          <w:szCs w:val="24"/>
        </w:rPr>
        <w:t xml:space="preserve"> </w:t>
      </w:r>
      <w:r w:rsidRPr="00715A1E">
        <w:rPr>
          <w:rFonts w:ascii="Times New Roman" w:hAnsi="Times New Roman"/>
          <w:szCs w:val="24"/>
        </w:rPr>
        <w:t>aplicam-</w:t>
      </w:r>
      <w:r w:rsidRPr="00715A1E">
        <w:rPr>
          <w:rFonts w:ascii="Times New Roman" w:hAnsi="Times New Roman"/>
          <w:spacing w:val="-5"/>
          <w:szCs w:val="24"/>
        </w:rPr>
        <w:t>se:</w:t>
      </w:r>
    </w:p>
    <w:p w14:paraId="1D976F4E" w14:textId="77777777" w:rsidR="00715A1E" w:rsidRPr="00715A1E" w:rsidRDefault="00715A1E" w:rsidP="00715A1E">
      <w:pPr>
        <w:pStyle w:val="Corpodetexto"/>
        <w:ind w:left="23" w:firstLine="1395"/>
        <w:rPr>
          <w:rFonts w:ascii="Times New Roman" w:hAnsi="Times New Roman"/>
          <w:szCs w:val="24"/>
        </w:rPr>
      </w:pPr>
    </w:p>
    <w:p w14:paraId="5595BEE7" w14:textId="5AF21722" w:rsidR="00715A1E" w:rsidRPr="00715A1E" w:rsidRDefault="00715A1E" w:rsidP="00715A1E">
      <w:pPr>
        <w:pStyle w:val="PargrafodaLista"/>
        <w:widowControl w:val="0"/>
        <w:tabs>
          <w:tab w:val="left" w:pos="23"/>
        </w:tabs>
        <w:autoSpaceDE w:val="0"/>
        <w:autoSpaceDN w:val="0"/>
        <w:ind w:left="1418"/>
        <w:jc w:val="both"/>
      </w:pPr>
      <w:r>
        <w:t xml:space="preserve">I </w:t>
      </w:r>
      <w:r w:rsidRPr="00715A1E">
        <w:t>–</w:t>
      </w:r>
      <w:r w:rsidRPr="00715A1E">
        <w:rPr>
          <w:spacing w:val="-4"/>
        </w:rPr>
        <w:t xml:space="preserve"> </w:t>
      </w:r>
      <w:proofErr w:type="gramStart"/>
      <w:r w:rsidRPr="00715A1E">
        <w:t>aos</w:t>
      </w:r>
      <w:proofErr w:type="gramEnd"/>
      <w:r w:rsidRPr="00715A1E">
        <w:rPr>
          <w:spacing w:val="-5"/>
        </w:rPr>
        <w:t xml:space="preserve"> </w:t>
      </w:r>
      <w:r w:rsidRPr="00715A1E">
        <w:t>produtores</w:t>
      </w:r>
      <w:r w:rsidRPr="00715A1E">
        <w:rPr>
          <w:spacing w:val="-5"/>
        </w:rPr>
        <w:t xml:space="preserve"> </w:t>
      </w:r>
      <w:r w:rsidRPr="00715A1E">
        <w:t>de</w:t>
      </w:r>
      <w:r w:rsidRPr="00715A1E">
        <w:rPr>
          <w:spacing w:val="-5"/>
        </w:rPr>
        <w:t xml:space="preserve"> </w:t>
      </w:r>
      <w:r w:rsidRPr="00715A1E">
        <w:t>conteúdo</w:t>
      </w:r>
      <w:r w:rsidRPr="00715A1E">
        <w:rPr>
          <w:spacing w:val="-4"/>
        </w:rPr>
        <w:t xml:space="preserve"> </w:t>
      </w:r>
      <w:r w:rsidRPr="00715A1E">
        <w:t>domiciliados</w:t>
      </w:r>
      <w:r w:rsidRPr="00715A1E">
        <w:rPr>
          <w:spacing w:val="-5"/>
        </w:rPr>
        <w:t xml:space="preserve"> </w:t>
      </w:r>
      <w:r w:rsidRPr="00715A1E">
        <w:t>ou</w:t>
      </w:r>
      <w:r w:rsidRPr="00715A1E">
        <w:rPr>
          <w:spacing w:val="-4"/>
        </w:rPr>
        <w:t xml:space="preserve"> </w:t>
      </w:r>
      <w:r w:rsidRPr="00715A1E">
        <w:t>estabelecidos</w:t>
      </w:r>
      <w:r w:rsidRPr="00715A1E">
        <w:rPr>
          <w:spacing w:val="-5"/>
        </w:rPr>
        <w:t xml:space="preserve"> </w:t>
      </w:r>
      <w:r w:rsidRPr="00715A1E">
        <w:t>no</w:t>
      </w:r>
      <w:r w:rsidRPr="00715A1E">
        <w:rPr>
          <w:spacing w:val="-3"/>
        </w:rPr>
        <w:t xml:space="preserve"> </w:t>
      </w:r>
      <w:r w:rsidRPr="00715A1E">
        <w:rPr>
          <w:spacing w:val="-2"/>
        </w:rPr>
        <w:t>Município;</w:t>
      </w:r>
    </w:p>
    <w:p w14:paraId="6CC98D44" w14:textId="4248D7A9" w:rsidR="00715A1E" w:rsidRPr="00715A1E" w:rsidRDefault="00715A1E" w:rsidP="00715A1E">
      <w:pPr>
        <w:pStyle w:val="PargrafodaLista"/>
        <w:widowControl w:val="0"/>
        <w:tabs>
          <w:tab w:val="left" w:pos="199"/>
        </w:tabs>
        <w:autoSpaceDE w:val="0"/>
        <w:autoSpaceDN w:val="0"/>
        <w:ind w:left="1418"/>
        <w:jc w:val="both"/>
      </w:pPr>
      <w:r>
        <w:t xml:space="preserve">II </w:t>
      </w:r>
      <w:r w:rsidRPr="00715A1E">
        <w:t>–</w:t>
      </w:r>
      <w:r w:rsidRPr="00715A1E">
        <w:rPr>
          <w:spacing w:val="-5"/>
        </w:rPr>
        <w:t xml:space="preserve"> </w:t>
      </w:r>
      <w:proofErr w:type="gramStart"/>
      <w:r w:rsidRPr="00715A1E">
        <w:t>a</w:t>
      </w:r>
      <w:proofErr w:type="gramEnd"/>
      <w:r w:rsidRPr="00715A1E">
        <w:rPr>
          <w:spacing w:val="-5"/>
        </w:rPr>
        <w:t xml:space="preserve"> </w:t>
      </w:r>
      <w:r w:rsidRPr="00715A1E">
        <w:t>eventos</w:t>
      </w:r>
      <w:r w:rsidRPr="00715A1E">
        <w:rPr>
          <w:spacing w:val="-5"/>
        </w:rPr>
        <w:t xml:space="preserve"> </w:t>
      </w:r>
      <w:r w:rsidRPr="00715A1E">
        <w:t>presenciais</w:t>
      </w:r>
      <w:r w:rsidRPr="00715A1E">
        <w:rPr>
          <w:spacing w:val="-5"/>
        </w:rPr>
        <w:t xml:space="preserve"> </w:t>
      </w:r>
      <w:r w:rsidRPr="00715A1E">
        <w:t>realizados</w:t>
      </w:r>
      <w:r w:rsidRPr="00715A1E">
        <w:rPr>
          <w:spacing w:val="-5"/>
        </w:rPr>
        <w:t xml:space="preserve"> </w:t>
      </w:r>
      <w:r w:rsidRPr="00715A1E">
        <w:t>no</w:t>
      </w:r>
      <w:r w:rsidRPr="00715A1E">
        <w:rPr>
          <w:spacing w:val="-4"/>
        </w:rPr>
        <w:t xml:space="preserve"> </w:t>
      </w:r>
      <w:r w:rsidRPr="00715A1E">
        <w:rPr>
          <w:spacing w:val="-2"/>
        </w:rPr>
        <w:t>município;</w:t>
      </w:r>
    </w:p>
    <w:p w14:paraId="0B3D5262" w14:textId="77777777" w:rsidR="00715A1E" w:rsidRPr="00715A1E" w:rsidRDefault="00715A1E" w:rsidP="00715A1E">
      <w:pPr>
        <w:widowControl w:val="0"/>
        <w:tabs>
          <w:tab w:val="left" w:pos="269"/>
        </w:tabs>
        <w:autoSpaceDE w:val="0"/>
        <w:autoSpaceDN w:val="0"/>
        <w:ind w:left="23" w:firstLine="1395"/>
        <w:jc w:val="both"/>
      </w:pPr>
      <w:r w:rsidRPr="00715A1E">
        <w:t>III –</w:t>
      </w:r>
      <w:r w:rsidRPr="00715A1E">
        <w:rPr>
          <w:spacing w:val="-7"/>
        </w:rPr>
        <w:t xml:space="preserve"> </w:t>
      </w:r>
      <w:r w:rsidRPr="00715A1E">
        <w:t>a</w:t>
      </w:r>
      <w:r w:rsidRPr="00715A1E">
        <w:rPr>
          <w:spacing w:val="-5"/>
        </w:rPr>
        <w:t xml:space="preserve"> </w:t>
      </w:r>
      <w:r w:rsidRPr="00715A1E">
        <w:t>conteúdos</w:t>
      </w:r>
      <w:r w:rsidRPr="00715A1E">
        <w:rPr>
          <w:spacing w:val="-6"/>
        </w:rPr>
        <w:t xml:space="preserve"> </w:t>
      </w:r>
      <w:r w:rsidRPr="00715A1E">
        <w:t>digitais</w:t>
      </w:r>
      <w:r w:rsidRPr="00715A1E">
        <w:rPr>
          <w:spacing w:val="-5"/>
        </w:rPr>
        <w:t xml:space="preserve"> </w:t>
      </w:r>
      <w:r w:rsidRPr="00715A1E">
        <w:t>produzidos</w:t>
      </w:r>
      <w:r w:rsidRPr="00715A1E">
        <w:rPr>
          <w:spacing w:val="-5"/>
        </w:rPr>
        <w:t xml:space="preserve"> </w:t>
      </w:r>
      <w:r w:rsidRPr="00715A1E">
        <w:t>no</w:t>
      </w:r>
      <w:r w:rsidRPr="00715A1E">
        <w:rPr>
          <w:spacing w:val="-5"/>
        </w:rPr>
        <w:t xml:space="preserve"> </w:t>
      </w:r>
      <w:r w:rsidRPr="00715A1E">
        <w:t>Município,</w:t>
      </w:r>
      <w:r w:rsidRPr="00715A1E">
        <w:rPr>
          <w:spacing w:val="-4"/>
        </w:rPr>
        <w:t xml:space="preserve"> </w:t>
      </w:r>
      <w:r w:rsidRPr="00715A1E">
        <w:t>ainda</w:t>
      </w:r>
      <w:r w:rsidRPr="00715A1E">
        <w:rPr>
          <w:spacing w:val="-5"/>
        </w:rPr>
        <w:t xml:space="preserve"> </w:t>
      </w:r>
      <w:r w:rsidRPr="00715A1E">
        <w:t>que</w:t>
      </w:r>
      <w:r w:rsidRPr="00715A1E">
        <w:rPr>
          <w:spacing w:val="-6"/>
        </w:rPr>
        <w:t xml:space="preserve"> </w:t>
      </w:r>
      <w:r w:rsidRPr="00715A1E">
        <w:t>distribuídos</w:t>
      </w:r>
      <w:r w:rsidRPr="00715A1E">
        <w:rPr>
          <w:spacing w:val="-5"/>
        </w:rPr>
        <w:t xml:space="preserve"> </w:t>
      </w:r>
      <w:r w:rsidRPr="00715A1E">
        <w:t>por plataformas</w:t>
      </w:r>
      <w:r w:rsidRPr="00715A1E">
        <w:rPr>
          <w:spacing w:val="-6"/>
        </w:rPr>
        <w:t xml:space="preserve"> </w:t>
      </w:r>
      <w:r w:rsidRPr="00715A1E">
        <w:t>sediadas</w:t>
      </w:r>
      <w:r w:rsidRPr="00715A1E">
        <w:rPr>
          <w:spacing w:val="-5"/>
        </w:rPr>
        <w:t xml:space="preserve"> </w:t>
      </w:r>
      <w:r w:rsidRPr="00715A1E">
        <w:t>fora</w:t>
      </w:r>
      <w:r w:rsidRPr="00715A1E">
        <w:rPr>
          <w:spacing w:val="-5"/>
        </w:rPr>
        <w:t xml:space="preserve"> </w:t>
      </w:r>
      <w:r w:rsidRPr="00715A1E">
        <w:rPr>
          <w:spacing w:val="-2"/>
        </w:rPr>
        <w:t>dele.</w:t>
      </w:r>
    </w:p>
    <w:p w14:paraId="4A8E23A3" w14:textId="77777777" w:rsidR="00715A1E" w:rsidRPr="00715A1E" w:rsidRDefault="00715A1E" w:rsidP="00715A1E">
      <w:pPr>
        <w:pStyle w:val="Corpodetexto"/>
        <w:ind w:left="23" w:right="121" w:firstLine="1395"/>
        <w:rPr>
          <w:rFonts w:ascii="Times New Roman" w:hAnsi="Times New Roman"/>
          <w:b/>
          <w:szCs w:val="24"/>
        </w:rPr>
      </w:pPr>
    </w:p>
    <w:p w14:paraId="49F9FA3B" w14:textId="34D1F2BF" w:rsidR="00715A1E" w:rsidRPr="00715A1E" w:rsidRDefault="00715A1E" w:rsidP="00715A1E">
      <w:pPr>
        <w:pStyle w:val="Corpodetexto"/>
        <w:ind w:left="23" w:right="121" w:firstLine="1395"/>
        <w:rPr>
          <w:rFonts w:ascii="Times New Roman" w:hAnsi="Times New Roman"/>
          <w:szCs w:val="24"/>
        </w:rPr>
      </w:pPr>
      <w:r w:rsidRPr="00715A1E">
        <w:rPr>
          <w:rFonts w:ascii="Times New Roman" w:hAnsi="Times New Roman"/>
          <w:b/>
          <w:szCs w:val="24"/>
        </w:rPr>
        <w:t>Art. 2º</w:t>
      </w:r>
      <w:r w:rsidRPr="00715A1E">
        <w:rPr>
          <w:rFonts w:ascii="Times New Roman" w:hAnsi="Times New Roman"/>
          <w:szCs w:val="24"/>
        </w:rPr>
        <w:t xml:space="preserve"> Fica igualmente proibida a produção, publicação, patrocínio ou impulsionamento de conteúdo em plataformas digitais</w:t>
      </w:r>
      <w:r w:rsidRPr="00715A1E">
        <w:rPr>
          <w:rFonts w:ascii="Times New Roman" w:hAnsi="Times New Roman"/>
          <w:spacing w:val="-1"/>
          <w:szCs w:val="24"/>
        </w:rPr>
        <w:t xml:space="preserve"> </w:t>
      </w:r>
      <w:r w:rsidRPr="00715A1E">
        <w:rPr>
          <w:rFonts w:ascii="Times New Roman" w:hAnsi="Times New Roman"/>
          <w:szCs w:val="24"/>
        </w:rPr>
        <w:t>ou</w:t>
      </w:r>
      <w:r w:rsidRPr="00715A1E">
        <w:rPr>
          <w:rFonts w:ascii="Times New Roman" w:hAnsi="Times New Roman"/>
          <w:spacing w:val="-1"/>
          <w:szCs w:val="24"/>
        </w:rPr>
        <w:t xml:space="preserve"> </w:t>
      </w:r>
      <w:r w:rsidRPr="00715A1E">
        <w:rPr>
          <w:rFonts w:ascii="Times New Roman" w:hAnsi="Times New Roman"/>
          <w:szCs w:val="24"/>
        </w:rPr>
        <w:t>redes</w:t>
      </w:r>
      <w:r w:rsidRPr="00715A1E">
        <w:rPr>
          <w:rFonts w:ascii="Times New Roman" w:hAnsi="Times New Roman"/>
          <w:spacing w:val="-1"/>
          <w:szCs w:val="24"/>
        </w:rPr>
        <w:t xml:space="preserve"> </w:t>
      </w:r>
      <w:r w:rsidRPr="00715A1E">
        <w:rPr>
          <w:rFonts w:ascii="Times New Roman" w:hAnsi="Times New Roman"/>
          <w:szCs w:val="24"/>
        </w:rPr>
        <w:t>sociais</w:t>
      </w:r>
      <w:r w:rsidRPr="00715A1E">
        <w:rPr>
          <w:rFonts w:ascii="Times New Roman" w:hAnsi="Times New Roman"/>
          <w:spacing w:val="-1"/>
          <w:szCs w:val="24"/>
        </w:rPr>
        <w:t xml:space="preserve"> </w:t>
      </w:r>
      <w:r w:rsidRPr="00715A1E">
        <w:rPr>
          <w:rFonts w:ascii="Times New Roman" w:hAnsi="Times New Roman"/>
          <w:szCs w:val="24"/>
        </w:rPr>
        <w:t>que</w:t>
      </w:r>
      <w:r w:rsidRPr="00715A1E">
        <w:rPr>
          <w:rFonts w:ascii="Times New Roman" w:hAnsi="Times New Roman"/>
          <w:spacing w:val="-1"/>
          <w:szCs w:val="24"/>
        </w:rPr>
        <w:t xml:space="preserve"> </w:t>
      </w:r>
      <w:r w:rsidRPr="00715A1E">
        <w:rPr>
          <w:rFonts w:ascii="Times New Roman" w:hAnsi="Times New Roman"/>
          <w:szCs w:val="24"/>
        </w:rPr>
        <w:t>contenha,</w:t>
      </w:r>
      <w:r w:rsidRPr="00715A1E">
        <w:rPr>
          <w:rFonts w:ascii="Times New Roman" w:hAnsi="Times New Roman"/>
          <w:spacing w:val="-1"/>
          <w:szCs w:val="24"/>
        </w:rPr>
        <w:t xml:space="preserve"> </w:t>
      </w:r>
      <w:r w:rsidRPr="00715A1E">
        <w:rPr>
          <w:rFonts w:ascii="Times New Roman" w:hAnsi="Times New Roman"/>
          <w:szCs w:val="24"/>
        </w:rPr>
        <w:t>incentive</w:t>
      </w:r>
      <w:r w:rsidRPr="00715A1E">
        <w:rPr>
          <w:rFonts w:ascii="Times New Roman" w:hAnsi="Times New Roman"/>
          <w:spacing w:val="-1"/>
          <w:szCs w:val="24"/>
        </w:rPr>
        <w:t xml:space="preserve"> </w:t>
      </w:r>
      <w:r w:rsidRPr="00715A1E">
        <w:rPr>
          <w:rFonts w:ascii="Times New Roman" w:hAnsi="Times New Roman"/>
          <w:szCs w:val="24"/>
        </w:rPr>
        <w:t>ou</w:t>
      </w:r>
      <w:r w:rsidRPr="00715A1E">
        <w:rPr>
          <w:rFonts w:ascii="Times New Roman" w:hAnsi="Times New Roman"/>
          <w:spacing w:val="-1"/>
          <w:szCs w:val="24"/>
        </w:rPr>
        <w:t xml:space="preserve"> </w:t>
      </w:r>
      <w:r w:rsidRPr="00715A1E">
        <w:rPr>
          <w:rFonts w:ascii="Times New Roman" w:hAnsi="Times New Roman"/>
          <w:szCs w:val="24"/>
        </w:rPr>
        <w:t>banalize</w:t>
      </w:r>
      <w:r w:rsidRPr="00715A1E">
        <w:rPr>
          <w:rFonts w:ascii="Times New Roman" w:hAnsi="Times New Roman"/>
          <w:spacing w:val="-1"/>
          <w:szCs w:val="24"/>
        </w:rPr>
        <w:t xml:space="preserve"> </w:t>
      </w:r>
      <w:r w:rsidRPr="00715A1E">
        <w:rPr>
          <w:rFonts w:ascii="Times New Roman" w:hAnsi="Times New Roman"/>
          <w:szCs w:val="24"/>
        </w:rPr>
        <w:t>a</w:t>
      </w:r>
      <w:r w:rsidRPr="00715A1E">
        <w:rPr>
          <w:rFonts w:ascii="Times New Roman" w:hAnsi="Times New Roman"/>
          <w:spacing w:val="-1"/>
          <w:szCs w:val="24"/>
        </w:rPr>
        <w:t xml:space="preserve"> </w:t>
      </w:r>
      <w:proofErr w:type="spellStart"/>
      <w:r w:rsidRPr="00715A1E">
        <w:rPr>
          <w:rFonts w:ascii="Times New Roman" w:hAnsi="Times New Roman"/>
          <w:szCs w:val="24"/>
        </w:rPr>
        <w:t>sexualização</w:t>
      </w:r>
      <w:proofErr w:type="spellEnd"/>
      <w:r w:rsidRPr="00715A1E">
        <w:rPr>
          <w:rFonts w:ascii="Times New Roman" w:hAnsi="Times New Roman"/>
          <w:spacing w:val="-1"/>
          <w:szCs w:val="24"/>
        </w:rPr>
        <w:t xml:space="preserve"> </w:t>
      </w:r>
      <w:r w:rsidRPr="00715A1E">
        <w:rPr>
          <w:rFonts w:ascii="Times New Roman" w:hAnsi="Times New Roman"/>
          <w:szCs w:val="24"/>
        </w:rPr>
        <w:t>ou</w:t>
      </w:r>
      <w:r w:rsidRPr="00715A1E">
        <w:rPr>
          <w:rFonts w:ascii="Times New Roman" w:hAnsi="Times New Roman"/>
          <w:spacing w:val="-1"/>
          <w:szCs w:val="24"/>
        </w:rPr>
        <w:t xml:space="preserve"> </w:t>
      </w:r>
      <w:proofErr w:type="spellStart"/>
      <w:r w:rsidRPr="00715A1E">
        <w:rPr>
          <w:rFonts w:ascii="Times New Roman" w:hAnsi="Times New Roman"/>
          <w:szCs w:val="24"/>
        </w:rPr>
        <w:t>adultização</w:t>
      </w:r>
      <w:proofErr w:type="spellEnd"/>
      <w:r w:rsidRPr="00715A1E">
        <w:rPr>
          <w:rFonts w:ascii="Times New Roman" w:hAnsi="Times New Roman"/>
          <w:spacing w:val="-1"/>
          <w:szCs w:val="24"/>
        </w:rPr>
        <w:t xml:space="preserve"> </w:t>
      </w:r>
      <w:r w:rsidRPr="00715A1E">
        <w:rPr>
          <w:rFonts w:ascii="Times New Roman" w:hAnsi="Times New Roman"/>
          <w:szCs w:val="24"/>
        </w:rPr>
        <w:t>de</w:t>
      </w:r>
      <w:r w:rsidRPr="00715A1E">
        <w:rPr>
          <w:rFonts w:ascii="Times New Roman" w:hAnsi="Times New Roman"/>
          <w:spacing w:val="-1"/>
          <w:szCs w:val="24"/>
        </w:rPr>
        <w:t xml:space="preserve"> </w:t>
      </w:r>
      <w:r w:rsidRPr="00715A1E">
        <w:rPr>
          <w:rFonts w:ascii="Times New Roman" w:hAnsi="Times New Roman"/>
          <w:szCs w:val="24"/>
        </w:rPr>
        <w:t>crianças</w:t>
      </w:r>
      <w:r w:rsidRPr="00715A1E">
        <w:rPr>
          <w:rFonts w:ascii="Times New Roman" w:hAnsi="Times New Roman"/>
          <w:spacing w:val="-1"/>
          <w:szCs w:val="24"/>
        </w:rPr>
        <w:t xml:space="preserve"> </w:t>
      </w:r>
      <w:r w:rsidRPr="00715A1E">
        <w:rPr>
          <w:rFonts w:ascii="Times New Roman" w:hAnsi="Times New Roman"/>
          <w:szCs w:val="24"/>
        </w:rPr>
        <w:t>e</w:t>
      </w:r>
      <w:r w:rsidRPr="00715A1E">
        <w:rPr>
          <w:rFonts w:ascii="Times New Roman" w:hAnsi="Times New Roman"/>
          <w:spacing w:val="-1"/>
          <w:szCs w:val="24"/>
        </w:rPr>
        <w:t xml:space="preserve"> </w:t>
      </w:r>
      <w:r w:rsidRPr="00715A1E">
        <w:rPr>
          <w:rFonts w:ascii="Times New Roman" w:hAnsi="Times New Roman"/>
          <w:szCs w:val="24"/>
        </w:rPr>
        <w:t>adolescentes, incluindo, mas não se limitando a:</w:t>
      </w:r>
    </w:p>
    <w:p w14:paraId="5D930522" w14:textId="77777777" w:rsidR="00715A1E" w:rsidRDefault="00715A1E" w:rsidP="00715A1E">
      <w:pPr>
        <w:widowControl w:val="0"/>
        <w:tabs>
          <w:tab w:val="left" w:pos="132"/>
        </w:tabs>
        <w:autoSpaceDE w:val="0"/>
        <w:autoSpaceDN w:val="0"/>
        <w:ind w:left="23" w:right="141" w:firstLine="1395"/>
        <w:jc w:val="both"/>
      </w:pPr>
    </w:p>
    <w:p w14:paraId="1601975B" w14:textId="4EDBB3F1" w:rsidR="00715A1E" w:rsidRPr="00715A1E" w:rsidRDefault="00715A1E" w:rsidP="00715A1E">
      <w:pPr>
        <w:widowControl w:val="0"/>
        <w:tabs>
          <w:tab w:val="left" w:pos="132"/>
        </w:tabs>
        <w:autoSpaceDE w:val="0"/>
        <w:autoSpaceDN w:val="0"/>
        <w:ind w:left="23" w:right="141" w:firstLine="1395"/>
        <w:jc w:val="both"/>
      </w:pPr>
      <w:r w:rsidRPr="00715A1E">
        <w:t xml:space="preserve">I - </w:t>
      </w:r>
      <w:proofErr w:type="gramStart"/>
      <w:r w:rsidRPr="00715A1E">
        <w:t>canais</w:t>
      </w:r>
      <w:proofErr w:type="gramEnd"/>
      <w:r w:rsidRPr="00715A1E">
        <w:t xml:space="preserve"> de vídeo, páginas, perfis, blogs, podcasts, transmissões ao vivo (</w:t>
      </w:r>
      <w:proofErr w:type="spellStart"/>
      <w:r w:rsidRPr="00715A1E">
        <w:t>lives</w:t>
      </w:r>
      <w:proofErr w:type="spellEnd"/>
      <w:r w:rsidRPr="00715A1E">
        <w:t>), aplicativos de mensagens e demais meios digitais;</w:t>
      </w:r>
    </w:p>
    <w:p w14:paraId="56184371" w14:textId="6C38C85C" w:rsidR="00715A1E" w:rsidRDefault="00715A1E" w:rsidP="00715A1E">
      <w:pPr>
        <w:widowControl w:val="0"/>
        <w:tabs>
          <w:tab w:val="left" w:pos="219"/>
        </w:tabs>
        <w:autoSpaceDE w:val="0"/>
        <w:autoSpaceDN w:val="0"/>
        <w:ind w:left="23" w:right="138" w:firstLine="1395"/>
        <w:jc w:val="both"/>
      </w:pPr>
      <w:r w:rsidRPr="00715A1E">
        <w:t xml:space="preserve">II – </w:t>
      </w:r>
      <w:proofErr w:type="gramStart"/>
      <w:r w:rsidRPr="00715A1E">
        <w:t>influenciadores</w:t>
      </w:r>
      <w:proofErr w:type="gramEnd"/>
      <w:r w:rsidRPr="00715A1E">
        <w:t xml:space="preserve"> digitais, agências de marketing, patrocinadores e quaisquer pessoas físicas ou jurídicas que participem da criação, difusão ou monetização desses </w:t>
      </w:r>
      <w:proofErr w:type="spellStart"/>
      <w:r w:rsidRPr="00715A1E">
        <w:t>conteúdos</w:t>
      </w:r>
      <w:proofErr w:type="spellEnd"/>
      <w:r w:rsidRPr="00715A1E">
        <w:t>.</w:t>
      </w:r>
    </w:p>
    <w:p w14:paraId="596B578C" w14:textId="77777777" w:rsidR="00715A1E" w:rsidRPr="00715A1E" w:rsidRDefault="00715A1E" w:rsidP="00715A1E">
      <w:pPr>
        <w:widowControl w:val="0"/>
        <w:tabs>
          <w:tab w:val="left" w:pos="219"/>
        </w:tabs>
        <w:autoSpaceDE w:val="0"/>
        <w:autoSpaceDN w:val="0"/>
        <w:ind w:left="23" w:right="138" w:firstLine="1395"/>
        <w:jc w:val="both"/>
      </w:pPr>
    </w:p>
    <w:p w14:paraId="7BE02787" w14:textId="57FE9C55" w:rsidR="00715A1E" w:rsidRPr="00715A1E" w:rsidRDefault="00715A1E" w:rsidP="00715A1E">
      <w:pPr>
        <w:pStyle w:val="Corpodetexto"/>
        <w:ind w:left="23" w:right="117" w:firstLine="1395"/>
        <w:rPr>
          <w:rFonts w:ascii="Times New Roman" w:hAnsi="Times New Roman"/>
          <w:szCs w:val="24"/>
        </w:rPr>
      </w:pPr>
      <w:r w:rsidRPr="00715A1E">
        <w:rPr>
          <w:rFonts w:ascii="Times New Roman" w:hAnsi="Times New Roman"/>
          <w:b/>
          <w:szCs w:val="24"/>
        </w:rPr>
        <w:t>Art. 3º</w:t>
      </w:r>
      <w:r w:rsidRPr="00715A1E">
        <w:rPr>
          <w:rFonts w:ascii="Times New Roman" w:hAnsi="Times New Roman"/>
          <w:szCs w:val="24"/>
        </w:rPr>
        <w:t xml:space="preserve"> O descumprimento das disposições desta Lei sujeitará o infrator às seguintes sanções administrativas, aplicáveis de forma isolada ou cumulativa, conforme a natureza e a gravidade da infração, bem como a reincidência:</w:t>
      </w:r>
    </w:p>
    <w:p w14:paraId="6159724F" w14:textId="77777777" w:rsidR="00715A1E" w:rsidRPr="00715A1E" w:rsidRDefault="00715A1E" w:rsidP="00715A1E">
      <w:pPr>
        <w:pStyle w:val="Corpodetexto"/>
        <w:ind w:left="23" w:right="117" w:firstLine="1395"/>
        <w:rPr>
          <w:rFonts w:ascii="Times New Roman" w:hAnsi="Times New Roman"/>
          <w:szCs w:val="24"/>
        </w:rPr>
      </w:pPr>
    </w:p>
    <w:p w14:paraId="3F831BBD" w14:textId="33F42E07" w:rsidR="00715A1E" w:rsidRPr="00715A1E" w:rsidRDefault="00715A1E" w:rsidP="00715A1E">
      <w:pPr>
        <w:pStyle w:val="Corpodetexto"/>
        <w:ind w:left="23" w:right="117" w:firstLine="1395"/>
        <w:rPr>
          <w:rFonts w:ascii="Times New Roman" w:hAnsi="Times New Roman"/>
          <w:szCs w:val="24"/>
        </w:rPr>
      </w:pPr>
      <w:r w:rsidRPr="00715A1E">
        <w:rPr>
          <w:rFonts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 xml:space="preserve"> </w:t>
      </w:r>
      <w:r w:rsidRPr="00715A1E">
        <w:rPr>
          <w:rFonts w:ascii="Times New Roman" w:hAnsi="Times New Roman"/>
          <w:szCs w:val="24"/>
        </w:rPr>
        <w:t>–</w:t>
      </w:r>
      <w:r w:rsidRPr="00715A1E">
        <w:rPr>
          <w:rFonts w:ascii="Times New Roman" w:hAnsi="Times New Roman"/>
          <w:spacing w:val="-4"/>
          <w:szCs w:val="24"/>
        </w:rPr>
        <w:t xml:space="preserve"> </w:t>
      </w:r>
      <w:proofErr w:type="gramStart"/>
      <w:r w:rsidRPr="00715A1E">
        <w:rPr>
          <w:rFonts w:ascii="Times New Roman" w:hAnsi="Times New Roman"/>
          <w:szCs w:val="24"/>
        </w:rPr>
        <w:t>advertência</w:t>
      </w:r>
      <w:proofErr w:type="gramEnd"/>
      <w:r w:rsidRPr="00715A1E">
        <w:rPr>
          <w:rFonts w:ascii="Times New Roman" w:hAnsi="Times New Roman"/>
          <w:spacing w:val="-4"/>
          <w:szCs w:val="24"/>
        </w:rPr>
        <w:t xml:space="preserve"> </w:t>
      </w:r>
      <w:r w:rsidRPr="00715A1E">
        <w:rPr>
          <w:rFonts w:ascii="Times New Roman" w:hAnsi="Times New Roman"/>
          <w:szCs w:val="24"/>
        </w:rPr>
        <w:t>por</w:t>
      </w:r>
      <w:r w:rsidRPr="00715A1E">
        <w:rPr>
          <w:rFonts w:ascii="Times New Roman" w:hAnsi="Times New Roman"/>
          <w:spacing w:val="-3"/>
          <w:szCs w:val="24"/>
        </w:rPr>
        <w:t xml:space="preserve"> </w:t>
      </w:r>
      <w:r w:rsidRPr="00715A1E">
        <w:rPr>
          <w:rFonts w:ascii="Times New Roman" w:hAnsi="Times New Roman"/>
          <w:spacing w:val="-2"/>
          <w:szCs w:val="24"/>
        </w:rPr>
        <w:t>escrito;</w:t>
      </w:r>
    </w:p>
    <w:p w14:paraId="23CBEFBD" w14:textId="39968E72" w:rsidR="00715A1E" w:rsidRPr="00715A1E" w:rsidRDefault="00715A1E" w:rsidP="00715A1E">
      <w:pPr>
        <w:widowControl w:val="0"/>
        <w:tabs>
          <w:tab w:val="left" w:pos="199"/>
        </w:tabs>
        <w:autoSpaceDE w:val="0"/>
        <w:autoSpaceDN w:val="0"/>
        <w:ind w:left="23" w:firstLine="1395"/>
        <w:jc w:val="both"/>
      </w:pPr>
      <w:r w:rsidRPr="00715A1E">
        <w:t>II</w:t>
      </w:r>
      <w:r>
        <w:t xml:space="preserve"> </w:t>
      </w:r>
      <w:r w:rsidRPr="00715A1E">
        <w:t>–</w:t>
      </w:r>
      <w:r w:rsidRPr="00715A1E">
        <w:rPr>
          <w:spacing w:val="-2"/>
        </w:rPr>
        <w:t xml:space="preserve"> </w:t>
      </w:r>
      <w:proofErr w:type="gramStart"/>
      <w:r w:rsidRPr="00715A1E">
        <w:t>multa</w:t>
      </w:r>
      <w:proofErr w:type="gramEnd"/>
      <w:r w:rsidRPr="00715A1E">
        <w:rPr>
          <w:spacing w:val="-2"/>
        </w:rPr>
        <w:t xml:space="preserve"> </w:t>
      </w:r>
      <w:r w:rsidRPr="00715A1E">
        <w:t>no</w:t>
      </w:r>
      <w:r w:rsidRPr="00715A1E">
        <w:rPr>
          <w:spacing w:val="-1"/>
        </w:rPr>
        <w:t xml:space="preserve"> </w:t>
      </w:r>
      <w:r w:rsidRPr="00715A1E">
        <w:t>valor</w:t>
      </w:r>
      <w:r w:rsidRPr="00715A1E">
        <w:rPr>
          <w:spacing w:val="-1"/>
        </w:rPr>
        <w:t xml:space="preserve"> </w:t>
      </w:r>
      <w:r w:rsidRPr="00715A1E">
        <w:t>de</w:t>
      </w:r>
      <w:r w:rsidRPr="00715A1E">
        <w:rPr>
          <w:spacing w:val="-2"/>
        </w:rPr>
        <w:t xml:space="preserve"> </w:t>
      </w:r>
      <w:r w:rsidRPr="00715A1E">
        <w:t>500</w:t>
      </w:r>
      <w:r w:rsidRPr="00715A1E">
        <w:rPr>
          <w:spacing w:val="-1"/>
        </w:rPr>
        <w:t xml:space="preserve"> </w:t>
      </w:r>
      <w:r w:rsidRPr="00715A1E">
        <w:t>(quinhentas)</w:t>
      </w:r>
      <w:r w:rsidRPr="00715A1E">
        <w:rPr>
          <w:spacing w:val="-1"/>
        </w:rPr>
        <w:t xml:space="preserve"> </w:t>
      </w:r>
      <w:r w:rsidRPr="00715A1E">
        <w:t>a</w:t>
      </w:r>
      <w:r w:rsidRPr="00715A1E">
        <w:rPr>
          <w:spacing w:val="-2"/>
        </w:rPr>
        <w:t xml:space="preserve"> </w:t>
      </w:r>
      <w:r w:rsidRPr="00715A1E">
        <w:t>5.000</w:t>
      </w:r>
      <w:r w:rsidRPr="00715A1E">
        <w:rPr>
          <w:spacing w:val="-1"/>
        </w:rPr>
        <w:t xml:space="preserve"> </w:t>
      </w:r>
      <w:r w:rsidRPr="00715A1E">
        <w:t>(cinco</w:t>
      </w:r>
      <w:r w:rsidRPr="00715A1E">
        <w:rPr>
          <w:spacing w:val="-1"/>
        </w:rPr>
        <w:t xml:space="preserve"> </w:t>
      </w:r>
      <w:r w:rsidRPr="00715A1E">
        <w:t>mil)</w:t>
      </w:r>
      <w:r w:rsidRPr="00715A1E">
        <w:rPr>
          <w:spacing w:val="-1"/>
        </w:rPr>
        <w:t xml:space="preserve"> </w:t>
      </w:r>
      <w:r w:rsidRPr="00715A1E">
        <w:t>Unidades</w:t>
      </w:r>
      <w:r w:rsidRPr="00715A1E">
        <w:rPr>
          <w:spacing w:val="-2"/>
        </w:rPr>
        <w:t xml:space="preserve"> </w:t>
      </w:r>
      <w:r w:rsidRPr="00715A1E">
        <w:t>Padrão</w:t>
      </w:r>
      <w:r w:rsidRPr="00715A1E">
        <w:rPr>
          <w:spacing w:val="-1"/>
        </w:rPr>
        <w:t xml:space="preserve"> </w:t>
      </w:r>
      <w:r w:rsidRPr="00715A1E">
        <w:t>Fiscal</w:t>
      </w:r>
      <w:r w:rsidRPr="00715A1E">
        <w:rPr>
          <w:spacing w:val="-2"/>
        </w:rPr>
        <w:t xml:space="preserve"> </w:t>
      </w:r>
      <w:r w:rsidRPr="00715A1E">
        <w:t>de</w:t>
      </w:r>
      <w:r w:rsidRPr="00715A1E">
        <w:rPr>
          <w:spacing w:val="-2"/>
        </w:rPr>
        <w:t xml:space="preserve"> </w:t>
      </w:r>
      <w:r w:rsidRPr="00715A1E">
        <w:t>Mato</w:t>
      </w:r>
      <w:r w:rsidRPr="00715A1E">
        <w:rPr>
          <w:spacing w:val="-1"/>
        </w:rPr>
        <w:t xml:space="preserve"> </w:t>
      </w:r>
      <w:r w:rsidRPr="00715A1E">
        <w:t>Grosso</w:t>
      </w:r>
      <w:r w:rsidRPr="00715A1E">
        <w:rPr>
          <w:spacing w:val="-1"/>
        </w:rPr>
        <w:t xml:space="preserve"> </w:t>
      </w:r>
      <w:r w:rsidRPr="00715A1E">
        <w:rPr>
          <w:spacing w:val="-2"/>
        </w:rPr>
        <w:t>(UPF/MT);</w:t>
      </w:r>
    </w:p>
    <w:p w14:paraId="61B8E379" w14:textId="77777777" w:rsidR="00715A1E" w:rsidRPr="00715A1E" w:rsidRDefault="00715A1E" w:rsidP="00715A1E">
      <w:pPr>
        <w:widowControl w:val="0"/>
        <w:tabs>
          <w:tab w:val="left" w:pos="269"/>
        </w:tabs>
        <w:autoSpaceDE w:val="0"/>
        <w:autoSpaceDN w:val="0"/>
        <w:ind w:left="23" w:firstLine="1395"/>
        <w:jc w:val="both"/>
      </w:pPr>
      <w:r w:rsidRPr="00715A1E">
        <w:t>III –</w:t>
      </w:r>
      <w:r w:rsidRPr="00715A1E">
        <w:rPr>
          <w:spacing w:val="-1"/>
        </w:rPr>
        <w:t xml:space="preserve"> </w:t>
      </w:r>
      <w:r w:rsidRPr="00715A1E">
        <w:t>suspensão</w:t>
      </w:r>
      <w:r w:rsidRPr="00715A1E">
        <w:rPr>
          <w:spacing w:val="-1"/>
        </w:rPr>
        <w:t xml:space="preserve"> </w:t>
      </w:r>
      <w:r w:rsidRPr="00715A1E">
        <w:t>do</w:t>
      </w:r>
      <w:r w:rsidRPr="00715A1E">
        <w:rPr>
          <w:spacing w:val="-1"/>
        </w:rPr>
        <w:t xml:space="preserve"> </w:t>
      </w:r>
      <w:r w:rsidRPr="00715A1E">
        <w:t>alvará</w:t>
      </w:r>
      <w:r w:rsidRPr="00715A1E">
        <w:rPr>
          <w:spacing w:val="-1"/>
        </w:rPr>
        <w:t xml:space="preserve"> </w:t>
      </w:r>
      <w:r w:rsidRPr="00715A1E">
        <w:t>de</w:t>
      </w:r>
      <w:r w:rsidRPr="00715A1E">
        <w:rPr>
          <w:spacing w:val="-2"/>
        </w:rPr>
        <w:t xml:space="preserve"> </w:t>
      </w:r>
      <w:r w:rsidRPr="00715A1E">
        <w:t>funcionamento, por</w:t>
      </w:r>
      <w:r w:rsidRPr="00715A1E">
        <w:rPr>
          <w:spacing w:val="-1"/>
        </w:rPr>
        <w:t xml:space="preserve"> </w:t>
      </w:r>
      <w:r w:rsidRPr="00715A1E">
        <w:t>até</w:t>
      </w:r>
      <w:r w:rsidRPr="00715A1E">
        <w:rPr>
          <w:spacing w:val="-2"/>
        </w:rPr>
        <w:t xml:space="preserve"> </w:t>
      </w:r>
      <w:r w:rsidRPr="00715A1E">
        <w:t>180 (cento</w:t>
      </w:r>
      <w:r w:rsidRPr="00715A1E">
        <w:rPr>
          <w:spacing w:val="-1"/>
        </w:rPr>
        <w:t xml:space="preserve"> </w:t>
      </w:r>
      <w:r w:rsidRPr="00715A1E">
        <w:t>e</w:t>
      </w:r>
      <w:r w:rsidRPr="00715A1E">
        <w:rPr>
          <w:spacing w:val="-2"/>
        </w:rPr>
        <w:t xml:space="preserve"> </w:t>
      </w:r>
      <w:r w:rsidRPr="00715A1E">
        <w:t xml:space="preserve">oitenta) </w:t>
      </w:r>
      <w:r w:rsidRPr="00715A1E">
        <w:rPr>
          <w:spacing w:val="-2"/>
        </w:rPr>
        <w:t>dias;</w:t>
      </w:r>
    </w:p>
    <w:p w14:paraId="0CFB938B" w14:textId="77777777" w:rsidR="00715A1E" w:rsidRPr="00715A1E" w:rsidRDefault="00715A1E" w:rsidP="00715A1E">
      <w:pPr>
        <w:widowControl w:val="0"/>
        <w:tabs>
          <w:tab w:val="left" w:pos="279"/>
        </w:tabs>
        <w:autoSpaceDE w:val="0"/>
        <w:autoSpaceDN w:val="0"/>
        <w:ind w:left="23" w:firstLine="1395"/>
        <w:jc w:val="both"/>
      </w:pPr>
      <w:r w:rsidRPr="00715A1E">
        <w:t>IV –</w:t>
      </w:r>
      <w:r w:rsidRPr="00715A1E">
        <w:rPr>
          <w:spacing w:val="-5"/>
        </w:rPr>
        <w:t xml:space="preserve"> </w:t>
      </w:r>
      <w:proofErr w:type="gramStart"/>
      <w:r w:rsidRPr="00715A1E">
        <w:t>cassação</w:t>
      </w:r>
      <w:proofErr w:type="gramEnd"/>
      <w:r w:rsidRPr="00715A1E">
        <w:rPr>
          <w:spacing w:val="-2"/>
        </w:rPr>
        <w:t xml:space="preserve"> </w:t>
      </w:r>
      <w:r w:rsidRPr="00715A1E">
        <w:t>do</w:t>
      </w:r>
      <w:r w:rsidRPr="00715A1E">
        <w:rPr>
          <w:spacing w:val="-3"/>
        </w:rPr>
        <w:t xml:space="preserve"> </w:t>
      </w:r>
      <w:r w:rsidRPr="00715A1E">
        <w:t>alvará</w:t>
      </w:r>
      <w:r w:rsidRPr="00715A1E">
        <w:rPr>
          <w:spacing w:val="-3"/>
        </w:rPr>
        <w:t xml:space="preserve"> </w:t>
      </w:r>
      <w:r w:rsidRPr="00715A1E">
        <w:t>de</w:t>
      </w:r>
      <w:r w:rsidRPr="00715A1E">
        <w:rPr>
          <w:spacing w:val="-3"/>
        </w:rPr>
        <w:t xml:space="preserve"> </w:t>
      </w:r>
      <w:r w:rsidRPr="00715A1E">
        <w:t>funcionamento,</w:t>
      </w:r>
      <w:r w:rsidRPr="00715A1E">
        <w:rPr>
          <w:spacing w:val="-3"/>
        </w:rPr>
        <w:t xml:space="preserve"> </w:t>
      </w:r>
      <w:r w:rsidRPr="00715A1E">
        <w:t>em</w:t>
      </w:r>
      <w:r w:rsidRPr="00715A1E">
        <w:rPr>
          <w:spacing w:val="-3"/>
        </w:rPr>
        <w:t xml:space="preserve"> </w:t>
      </w:r>
      <w:r w:rsidRPr="00715A1E">
        <w:t>caso</w:t>
      </w:r>
      <w:r w:rsidRPr="00715A1E">
        <w:rPr>
          <w:spacing w:val="-2"/>
        </w:rPr>
        <w:t xml:space="preserve"> </w:t>
      </w:r>
      <w:r w:rsidRPr="00715A1E">
        <w:t>de</w:t>
      </w:r>
      <w:r w:rsidRPr="00715A1E">
        <w:rPr>
          <w:spacing w:val="-4"/>
        </w:rPr>
        <w:t xml:space="preserve"> </w:t>
      </w:r>
      <w:r w:rsidRPr="00715A1E">
        <w:t>reincidência</w:t>
      </w:r>
      <w:r w:rsidRPr="00715A1E">
        <w:rPr>
          <w:spacing w:val="-3"/>
        </w:rPr>
        <w:t xml:space="preserve"> </w:t>
      </w:r>
      <w:r w:rsidRPr="00715A1E">
        <w:t>ou</w:t>
      </w:r>
      <w:r w:rsidRPr="00715A1E">
        <w:rPr>
          <w:spacing w:val="-2"/>
        </w:rPr>
        <w:t xml:space="preserve"> </w:t>
      </w:r>
      <w:r w:rsidRPr="00715A1E">
        <w:t>infração</w:t>
      </w:r>
      <w:r w:rsidRPr="00715A1E">
        <w:rPr>
          <w:spacing w:val="-3"/>
        </w:rPr>
        <w:t xml:space="preserve"> </w:t>
      </w:r>
      <w:r w:rsidRPr="00715A1E">
        <w:t>grave</w:t>
      </w:r>
      <w:r w:rsidRPr="00715A1E">
        <w:rPr>
          <w:spacing w:val="-3"/>
        </w:rPr>
        <w:t xml:space="preserve"> </w:t>
      </w:r>
      <w:r w:rsidRPr="00715A1E">
        <w:t>devidamente</w:t>
      </w:r>
      <w:r w:rsidRPr="00715A1E">
        <w:rPr>
          <w:spacing w:val="-3"/>
        </w:rPr>
        <w:t xml:space="preserve"> </w:t>
      </w:r>
      <w:r w:rsidRPr="00715A1E">
        <w:rPr>
          <w:spacing w:val="-2"/>
        </w:rPr>
        <w:t>caracterizada.</w:t>
      </w:r>
    </w:p>
    <w:p w14:paraId="2A57F544" w14:textId="77777777" w:rsidR="00715A1E" w:rsidRPr="00715A1E" w:rsidRDefault="00715A1E" w:rsidP="00715A1E">
      <w:pPr>
        <w:pStyle w:val="Corpodetexto"/>
        <w:ind w:left="23" w:right="141" w:firstLine="1395"/>
        <w:rPr>
          <w:rFonts w:ascii="Times New Roman" w:hAnsi="Times New Roman"/>
          <w:b/>
          <w:szCs w:val="24"/>
        </w:rPr>
      </w:pPr>
    </w:p>
    <w:p w14:paraId="0B690D45" w14:textId="7A59380C" w:rsidR="00715A1E" w:rsidRPr="00715A1E" w:rsidRDefault="00715A1E" w:rsidP="00715A1E">
      <w:pPr>
        <w:pStyle w:val="Corpodetexto"/>
        <w:ind w:left="23" w:right="141" w:firstLine="1395"/>
        <w:rPr>
          <w:rFonts w:ascii="Times New Roman" w:hAnsi="Times New Roman"/>
          <w:szCs w:val="24"/>
        </w:rPr>
      </w:pPr>
      <w:r w:rsidRPr="00715A1E">
        <w:rPr>
          <w:rFonts w:ascii="Times New Roman" w:hAnsi="Times New Roman"/>
          <w:b/>
          <w:szCs w:val="24"/>
        </w:rPr>
        <w:t xml:space="preserve">Art. 4º </w:t>
      </w:r>
      <w:r w:rsidRPr="00715A1E">
        <w:rPr>
          <w:rFonts w:ascii="Times New Roman" w:hAnsi="Times New Roman"/>
          <w:szCs w:val="24"/>
        </w:rPr>
        <w:t>A fiscalização do cumprimento desta Lei caberá ao Poder Executivo Municipal, com apoio do Conselho Tutelar, sendo facultado o recebimento de denúncias oriundas de qualquer cidadão, de órgãos públicos ou do Ministério Público.</w:t>
      </w:r>
    </w:p>
    <w:p w14:paraId="582EC231" w14:textId="77777777" w:rsidR="00715A1E" w:rsidRPr="00715A1E" w:rsidRDefault="00715A1E" w:rsidP="00715A1E">
      <w:pPr>
        <w:pStyle w:val="Corpodetexto"/>
        <w:ind w:left="23" w:right="143" w:firstLine="1395"/>
        <w:rPr>
          <w:rFonts w:ascii="Times New Roman" w:hAnsi="Times New Roman"/>
          <w:b/>
          <w:szCs w:val="24"/>
        </w:rPr>
      </w:pPr>
    </w:p>
    <w:p w14:paraId="14DCBF80" w14:textId="13BEA602" w:rsidR="00715A1E" w:rsidRPr="00715A1E" w:rsidRDefault="00715A1E" w:rsidP="00715A1E">
      <w:pPr>
        <w:pStyle w:val="Corpodetexto"/>
        <w:ind w:left="23" w:right="143" w:firstLine="1395"/>
        <w:rPr>
          <w:rFonts w:ascii="Times New Roman" w:hAnsi="Times New Roman"/>
          <w:szCs w:val="24"/>
        </w:rPr>
      </w:pPr>
      <w:r w:rsidRPr="00715A1E">
        <w:rPr>
          <w:rFonts w:ascii="Times New Roman" w:hAnsi="Times New Roman"/>
          <w:b/>
          <w:szCs w:val="24"/>
        </w:rPr>
        <w:t>Art. 5º</w:t>
      </w:r>
      <w:r w:rsidRPr="00715A1E">
        <w:rPr>
          <w:rFonts w:ascii="Times New Roman" w:hAnsi="Times New Roman"/>
          <w:szCs w:val="24"/>
        </w:rPr>
        <w:t xml:space="preserve"> Os valores arrecadados com a aplicação das multas previstas nesta Lei serão destinados ao Fundo Municipal dos Direitos da Criança e do Adolescente.</w:t>
      </w:r>
    </w:p>
    <w:p w14:paraId="73AB41FA" w14:textId="77777777" w:rsidR="00715A1E" w:rsidRPr="00715A1E" w:rsidRDefault="00715A1E" w:rsidP="00715A1E">
      <w:pPr>
        <w:pStyle w:val="Corpodetexto"/>
        <w:ind w:left="23" w:right="143" w:firstLine="1395"/>
        <w:rPr>
          <w:rFonts w:ascii="Times New Roman" w:hAnsi="Times New Roman"/>
          <w:b/>
          <w:szCs w:val="24"/>
        </w:rPr>
      </w:pPr>
    </w:p>
    <w:p w14:paraId="0C0F01AB" w14:textId="6FFF49EE" w:rsidR="00715A1E" w:rsidRPr="00715A1E" w:rsidRDefault="00715A1E" w:rsidP="00715A1E">
      <w:pPr>
        <w:pStyle w:val="Corpodetexto"/>
        <w:ind w:left="23" w:right="143" w:firstLine="1395"/>
        <w:rPr>
          <w:rFonts w:ascii="Times New Roman" w:hAnsi="Times New Roman"/>
          <w:szCs w:val="24"/>
        </w:rPr>
      </w:pPr>
      <w:r w:rsidRPr="00715A1E">
        <w:rPr>
          <w:rFonts w:ascii="Times New Roman" w:hAnsi="Times New Roman"/>
          <w:b/>
          <w:szCs w:val="24"/>
        </w:rPr>
        <w:t>Art.</w:t>
      </w:r>
      <w:r w:rsidRPr="00715A1E">
        <w:rPr>
          <w:rFonts w:ascii="Times New Roman" w:hAnsi="Times New Roman"/>
          <w:b/>
          <w:spacing w:val="-6"/>
          <w:szCs w:val="24"/>
        </w:rPr>
        <w:t xml:space="preserve"> </w:t>
      </w:r>
      <w:r w:rsidRPr="00715A1E">
        <w:rPr>
          <w:rFonts w:ascii="Times New Roman" w:hAnsi="Times New Roman"/>
          <w:b/>
          <w:szCs w:val="24"/>
        </w:rPr>
        <w:t xml:space="preserve">6º </w:t>
      </w:r>
      <w:r w:rsidRPr="00715A1E">
        <w:rPr>
          <w:rFonts w:ascii="Times New Roman" w:hAnsi="Times New Roman"/>
          <w:szCs w:val="24"/>
        </w:rPr>
        <w:t>O Poder Público Municipal fica proibido de contratar ou nomear para cargo público aqueles que forem reconhecidamente infratores a esta norma, após decisão administrativa transitada em julgado</w:t>
      </w:r>
    </w:p>
    <w:p w14:paraId="36BFBBB0" w14:textId="77777777" w:rsidR="00715A1E" w:rsidRPr="00715A1E" w:rsidRDefault="00715A1E" w:rsidP="00715A1E">
      <w:pPr>
        <w:pStyle w:val="Corpodetexto"/>
        <w:ind w:left="23" w:right="143" w:firstLine="1395"/>
        <w:rPr>
          <w:rFonts w:ascii="Times New Roman" w:hAnsi="Times New Roman"/>
          <w:b/>
          <w:szCs w:val="24"/>
        </w:rPr>
      </w:pPr>
    </w:p>
    <w:p w14:paraId="74901C1C" w14:textId="77777777" w:rsidR="00715A1E" w:rsidRPr="00715A1E" w:rsidRDefault="00715A1E" w:rsidP="00715A1E">
      <w:pPr>
        <w:pStyle w:val="Corpodetexto"/>
        <w:ind w:left="23" w:right="143" w:firstLine="1395"/>
        <w:rPr>
          <w:rFonts w:ascii="Times New Roman" w:hAnsi="Times New Roman"/>
          <w:szCs w:val="24"/>
        </w:rPr>
      </w:pPr>
      <w:r w:rsidRPr="00715A1E">
        <w:rPr>
          <w:rFonts w:ascii="Times New Roman" w:hAnsi="Times New Roman"/>
          <w:b/>
          <w:szCs w:val="24"/>
        </w:rPr>
        <w:t>Parágrafo único.</w:t>
      </w:r>
      <w:r w:rsidRPr="00715A1E">
        <w:rPr>
          <w:rFonts w:ascii="Times New Roman" w:hAnsi="Times New Roman"/>
          <w:szCs w:val="24"/>
        </w:rPr>
        <w:t xml:space="preserve"> O disposto no caput deste artigo não impede a abertura de procedimento ético-disciplinar próprio para apurar a possibilidade de exoneração daqueles já contratados que venham a se enquadrar como infratores, conforme a legislação vigente.</w:t>
      </w:r>
    </w:p>
    <w:p w14:paraId="579361D2" w14:textId="77777777" w:rsidR="00715A1E" w:rsidRPr="00715A1E" w:rsidRDefault="00715A1E" w:rsidP="00715A1E">
      <w:pPr>
        <w:ind w:left="23" w:firstLine="1395"/>
        <w:jc w:val="both"/>
        <w:rPr>
          <w:b/>
        </w:rPr>
      </w:pPr>
    </w:p>
    <w:p w14:paraId="3EB88B1D" w14:textId="5EBBC9E3" w:rsidR="0042721F" w:rsidRPr="00450542" w:rsidRDefault="00715A1E" w:rsidP="00715A1E">
      <w:pPr>
        <w:ind w:firstLine="1418"/>
        <w:jc w:val="both"/>
        <w:rPr>
          <w:bCs/>
        </w:rPr>
      </w:pPr>
      <w:r w:rsidRPr="00715A1E">
        <w:rPr>
          <w:b/>
        </w:rPr>
        <w:t>Art.</w:t>
      </w:r>
      <w:r w:rsidRPr="00715A1E">
        <w:rPr>
          <w:b/>
          <w:spacing w:val="-6"/>
        </w:rPr>
        <w:t xml:space="preserve"> </w:t>
      </w:r>
      <w:r w:rsidRPr="00715A1E">
        <w:rPr>
          <w:b/>
        </w:rPr>
        <w:t>7º</w:t>
      </w:r>
      <w:r w:rsidRPr="00715A1E">
        <w:rPr>
          <w:spacing w:val="-3"/>
        </w:rPr>
        <w:t xml:space="preserve"> </w:t>
      </w:r>
      <w:r w:rsidRPr="00715A1E">
        <w:t>Esta</w:t>
      </w:r>
      <w:r w:rsidRPr="00715A1E">
        <w:rPr>
          <w:spacing w:val="-3"/>
        </w:rPr>
        <w:t xml:space="preserve"> </w:t>
      </w:r>
      <w:r w:rsidRPr="00715A1E">
        <w:t>Lei</w:t>
      </w:r>
      <w:r w:rsidRPr="00715A1E">
        <w:rPr>
          <w:spacing w:val="-4"/>
        </w:rPr>
        <w:t xml:space="preserve"> </w:t>
      </w:r>
      <w:r w:rsidRPr="00715A1E">
        <w:t>entra</w:t>
      </w:r>
      <w:r w:rsidRPr="00715A1E">
        <w:rPr>
          <w:spacing w:val="-3"/>
        </w:rPr>
        <w:t xml:space="preserve"> </w:t>
      </w:r>
      <w:r w:rsidRPr="00715A1E">
        <w:t>em</w:t>
      </w:r>
      <w:r w:rsidRPr="00715A1E">
        <w:rPr>
          <w:spacing w:val="-3"/>
        </w:rPr>
        <w:t xml:space="preserve"> </w:t>
      </w:r>
      <w:r w:rsidRPr="00715A1E">
        <w:t>vigor</w:t>
      </w:r>
      <w:r w:rsidRPr="00715A1E">
        <w:rPr>
          <w:spacing w:val="-3"/>
        </w:rPr>
        <w:t xml:space="preserve"> </w:t>
      </w:r>
      <w:r w:rsidRPr="00715A1E">
        <w:t>na</w:t>
      </w:r>
      <w:r w:rsidRPr="00715A1E">
        <w:rPr>
          <w:spacing w:val="-4"/>
        </w:rPr>
        <w:t xml:space="preserve"> </w:t>
      </w:r>
      <w:r w:rsidRPr="00715A1E">
        <w:t>data</w:t>
      </w:r>
      <w:r w:rsidRPr="00715A1E">
        <w:rPr>
          <w:spacing w:val="-3"/>
        </w:rPr>
        <w:t xml:space="preserve"> </w:t>
      </w:r>
      <w:r w:rsidRPr="00715A1E">
        <w:t>de</w:t>
      </w:r>
      <w:r w:rsidRPr="00715A1E">
        <w:rPr>
          <w:spacing w:val="-3"/>
        </w:rPr>
        <w:t xml:space="preserve"> </w:t>
      </w:r>
      <w:r w:rsidRPr="00715A1E">
        <w:t>sua</w:t>
      </w:r>
      <w:r w:rsidRPr="00715A1E">
        <w:rPr>
          <w:spacing w:val="-3"/>
        </w:rPr>
        <w:t xml:space="preserve"> </w:t>
      </w:r>
      <w:r w:rsidRPr="00715A1E">
        <w:rPr>
          <w:spacing w:val="-2"/>
        </w:rPr>
        <w:t>publicação.</w:t>
      </w:r>
      <w:r w:rsidR="00F76740" w:rsidRPr="00450542">
        <w:rPr>
          <w:bCs/>
        </w:rPr>
        <w:t xml:space="preserve"> </w:t>
      </w:r>
    </w:p>
    <w:p w14:paraId="48BDA7C8" w14:textId="3C4BCEDD" w:rsidR="0042721F" w:rsidRDefault="0042721F" w:rsidP="00715A1E">
      <w:pPr>
        <w:ind w:firstLine="1418"/>
        <w:jc w:val="both"/>
        <w:rPr>
          <w:iCs/>
        </w:rPr>
      </w:pPr>
    </w:p>
    <w:p w14:paraId="434BBE04" w14:textId="77777777" w:rsidR="00252F82" w:rsidRPr="00450542" w:rsidRDefault="00252F82" w:rsidP="00715A1E">
      <w:pPr>
        <w:ind w:firstLine="1418"/>
        <w:jc w:val="both"/>
        <w:rPr>
          <w:iCs/>
        </w:rPr>
      </w:pPr>
    </w:p>
    <w:p w14:paraId="06B28039" w14:textId="54119690" w:rsidR="00252F82" w:rsidRPr="00407099" w:rsidRDefault="00252F82" w:rsidP="00252F82">
      <w:pPr>
        <w:ind w:firstLine="1418"/>
        <w:jc w:val="both"/>
        <w:rPr>
          <w:iCs/>
        </w:rPr>
      </w:pPr>
      <w:r w:rsidRPr="00407099">
        <w:rPr>
          <w:iCs/>
        </w:rPr>
        <w:t>Sorr</w:t>
      </w:r>
      <w:r>
        <w:rPr>
          <w:iCs/>
        </w:rPr>
        <w:t xml:space="preserve">iso, Estado de Mato Grosso, em </w:t>
      </w:r>
      <w:r>
        <w:rPr>
          <w:iCs/>
        </w:rPr>
        <w:t>25</w:t>
      </w:r>
      <w:r>
        <w:rPr>
          <w:iCs/>
        </w:rPr>
        <w:t xml:space="preserve"> </w:t>
      </w:r>
      <w:r w:rsidRPr="00407099">
        <w:rPr>
          <w:iCs/>
        </w:rPr>
        <w:t xml:space="preserve">de </w:t>
      </w:r>
      <w:r>
        <w:rPr>
          <w:iCs/>
        </w:rPr>
        <w:t>agosto</w:t>
      </w:r>
      <w:r w:rsidRPr="00407099">
        <w:rPr>
          <w:iCs/>
        </w:rPr>
        <w:t xml:space="preserve"> de 2025.</w:t>
      </w:r>
    </w:p>
    <w:p w14:paraId="08EDB425" w14:textId="77777777" w:rsidR="00252F82" w:rsidRPr="00407099" w:rsidRDefault="00252F82" w:rsidP="00252F82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2224B414" w14:textId="77777777" w:rsidR="00252F82" w:rsidRDefault="00252F82" w:rsidP="00252F82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751D256D" w14:textId="41C9F7B1" w:rsidR="00252F82" w:rsidRDefault="00252F82" w:rsidP="00252F82">
      <w:pPr>
        <w:rPr>
          <w:b/>
          <w:bCs/>
        </w:rPr>
      </w:pPr>
    </w:p>
    <w:p w14:paraId="7C3011EC" w14:textId="5B2C75A8" w:rsidR="00252F82" w:rsidRDefault="00252F82" w:rsidP="00252F82">
      <w:pPr>
        <w:rPr>
          <w:b/>
          <w:bCs/>
        </w:rPr>
      </w:pPr>
    </w:p>
    <w:p w14:paraId="53AA8FA9" w14:textId="77777777" w:rsidR="00252F82" w:rsidRPr="00407099" w:rsidRDefault="00252F82" w:rsidP="00252F82">
      <w:pPr>
        <w:rPr>
          <w:b/>
          <w:bCs/>
        </w:rPr>
      </w:pPr>
    </w:p>
    <w:p w14:paraId="7A31AF58" w14:textId="77777777" w:rsidR="00252F82" w:rsidRPr="00407099" w:rsidRDefault="00252F82" w:rsidP="00252F82">
      <w:pPr>
        <w:adjustRightInd w:val="0"/>
        <w:ind w:firstLine="5812"/>
        <w:rPr>
          <w:b/>
          <w:bCs/>
          <w:color w:val="000000"/>
        </w:rPr>
      </w:pPr>
      <w:r w:rsidRPr="00407099">
        <w:rPr>
          <w:b/>
          <w:bCs/>
          <w:color w:val="000000"/>
        </w:rPr>
        <w:t xml:space="preserve">         ALEI FERNANDES</w:t>
      </w:r>
    </w:p>
    <w:p w14:paraId="5F20C0C6" w14:textId="77777777" w:rsidR="00252F82" w:rsidRPr="00407099" w:rsidRDefault="00252F82" w:rsidP="00252F82">
      <w:pPr>
        <w:adjustRightInd w:val="0"/>
        <w:ind w:firstLine="5812"/>
        <w:rPr>
          <w:b/>
          <w:bCs/>
          <w:color w:val="000000"/>
        </w:rPr>
      </w:pPr>
      <w:r w:rsidRPr="00407099">
        <w:rPr>
          <w:bCs/>
          <w:color w:val="000000"/>
        </w:rPr>
        <w:t xml:space="preserve">            Prefeito Municipal </w:t>
      </w:r>
    </w:p>
    <w:p w14:paraId="069044E0" w14:textId="77777777" w:rsidR="00252F82" w:rsidRPr="00407099" w:rsidRDefault="00252F82" w:rsidP="00252F82">
      <w:pPr>
        <w:adjustRightInd w:val="0"/>
        <w:rPr>
          <w:b/>
          <w:bCs/>
          <w:color w:val="000000"/>
        </w:rPr>
      </w:pPr>
      <w:r w:rsidRPr="00407099">
        <w:rPr>
          <w:b/>
          <w:bCs/>
          <w:color w:val="000000"/>
        </w:rPr>
        <w:t xml:space="preserve">BRUNO EDUARDO PECINELLI DELGADO </w:t>
      </w:r>
    </w:p>
    <w:p w14:paraId="67AEE9CA" w14:textId="77777777" w:rsidR="00252F82" w:rsidRPr="0042721F" w:rsidRDefault="00252F82" w:rsidP="00252F82">
      <w:r w:rsidRPr="00407099">
        <w:rPr>
          <w:color w:val="000000"/>
        </w:rPr>
        <w:t xml:space="preserve">         Secretário Municipal de Administração</w:t>
      </w:r>
    </w:p>
    <w:p w14:paraId="75524804" w14:textId="77777777" w:rsidR="00B474E9" w:rsidRPr="00715A1E" w:rsidRDefault="00B474E9" w:rsidP="00715A1E"/>
    <w:sectPr w:rsidR="00B474E9" w:rsidRPr="00715A1E" w:rsidSect="00252F82">
      <w:headerReference w:type="default" r:id="rId8"/>
      <w:footerReference w:type="even" r:id="rId9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50F1C" w14:textId="77777777" w:rsidR="006527F4" w:rsidRDefault="006527F4">
      <w:r>
        <w:separator/>
      </w:r>
    </w:p>
  </w:endnote>
  <w:endnote w:type="continuationSeparator" w:id="0">
    <w:p w14:paraId="72461B07" w14:textId="77777777" w:rsidR="006527F4" w:rsidRDefault="0065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D4B35" w14:textId="77777777" w:rsidR="006D405D" w:rsidRDefault="00F7674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527EB" w14:textId="77777777" w:rsidR="006527F4" w:rsidRDefault="006527F4">
      <w:r>
        <w:separator/>
      </w:r>
    </w:p>
  </w:footnote>
  <w:footnote w:type="continuationSeparator" w:id="0">
    <w:p w14:paraId="6B203E32" w14:textId="77777777" w:rsidR="006527F4" w:rsidRDefault="00652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ACF40" w14:textId="1B78EAE1" w:rsidR="00252F82" w:rsidRDefault="00252F82">
    <w:pPr>
      <w:pStyle w:val="Cabealho"/>
    </w:pPr>
    <w:r>
      <w:rPr>
        <w:noProof/>
      </w:rPr>
      <w:pict w14:anchorId="659D2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3074" type="#_x0000_t75" style="position:absolute;margin-left:-86.25pt;margin-top:-116.95pt;width:595.2pt;height:74.05pt;z-index:-251658240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E1C75C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5EB8301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D0A4B5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4D4DC9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29486C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EB06B1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618321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9D63DC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7E81D1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4C11CDF"/>
    <w:multiLevelType w:val="hybridMultilevel"/>
    <w:tmpl w:val="388013F8"/>
    <w:lvl w:ilvl="0" w:tplc="8D2A17EA">
      <w:start w:val="1"/>
      <w:numFmt w:val="upperRoman"/>
      <w:lvlText w:val="%1"/>
      <w:lvlJc w:val="left"/>
      <w:pPr>
        <w:ind w:left="130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6E245CA">
      <w:numFmt w:val="bullet"/>
      <w:lvlText w:val="•"/>
      <w:lvlJc w:val="left"/>
      <w:pPr>
        <w:ind w:left="1131" w:hanging="123"/>
      </w:pPr>
      <w:rPr>
        <w:lang w:val="pt-PT" w:eastAsia="en-US" w:bidi="ar-SA"/>
      </w:rPr>
    </w:lvl>
    <w:lvl w:ilvl="2" w:tplc="D29EA52C">
      <w:numFmt w:val="bullet"/>
      <w:lvlText w:val="•"/>
      <w:lvlJc w:val="left"/>
      <w:pPr>
        <w:ind w:left="2123" w:hanging="123"/>
      </w:pPr>
      <w:rPr>
        <w:lang w:val="pt-PT" w:eastAsia="en-US" w:bidi="ar-SA"/>
      </w:rPr>
    </w:lvl>
    <w:lvl w:ilvl="3" w:tplc="18224E72">
      <w:numFmt w:val="bullet"/>
      <w:lvlText w:val="•"/>
      <w:lvlJc w:val="left"/>
      <w:pPr>
        <w:ind w:left="3115" w:hanging="123"/>
      </w:pPr>
      <w:rPr>
        <w:lang w:val="pt-PT" w:eastAsia="en-US" w:bidi="ar-SA"/>
      </w:rPr>
    </w:lvl>
    <w:lvl w:ilvl="4" w:tplc="BC44F32E">
      <w:numFmt w:val="bullet"/>
      <w:lvlText w:val="•"/>
      <w:lvlJc w:val="left"/>
      <w:pPr>
        <w:ind w:left="4107" w:hanging="123"/>
      </w:pPr>
      <w:rPr>
        <w:lang w:val="pt-PT" w:eastAsia="en-US" w:bidi="ar-SA"/>
      </w:rPr>
    </w:lvl>
    <w:lvl w:ilvl="5" w:tplc="C9E29B40">
      <w:numFmt w:val="bullet"/>
      <w:lvlText w:val="•"/>
      <w:lvlJc w:val="left"/>
      <w:pPr>
        <w:ind w:left="5099" w:hanging="123"/>
      </w:pPr>
      <w:rPr>
        <w:lang w:val="pt-PT" w:eastAsia="en-US" w:bidi="ar-SA"/>
      </w:rPr>
    </w:lvl>
    <w:lvl w:ilvl="6" w:tplc="8BE44E10">
      <w:numFmt w:val="bullet"/>
      <w:lvlText w:val="•"/>
      <w:lvlJc w:val="left"/>
      <w:pPr>
        <w:ind w:left="6090" w:hanging="123"/>
      </w:pPr>
      <w:rPr>
        <w:lang w:val="pt-PT" w:eastAsia="en-US" w:bidi="ar-SA"/>
      </w:rPr>
    </w:lvl>
    <w:lvl w:ilvl="7" w:tplc="3CBA0DB4">
      <w:numFmt w:val="bullet"/>
      <w:lvlText w:val="•"/>
      <w:lvlJc w:val="left"/>
      <w:pPr>
        <w:ind w:left="7082" w:hanging="123"/>
      </w:pPr>
      <w:rPr>
        <w:lang w:val="pt-PT" w:eastAsia="en-US" w:bidi="ar-SA"/>
      </w:rPr>
    </w:lvl>
    <w:lvl w:ilvl="8" w:tplc="F1667B9C">
      <w:numFmt w:val="bullet"/>
      <w:lvlText w:val="•"/>
      <w:lvlJc w:val="left"/>
      <w:pPr>
        <w:ind w:left="8074" w:hanging="123"/>
      </w:pPr>
      <w:rPr>
        <w:lang w:val="pt-PT" w:eastAsia="en-US" w:bidi="ar-SA"/>
      </w:rPr>
    </w:lvl>
  </w:abstractNum>
  <w:abstractNum w:abstractNumId="8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9" w15:restartNumberingAfterBreak="0">
    <w:nsid w:val="07514BAC"/>
    <w:multiLevelType w:val="hybridMultilevel"/>
    <w:tmpl w:val="E5B84442"/>
    <w:lvl w:ilvl="0" w:tplc="03F296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9C4DC4" w:tentative="1">
      <w:start w:val="1"/>
      <w:numFmt w:val="lowerLetter"/>
      <w:lvlText w:val="%2."/>
      <w:lvlJc w:val="left"/>
      <w:pPr>
        <w:ind w:left="1440" w:hanging="360"/>
      </w:pPr>
    </w:lvl>
    <w:lvl w:ilvl="2" w:tplc="E13C5A98" w:tentative="1">
      <w:start w:val="1"/>
      <w:numFmt w:val="lowerRoman"/>
      <w:lvlText w:val="%3."/>
      <w:lvlJc w:val="right"/>
      <w:pPr>
        <w:ind w:left="2160" w:hanging="180"/>
      </w:pPr>
    </w:lvl>
    <w:lvl w:ilvl="3" w:tplc="09123594" w:tentative="1">
      <w:start w:val="1"/>
      <w:numFmt w:val="decimal"/>
      <w:lvlText w:val="%4."/>
      <w:lvlJc w:val="left"/>
      <w:pPr>
        <w:ind w:left="2880" w:hanging="360"/>
      </w:pPr>
    </w:lvl>
    <w:lvl w:ilvl="4" w:tplc="00EE0B30" w:tentative="1">
      <w:start w:val="1"/>
      <w:numFmt w:val="lowerLetter"/>
      <w:lvlText w:val="%5."/>
      <w:lvlJc w:val="left"/>
      <w:pPr>
        <w:ind w:left="3600" w:hanging="360"/>
      </w:pPr>
    </w:lvl>
    <w:lvl w:ilvl="5" w:tplc="7BA4EA6A" w:tentative="1">
      <w:start w:val="1"/>
      <w:numFmt w:val="lowerRoman"/>
      <w:lvlText w:val="%6."/>
      <w:lvlJc w:val="right"/>
      <w:pPr>
        <w:ind w:left="4320" w:hanging="180"/>
      </w:pPr>
    </w:lvl>
    <w:lvl w:ilvl="6" w:tplc="9BF0C2FC" w:tentative="1">
      <w:start w:val="1"/>
      <w:numFmt w:val="decimal"/>
      <w:lvlText w:val="%7."/>
      <w:lvlJc w:val="left"/>
      <w:pPr>
        <w:ind w:left="5040" w:hanging="360"/>
      </w:pPr>
    </w:lvl>
    <w:lvl w:ilvl="7" w:tplc="DEC26ED2" w:tentative="1">
      <w:start w:val="1"/>
      <w:numFmt w:val="lowerLetter"/>
      <w:lvlText w:val="%8."/>
      <w:lvlJc w:val="left"/>
      <w:pPr>
        <w:ind w:left="5760" w:hanging="360"/>
      </w:pPr>
    </w:lvl>
    <w:lvl w:ilvl="8" w:tplc="EDD0E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8938B9"/>
    <w:multiLevelType w:val="hybridMultilevel"/>
    <w:tmpl w:val="4524DFB2"/>
    <w:lvl w:ilvl="0" w:tplc="77AEAA1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F0EA092" w:tentative="1">
      <w:start w:val="1"/>
      <w:numFmt w:val="lowerLetter"/>
      <w:lvlText w:val="%2."/>
      <w:lvlJc w:val="left"/>
      <w:pPr>
        <w:ind w:left="1440" w:hanging="360"/>
      </w:pPr>
    </w:lvl>
    <w:lvl w:ilvl="2" w:tplc="85C686FE" w:tentative="1">
      <w:start w:val="1"/>
      <w:numFmt w:val="lowerRoman"/>
      <w:lvlText w:val="%3."/>
      <w:lvlJc w:val="right"/>
      <w:pPr>
        <w:ind w:left="2160" w:hanging="180"/>
      </w:pPr>
    </w:lvl>
    <w:lvl w:ilvl="3" w:tplc="50E857D6" w:tentative="1">
      <w:start w:val="1"/>
      <w:numFmt w:val="decimal"/>
      <w:lvlText w:val="%4."/>
      <w:lvlJc w:val="left"/>
      <w:pPr>
        <w:ind w:left="2880" w:hanging="360"/>
      </w:pPr>
    </w:lvl>
    <w:lvl w:ilvl="4" w:tplc="0D9200CA" w:tentative="1">
      <w:start w:val="1"/>
      <w:numFmt w:val="lowerLetter"/>
      <w:lvlText w:val="%5."/>
      <w:lvlJc w:val="left"/>
      <w:pPr>
        <w:ind w:left="3600" w:hanging="360"/>
      </w:pPr>
    </w:lvl>
    <w:lvl w:ilvl="5" w:tplc="88EAEB8C" w:tentative="1">
      <w:start w:val="1"/>
      <w:numFmt w:val="lowerRoman"/>
      <w:lvlText w:val="%6."/>
      <w:lvlJc w:val="right"/>
      <w:pPr>
        <w:ind w:left="4320" w:hanging="180"/>
      </w:pPr>
    </w:lvl>
    <w:lvl w:ilvl="6" w:tplc="E79606DA" w:tentative="1">
      <w:start w:val="1"/>
      <w:numFmt w:val="decimal"/>
      <w:lvlText w:val="%7."/>
      <w:lvlJc w:val="left"/>
      <w:pPr>
        <w:ind w:left="5040" w:hanging="360"/>
      </w:pPr>
    </w:lvl>
    <w:lvl w:ilvl="7" w:tplc="14101E88" w:tentative="1">
      <w:start w:val="1"/>
      <w:numFmt w:val="lowerLetter"/>
      <w:lvlText w:val="%8."/>
      <w:lvlJc w:val="left"/>
      <w:pPr>
        <w:ind w:left="5760" w:hanging="360"/>
      </w:pPr>
    </w:lvl>
    <w:lvl w:ilvl="8" w:tplc="9822C2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1317F13"/>
    <w:multiLevelType w:val="hybridMultilevel"/>
    <w:tmpl w:val="A39289D2"/>
    <w:lvl w:ilvl="0" w:tplc="08AC09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660C68" w:tentative="1">
      <w:start w:val="1"/>
      <w:numFmt w:val="lowerLetter"/>
      <w:lvlText w:val="%2."/>
      <w:lvlJc w:val="left"/>
      <w:pPr>
        <w:ind w:left="1440" w:hanging="360"/>
      </w:pPr>
    </w:lvl>
    <w:lvl w:ilvl="2" w:tplc="583E9A4A" w:tentative="1">
      <w:start w:val="1"/>
      <w:numFmt w:val="lowerRoman"/>
      <w:lvlText w:val="%3."/>
      <w:lvlJc w:val="right"/>
      <w:pPr>
        <w:ind w:left="2160" w:hanging="180"/>
      </w:pPr>
    </w:lvl>
    <w:lvl w:ilvl="3" w:tplc="A43409C2" w:tentative="1">
      <w:start w:val="1"/>
      <w:numFmt w:val="decimal"/>
      <w:lvlText w:val="%4."/>
      <w:lvlJc w:val="left"/>
      <w:pPr>
        <w:ind w:left="2880" w:hanging="360"/>
      </w:pPr>
    </w:lvl>
    <w:lvl w:ilvl="4" w:tplc="9676AAD8" w:tentative="1">
      <w:start w:val="1"/>
      <w:numFmt w:val="lowerLetter"/>
      <w:lvlText w:val="%5."/>
      <w:lvlJc w:val="left"/>
      <w:pPr>
        <w:ind w:left="3600" w:hanging="360"/>
      </w:pPr>
    </w:lvl>
    <w:lvl w:ilvl="5" w:tplc="C310C0CC" w:tentative="1">
      <w:start w:val="1"/>
      <w:numFmt w:val="lowerRoman"/>
      <w:lvlText w:val="%6."/>
      <w:lvlJc w:val="right"/>
      <w:pPr>
        <w:ind w:left="4320" w:hanging="180"/>
      </w:pPr>
    </w:lvl>
    <w:lvl w:ilvl="6" w:tplc="021AE2DA" w:tentative="1">
      <w:start w:val="1"/>
      <w:numFmt w:val="decimal"/>
      <w:lvlText w:val="%7."/>
      <w:lvlJc w:val="left"/>
      <w:pPr>
        <w:ind w:left="5040" w:hanging="360"/>
      </w:pPr>
    </w:lvl>
    <w:lvl w:ilvl="7" w:tplc="7E724E50" w:tentative="1">
      <w:start w:val="1"/>
      <w:numFmt w:val="lowerLetter"/>
      <w:lvlText w:val="%8."/>
      <w:lvlJc w:val="left"/>
      <w:pPr>
        <w:ind w:left="5760" w:hanging="360"/>
      </w:pPr>
    </w:lvl>
    <w:lvl w:ilvl="8" w:tplc="DFFE9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E0E82"/>
    <w:multiLevelType w:val="hybridMultilevel"/>
    <w:tmpl w:val="BCAE0A36"/>
    <w:lvl w:ilvl="0" w:tplc="F028DB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9E3D72" w:tentative="1">
      <w:start w:val="1"/>
      <w:numFmt w:val="lowerLetter"/>
      <w:lvlText w:val="%2."/>
      <w:lvlJc w:val="left"/>
      <w:pPr>
        <w:ind w:left="1440" w:hanging="360"/>
      </w:pPr>
    </w:lvl>
    <w:lvl w:ilvl="2" w:tplc="B1409600" w:tentative="1">
      <w:start w:val="1"/>
      <w:numFmt w:val="lowerRoman"/>
      <w:lvlText w:val="%3."/>
      <w:lvlJc w:val="right"/>
      <w:pPr>
        <w:ind w:left="2160" w:hanging="180"/>
      </w:pPr>
    </w:lvl>
    <w:lvl w:ilvl="3" w:tplc="2C7260A8" w:tentative="1">
      <w:start w:val="1"/>
      <w:numFmt w:val="decimal"/>
      <w:lvlText w:val="%4."/>
      <w:lvlJc w:val="left"/>
      <w:pPr>
        <w:ind w:left="2880" w:hanging="360"/>
      </w:pPr>
    </w:lvl>
    <w:lvl w:ilvl="4" w:tplc="9E743C0A" w:tentative="1">
      <w:start w:val="1"/>
      <w:numFmt w:val="lowerLetter"/>
      <w:lvlText w:val="%5."/>
      <w:lvlJc w:val="left"/>
      <w:pPr>
        <w:ind w:left="3600" w:hanging="360"/>
      </w:pPr>
    </w:lvl>
    <w:lvl w:ilvl="5" w:tplc="DCE6F4DE" w:tentative="1">
      <w:start w:val="1"/>
      <w:numFmt w:val="lowerRoman"/>
      <w:lvlText w:val="%6."/>
      <w:lvlJc w:val="right"/>
      <w:pPr>
        <w:ind w:left="4320" w:hanging="180"/>
      </w:pPr>
    </w:lvl>
    <w:lvl w:ilvl="6" w:tplc="A892938C" w:tentative="1">
      <w:start w:val="1"/>
      <w:numFmt w:val="decimal"/>
      <w:lvlText w:val="%7."/>
      <w:lvlJc w:val="left"/>
      <w:pPr>
        <w:ind w:left="5040" w:hanging="360"/>
      </w:pPr>
    </w:lvl>
    <w:lvl w:ilvl="7" w:tplc="F4DE7A3E" w:tentative="1">
      <w:start w:val="1"/>
      <w:numFmt w:val="lowerLetter"/>
      <w:lvlText w:val="%8."/>
      <w:lvlJc w:val="left"/>
      <w:pPr>
        <w:ind w:left="5760" w:hanging="360"/>
      </w:pPr>
    </w:lvl>
    <w:lvl w:ilvl="8" w:tplc="03FC19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A9226A"/>
    <w:multiLevelType w:val="hybridMultilevel"/>
    <w:tmpl w:val="B7746344"/>
    <w:lvl w:ilvl="0" w:tplc="B2F27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10ED26" w:tentative="1">
      <w:start w:val="1"/>
      <w:numFmt w:val="lowerLetter"/>
      <w:lvlText w:val="%2."/>
      <w:lvlJc w:val="left"/>
      <w:pPr>
        <w:ind w:left="1440" w:hanging="360"/>
      </w:pPr>
    </w:lvl>
    <w:lvl w:ilvl="2" w:tplc="8586F702" w:tentative="1">
      <w:start w:val="1"/>
      <w:numFmt w:val="lowerRoman"/>
      <w:lvlText w:val="%3."/>
      <w:lvlJc w:val="right"/>
      <w:pPr>
        <w:ind w:left="2160" w:hanging="180"/>
      </w:pPr>
    </w:lvl>
    <w:lvl w:ilvl="3" w:tplc="AA6ED1D6" w:tentative="1">
      <w:start w:val="1"/>
      <w:numFmt w:val="decimal"/>
      <w:lvlText w:val="%4."/>
      <w:lvlJc w:val="left"/>
      <w:pPr>
        <w:ind w:left="2880" w:hanging="360"/>
      </w:pPr>
    </w:lvl>
    <w:lvl w:ilvl="4" w:tplc="AD2263AE" w:tentative="1">
      <w:start w:val="1"/>
      <w:numFmt w:val="lowerLetter"/>
      <w:lvlText w:val="%5."/>
      <w:lvlJc w:val="left"/>
      <w:pPr>
        <w:ind w:left="3600" w:hanging="360"/>
      </w:pPr>
    </w:lvl>
    <w:lvl w:ilvl="5" w:tplc="788C345A" w:tentative="1">
      <w:start w:val="1"/>
      <w:numFmt w:val="lowerRoman"/>
      <w:lvlText w:val="%6."/>
      <w:lvlJc w:val="right"/>
      <w:pPr>
        <w:ind w:left="4320" w:hanging="180"/>
      </w:pPr>
    </w:lvl>
    <w:lvl w:ilvl="6" w:tplc="D898C9C8" w:tentative="1">
      <w:start w:val="1"/>
      <w:numFmt w:val="decimal"/>
      <w:lvlText w:val="%7."/>
      <w:lvlJc w:val="left"/>
      <w:pPr>
        <w:ind w:left="5040" w:hanging="360"/>
      </w:pPr>
    </w:lvl>
    <w:lvl w:ilvl="7" w:tplc="A73A0790" w:tentative="1">
      <w:start w:val="1"/>
      <w:numFmt w:val="lowerLetter"/>
      <w:lvlText w:val="%8."/>
      <w:lvlJc w:val="left"/>
      <w:pPr>
        <w:ind w:left="5760" w:hanging="360"/>
      </w:pPr>
    </w:lvl>
    <w:lvl w:ilvl="8" w:tplc="7CA2E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51ED"/>
    <w:multiLevelType w:val="hybridMultilevel"/>
    <w:tmpl w:val="60E0EA76"/>
    <w:lvl w:ilvl="0" w:tplc="53602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4A6D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6C0D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50F0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6AE4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BC8C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4234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EB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2E4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2409F"/>
    <w:multiLevelType w:val="hybridMultilevel"/>
    <w:tmpl w:val="514E7220"/>
    <w:lvl w:ilvl="0" w:tplc="59881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1098BC" w:tentative="1">
      <w:start w:val="1"/>
      <w:numFmt w:val="lowerLetter"/>
      <w:lvlText w:val="%2."/>
      <w:lvlJc w:val="left"/>
      <w:pPr>
        <w:ind w:left="1440" w:hanging="360"/>
      </w:pPr>
    </w:lvl>
    <w:lvl w:ilvl="2" w:tplc="FDE49626" w:tentative="1">
      <w:start w:val="1"/>
      <w:numFmt w:val="lowerRoman"/>
      <w:lvlText w:val="%3."/>
      <w:lvlJc w:val="right"/>
      <w:pPr>
        <w:ind w:left="2160" w:hanging="180"/>
      </w:pPr>
    </w:lvl>
    <w:lvl w:ilvl="3" w:tplc="9D5C597C" w:tentative="1">
      <w:start w:val="1"/>
      <w:numFmt w:val="decimal"/>
      <w:lvlText w:val="%4."/>
      <w:lvlJc w:val="left"/>
      <w:pPr>
        <w:ind w:left="2880" w:hanging="360"/>
      </w:pPr>
    </w:lvl>
    <w:lvl w:ilvl="4" w:tplc="54129928" w:tentative="1">
      <w:start w:val="1"/>
      <w:numFmt w:val="lowerLetter"/>
      <w:lvlText w:val="%5."/>
      <w:lvlJc w:val="left"/>
      <w:pPr>
        <w:ind w:left="3600" w:hanging="360"/>
      </w:pPr>
    </w:lvl>
    <w:lvl w:ilvl="5" w:tplc="34C4BB02" w:tentative="1">
      <w:start w:val="1"/>
      <w:numFmt w:val="lowerRoman"/>
      <w:lvlText w:val="%6."/>
      <w:lvlJc w:val="right"/>
      <w:pPr>
        <w:ind w:left="4320" w:hanging="180"/>
      </w:pPr>
    </w:lvl>
    <w:lvl w:ilvl="6" w:tplc="C338D41E" w:tentative="1">
      <w:start w:val="1"/>
      <w:numFmt w:val="decimal"/>
      <w:lvlText w:val="%7."/>
      <w:lvlJc w:val="left"/>
      <w:pPr>
        <w:ind w:left="5040" w:hanging="360"/>
      </w:pPr>
    </w:lvl>
    <w:lvl w:ilvl="7" w:tplc="16E4AFDA" w:tentative="1">
      <w:start w:val="1"/>
      <w:numFmt w:val="lowerLetter"/>
      <w:lvlText w:val="%8."/>
      <w:lvlJc w:val="left"/>
      <w:pPr>
        <w:ind w:left="5760" w:hanging="360"/>
      </w:pPr>
    </w:lvl>
    <w:lvl w:ilvl="8" w:tplc="B030A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E5294"/>
    <w:multiLevelType w:val="hybridMultilevel"/>
    <w:tmpl w:val="AA04D960"/>
    <w:lvl w:ilvl="0" w:tplc="6D389C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4DAB7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9ED6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50B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26C7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FED2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7E9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682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3C56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72E6DBC"/>
    <w:multiLevelType w:val="hybridMultilevel"/>
    <w:tmpl w:val="118EC436"/>
    <w:lvl w:ilvl="0" w:tplc="482AC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A6AF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AA61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EC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1823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368F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58A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C7E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8161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59F6A41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0EC6B3E">
      <w:start w:val="1"/>
      <w:numFmt w:val="lowerLetter"/>
      <w:lvlText w:val="%2."/>
      <w:lvlJc w:val="left"/>
      <w:pPr>
        <w:ind w:left="1364" w:hanging="360"/>
      </w:pPr>
    </w:lvl>
    <w:lvl w:ilvl="2" w:tplc="AD3A1AD0">
      <w:start w:val="1"/>
      <w:numFmt w:val="lowerRoman"/>
      <w:lvlText w:val="%3."/>
      <w:lvlJc w:val="right"/>
      <w:pPr>
        <w:ind w:left="2084" w:hanging="180"/>
      </w:pPr>
    </w:lvl>
    <w:lvl w:ilvl="3" w:tplc="048E3F94">
      <w:start w:val="1"/>
      <w:numFmt w:val="decimal"/>
      <w:lvlText w:val="%4."/>
      <w:lvlJc w:val="left"/>
      <w:pPr>
        <w:ind w:left="2804" w:hanging="360"/>
      </w:pPr>
    </w:lvl>
    <w:lvl w:ilvl="4" w:tplc="7D18A890">
      <w:start w:val="1"/>
      <w:numFmt w:val="lowerLetter"/>
      <w:lvlText w:val="%5."/>
      <w:lvlJc w:val="left"/>
      <w:pPr>
        <w:ind w:left="3524" w:hanging="360"/>
      </w:pPr>
    </w:lvl>
    <w:lvl w:ilvl="5" w:tplc="1812E080">
      <w:start w:val="1"/>
      <w:numFmt w:val="lowerRoman"/>
      <w:lvlText w:val="%6."/>
      <w:lvlJc w:val="right"/>
      <w:pPr>
        <w:ind w:left="4244" w:hanging="180"/>
      </w:pPr>
    </w:lvl>
    <w:lvl w:ilvl="6" w:tplc="0DA48736">
      <w:start w:val="1"/>
      <w:numFmt w:val="decimal"/>
      <w:lvlText w:val="%7."/>
      <w:lvlJc w:val="left"/>
      <w:pPr>
        <w:ind w:left="4964" w:hanging="360"/>
      </w:pPr>
    </w:lvl>
    <w:lvl w:ilvl="7" w:tplc="8CF40B1C">
      <w:start w:val="1"/>
      <w:numFmt w:val="lowerLetter"/>
      <w:lvlText w:val="%8."/>
      <w:lvlJc w:val="left"/>
      <w:pPr>
        <w:ind w:left="5684" w:hanging="360"/>
      </w:pPr>
    </w:lvl>
    <w:lvl w:ilvl="8" w:tplc="AB30E778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0A0266A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B9AE0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888F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22BD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3656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A62E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8C8E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14E7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2A42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8EFA9A1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D54DE2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D4E790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0E0D40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394C0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444B7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DC44D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9BE0C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E9CB9A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C84480B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27A689A" w:tentative="1">
      <w:start w:val="1"/>
      <w:numFmt w:val="lowerLetter"/>
      <w:lvlText w:val="%2."/>
      <w:lvlJc w:val="left"/>
      <w:pPr>
        <w:ind w:left="1440" w:hanging="360"/>
      </w:pPr>
    </w:lvl>
    <w:lvl w:ilvl="2" w:tplc="6F30FF08" w:tentative="1">
      <w:start w:val="1"/>
      <w:numFmt w:val="lowerRoman"/>
      <w:lvlText w:val="%3."/>
      <w:lvlJc w:val="right"/>
      <w:pPr>
        <w:ind w:left="2160" w:hanging="180"/>
      </w:pPr>
    </w:lvl>
    <w:lvl w:ilvl="3" w:tplc="62C24AF0" w:tentative="1">
      <w:start w:val="1"/>
      <w:numFmt w:val="decimal"/>
      <w:lvlText w:val="%4."/>
      <w:lvlJc w:val="left"/>
      <w:pPr>
        <w:ind w:left="2880" w:hanging="360"/>
      </w:pPr>
    </w:lvl>
    <w:lvl w:ilvl="4" w:tplc="574ED974" w:tentative="1">
      <w:start w:val="1"/>
      <w:numFmt w:val="lowerLetter"/>
      <w:lvlText w:val="%5."/>
      <w:lvlJc w:val="left"/>
      <w:pPr>
        <w:ind w:left="3600" w:hanging="360"/>
      </w:pPr>
    </w:lvl>
    <w:lvl w:ilvl="5" w:tplc="BC7C8B86" w:tentative="1">
      <w:start w:val="1"/>
      <w:numFmt w:val="lowerRoman"/>
      <w:lvlText w:val="%6."/>
      <w:lvlJc w:val="right"/>
      <w:pPr>
        <w:ind w:left="4320" w:hanging="180"/>
      </w:pPr>
    </w:lvl>
    <w:lvl w:ilvl="6" w:tplc="F7C28254" w:tentative="1">
      <w:start w:val="1"/>
      <w:numFmt w:val="decimal"/>
      <w:lvlText w:val="%7."/>
      <w:lvlJc w:val="left"/>
      <w:pPr>
        <w:ind w:left="5040" w:hanging="360"/>
      </w:pPr>
    </w:lvl>
    <w:lvl w:ilvl="7" w:tplc="72547B0E" w:tentative="1">
      <w:start w:val="1"/>
      <w:numFmt w:val="lowerLetter"/>
      <w:lvlText w:val="%8."/>
      <w:lvlJc w:val="left"/>
      <w:pPr>
        <w:ind w:left="5760" w:hanging="360"/>
      </w:pPr>
    </w:lvl>
    <w:lvl w:ilvl="8" w:tplc="26888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B78E50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7D4E1A2" w:tentative="1">
      <w:start w:val="1"/>
      <w:numFmt w:val="lowerLetter"/>
      <w:lvlText w:val="%2."/>
      <w:lvlJc w:val="left"/>
      <w:pPr>
        <w:ind w:left="1440" w:hanging="360"/>
      </w:pPr>
    </w:lvl>
    <w:lvl w:ilvl="2" w:tplc="BF049DDC" w:tentative="1">
      <w:start w:val="1"/>
      <w:numFmt w:val="lowerRoman"/>
      <w:lvlText w:val="%3."/>
      <w:lvlJc w:val="right"/>
      <w:pPr>
        <w:ind w:left="2160" w:hanging="180"/>
      </w:pPr>
    </w:lvl>
    <w:lvl w:ilvl="3" w:tplc="7DBAEFF2" w:tentative="1">
      <w:start w:val="1"/>
      <w:numFmt w:val="decimal"/>
      <w:lvlText w:val="%4."/>
      <w:lvlJc w:val="left"/>
      <w:pPr>
        <w:ind w:left="2880" w:hanging="360"/>
      </w:pPr>
    </w:lvl>
    <w:lvl w:ilvl="4" w:tplc="BADE8E0E" w:tentative="1">
      <w:start w:val="1"/>
      <w:numFmt w:val="lowerLetter"/>
      <w:lvlText w:val="%5."/>
      <w:lvlJc w:val="left"/>
      <w:pPr>
        <w:ind w:left="3600" w:hanging="360"/>
      </w:pPr>
    </w:lvl>
    <w:lvl w:ilvl="5" w:tplc="271494B0" w:tentative="1">
      <w:start w:val="1"/>
      <w:numFmt w:val="lowerRoman"/>
      <w:lvlText w:val="%6."/>
      <w:lvlJc w:val="right"/>
      <w:pPr>
        <w:ind w:left="4320" w:hanging="180"/>
      </w:pPr>
    </w:lvl>
    <w:lvl w:ilvl="6" w:tplc="CE5C35D6" w:tentative="1">
      <w:start w:val="1"/>
      <w:numFmt w:val="decimal"/>
      <w:lvlText w:val="%7."/>
      <w:lvlJc w:val="left"/>
      <w:pPr>
        <w:ind w:left="5040" w:hanging="360"/>
      </w:pPr>
    </w:lvl>
    <w:lvl w:ilvl="7" w:tplc="D3CA6432" w:tentative="1">
      <w:start w:val="1"/>
      <w:numFmt w:val="lowerLetter"/>
      <w:lvlText w:val="%8."/>
      <w:lvlJc w:val="left"/>
      <w:pPr>
        <w:ind w:left="5760" w:hanging="360"/>
      </w:pPr>
    </w:lvl>
    <w:lvl w:ilvl="8" w:tplc="6AF6D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58D6A4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52206AC" w:tentative="1">
      <w:start w:val="1"/>
      <w:numFmt w:val="lowerLetter"/>
      <w:lvlText w:val="%2."/>
      <w:lvlJc w:val="left"/>
      <w:pPr>
        <w:ind w:left="1440" w:hanging="360"/>
      </w:pPr>
    </w:lvl>
    <w:lvl w:ilvl="2" w:tplc="5082F3EC" w:tentative="1">
      <w:start w:val="1"/>
      <w:numFmt w:val="lowerRoman"/>
      <w:lvlText w:val="%3."/>
      <w:lvlJc w:val="right"/>
      <w:pPr>
        <w:ind w:left="2160" w:hanging="180"/>
      </w:pPr>
    </w:lvl>
    <w:lvl w:ilvl="3" w:tplc="6A2A6A60" w:tentative="1">
      <w:start w:val="1"/>
      <w:numFmt w:val="decimal"/>
      <w:lvlText w:val="%4."/>
      <w:lvlJc w:val="left"/>
      <w:pPr>
        <w:ind w:left="2880" w:hanging="360"/>
      </w:pPr>
    </w:lvl>
    <w:lvl w:ilvl="4" w:tplc="7F8A70D2" w:tentative="1">
      <w:start w:val="1"/>
      <w:numFmt w:val="lowerLetter"/>
      <w:lvlText w:val="%5."/>
      <w:lvlJc w:val="left"/>
      <w:pPr>
        <w:ind w:left="3600" w:hanging="360"/>
      </w:pPr>
    </w:lvl>
    <w:lvl w:ilvl="5" w:tplc="9FAAC4C4" w:tentative="1">
      <w:start w:val="1"/>
      <w:numFmt w:val="lowerRoman"/>
      <w:lvlText w:val="%6."/>
      <w:lvlJc w:val="right"/>
      <w:pPr>
        <w:ind w:left="4320" w:hanging="180"/>
      </w:pPr>
    </w:lvl>
    <w:lvl w:ilvl="6" w:tplc="38E280C2" w:tentative="1">
      <w:start w:val="1"/>
      <w:numFmt w:val="decimal"/>
      <w:lvlText w:val="%7."/>
      <w:lvlJc w:val="left"/>
      <w:pPr>
        <w:ind w:left="5040" w:hanging="360"/>
      </w:pPr>
    </w:lvl>
    <w:lvl w:ilvl="7" w:tplc="F7647112" w:tentative="1">
      <w:start w:val="1"/>
      <w:numFmt w:val="lowerLetter"/>
      <w:lvlText w:val="%8."/>
      <w:lvlJc w:val="left"/>
      <w:pPr>
        <w:ind w:left="5760" w:hanging="360"/>
      </w:pPr>
    </w:lvl>
    <w:lvl w:ilvl="8" w:tplc="5E2A06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58F045A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A7CEDC0" w:tentative="1">
      <w:start w:val="1"/>
      <w:numFmt w:val="lowerLetter"/>
      <w:lvlText w:val="%2."/>
      <w:lvlJc w:val="left"/>
      <w:pPr>
        <w:ind w:left="1364" w:hanging="360"/>
      </w:pPr>
    </w:lvl>
    <w:lvl w:ilvl="2" w:tplc="8012D0C6" w:tentative="1">
      <w:start w:val="1"/>
      <w:numFmt w:val="lowerRoman"/>
      <w:lvlText w:val="%3."/>
      <w:lvlJc w:val="right"/>
      <w:pPr>
        <w:ind w:left="2084" w:hanging="180"/>
      </w:pPr>
    </w:lvl>
    <w:lvl w:ilvl="3" w:tplc="E2185FC0" w:tentative="1">
      <w:start w:val="1"/>
      <w:numFmt w:val="decimal"/>
      <w:lvlText w:val="%4."/>
      <w:lvlJc w:val="left"/>
      <w:pPr>
        <w:ind w:left="2804" w:hanging="360"/>
      </w:pPr>
    </w:lvl>
    <w:lvl w:ilvl="4" w:tplc="D5F6009E" w:tentative="1">
      <w:start w:val="1"/>
      <w:numFmt w:val="lowerLetter"/>
      <w:lvlText w:val="%5."/>
      <w:lvlJc w:val="left"/>
      <w:pPr>
        <w:ind w:left="3524" w:hanging="360"/>
      </w:pPr>
    </w:lvl>
    <w:lvl w:ilvl="5" w:tplc="EC1CB728" w:tentative="1">
      <w:start w:val="1"/>
      <w:numFmt w:val="lowerRoman"/>
      <w:lvlText w:val="%6."/>
      <w:lvlJc w:val="right"/>
      <w:pPr>
        <w:ind w:left="4244" w:hanging="180"/>
      </w:pPr>
    </w:lvl>
    <w:lvl w:ilvl="6" w:tplc="106EB61E" w:tentative="1">
      <w:start w:val="1"/>
      <w:numFmt w:val="decimal"/>
      <w:lvlText w:val="%7."/>
      <w:lvlJc w:val="left"/>
      <w:pPr>
        <w:ind w:left="4964" w:hanging="360"/>
      </w:pPr>
    </w:lvl>
    <w:lvl w:ilvl="7" w:tplc="28245DEC" w:tentative="1">
      <w:start w:val="1"/>
      <w:numFmt w:val="lowerLetter"/>
      <w:lvlText w:val="%8."/>
      <w:lvlJc w:val="left"/>
      <w:pPr>
        <w:ind w:left="5684" w:hanging="360"/>
      </w:pPr>
    </w:lvl>
    <w:lvl w:ilvl="8" w:tplc="A17236A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F6940F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C7A5752" w:tentative="1">
      <w:start w:val="1"/>
      <w:numFmt w:val="lowerLetter"/>
      <w:lvlText w:val="%2."/>
      <w:lvlJc w:val="left"/>
      <w:pPr>
        <w:ind w:left="1440" w:hanging="360"/>
      </w:pPr>
    </w:lvl>
    <w:lvl w:ilvl="2" w:tplc="39909F32" w:tentative="1">
      <w:start w:val="1"/>
      <w:numFmt w:val="lowerRoman"/>
      <w:lvlText w:val="%3."/>
      <w:lvlJc w:val="right"/>
      <w:pPr>
        <w:ind w:left="2160" w:hanging="180"/>
      </w:pPr>
    </w:lvl>
    <w:lvl w:ilvl="3" w:tplc="E1EA6338" w:tentative="1">
      <w:start w:val="1"/>
      <w:numFmt w:val="decimal"/>
      <w:lvlText w:val="%4."/>
      <w:lvlJc w:val="left"/>
      <w:pPr>
        <w:ind w:left="2880" w:hanging="360"/>
      </w:pPr>
    </w:lvl>
    <w:lvl w:ilvl="4" w:tplc="B0FE70D0" w:tentative="1">
      <w:start w:val="1"/>
      <w:numFmt w:val="lowerLetter"/>
      <w:lvlText w:val="%5."/>
      <w:lvlJc w:val="left"/>
      <w:pPr>
        <w:ind w:left="3600" w:hanging="360"/>
      </w:pPr>
    </w:lvl>
    <w:lvl w:ilvl="5" w:tplc="499AF80C" w:tentative="1">
      <w:start w:val="1"/>
      <w:numFmt w:val="lowerRoman"/>
      <w:lvlText w:val="%6."/>
      <w:lvlJc w:val="right"/>
      <w:pPr>
        <w:ind w:left="4320" w:hanging="180"/>
      </w:pPr>
    </w:lvl>
    <w:lvl w:ilvl="6" w:tplc="7F44BF40" w:tentative="1">
      <w:start w:val="1"/>
      <w:numFmt w:val="decimal"/>
      <w:lvlText w:val="%7."/>
      <w:lvlJc w:val="left"/>
      <w:pPr>
        <w:ind w:left="5040" w:hanging="360"/>
      </w:pPr>
    </w:lvl>
    <w:lvl w:ilvl="7" w:tplc="9B3CB6A4" w:tentative="1">
      <w:start w:val="1"/>
      <w:numFmt w:val="lowerLetter"/>
      <w:lvlText w:val="%8."/>
      <w:lvlJc w:val="left"/>
      <w:pPr>
        <w:ind w:left="5760" w:hanging="360"/>
      </w:pPr>
    </w:lvl>
    <w:lvl w:ilvl="8" w:tplc="1FD47E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1"/>
  </w:num>
  <w:num w:numId="2">
    <w:abstractNumId w:val="8"/>
  </w:num>
  <w:num w:numId="3">
    <w:abstractNumId w:val="12"/>
  </w:num>
  <w:num w:numId="4">
    <w:abstractNumId w:val="29"/>
  </w:num>
  <w:num w:numId="5">
    <w:abstractNumId w:val="0"/>
  </w:num>
  <w:num w:numId="6">
    <w:abstractNumId w:val="13"/>
  </w:num>
  <w:num w:numId="7">
    <w:abstractNumId w:val="3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0"/>
  </w:num>
  <w:num w:numId="22">
    <w:abstractNumId w:val="33"/>
  </w:num>
  <w:num w:numId="23">
    <w:abstractNumId w:val="36"/>
  </w:num>
  <w:num w:numId="24">
    <w:abstractNumId w:val="34"/>
  </w:num>
  <w:num w:numId="25">
    <w:abstractNumId w:val="14"/>
  </w:num>
  <w:num w:numId="26">
    <w:abstractNumId w:val="35"/>
  </w:num>
  <w:num w:numId="27">
    <w:abstractNumId w:val="9"/>
  </w:num>
  <w:num w:numId="28">
    <w:abstractNumId w:val="32"/>
  </w:num>
  <w:num w:numId="29">
    <w:abstractNumId w:val="18"/>
  </w:num>
  <w:num w:numId="30">
    <w:abstractNumId w:val="2"/>
  </w:num>
  <w:num w:numId="31">
    <w:abstractNumId w:val="27"/>
  </w:num>
  <w:num w:numId="32">
    <w:abstractNumId w:val="19"/>
  </w:num>
  <w:num w:numId="33">
    <w:abstractNumId w:val="17"/>
  </w:num>
  <w:num w:numId="34">
    <w:abstractNumId w:val="3"/>
  </w:num>
  <w:num w:numId="35">
    <w:abstractNumId w:val="4"/>
  </w:num>
  <w:num w:numId="36">
    <w:abstractNumId w:val="16"/>
  </w:num>
  <w:num w:numId="37">
    <w:abstractNumId w:val="11"/>
  </w:num>
  <w:num w:numId="38">
    <w:abstractNumId w:val="15"/>
  </w:num>
  <w:num w:numId="39">
    <w:abstractNumId w:val="24"/>
  </w:num>
  <w:num w:numId="40">
    <w:abstractNumId w:val="31"/>
  </w:num>
  <w:num w:numId="41">
    <w:abstractNumId w:val="20"/>
  </w:num>
  <w:num w:numId="42">
    <w:abstractNumId w:val="25"/>
  </w:num>
  <w:num w:numId="43">
    <w:abstractNumId w:val="6"/>
  </w:num>
  <w:num w:numId="4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36C63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2F82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50542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27F4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15A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07DC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6740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2"/>
    </o:shapelayout>
  </w:shapeDefaults>
  <w:decimalSymbol w:val=","/>
  <w:listSeparator w:val=";"/>
  <w14:docId w14:val="74D098F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1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DACE-D343-4285-AED0-8FDACF285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2</cp:revision>
  <cp:lastPrinted>2023-04-12T14:04:00Z</cp:lastPrinted>
  <dcterms:created xsi:type="dcterms:W3CDTF">2025-08-25T18:28:00Z</dcterms:created>
  <dcterms:modified xsi:type="dcterms:W3CDTF">2025-08-25T18:28:00Z</dcterms:modified>
</cp:coreProperties>
</file>