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1A687F9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3</w:t>
      </w:r>
      <w:r w:rsidR="00A95823">
        <w:rPr>
          <w:rFonts w:ascii="Times New Roman" w:hAnsi="Times New Roman"/>
          <w:szCs w:val="24"/>
        </w:rPr>
        <w:t>71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EE614F0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A95823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 xml:space="preserve"> de </w:t>
      </w:r>
      <w:r w:rsidR="00A95823">
        <w:rPr>
          <w:rFonts w:ascii="Times New Roman" w:hAnsi="Times New Roman"/>
          <w:szCs w:val="24"/>
        </w:rPr>
        <w:t>setembro</w:t>
      </w:r>
      <w:r w:rsidRPr="002A1E6C">
        <w:rPr>
          <w:rFonts w:ascii="Times New Roman" w:hAnsi="Times New Roman"/>
          <w:szCs w:val="24"/>
        </w:rPr>
        <w:t xml:space="preserve">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A00E5B7" w14:textId="77777777" w:rsidR="00833564" w:rsidRDefault="00000000" w:rsidP="00833564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3F799045" w14:textId="77777777" w:rsidR="00833564" w:rsidRDefault="00000000" w:rsidP="00833564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35A08B65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6B1083D8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739EF3B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33F8DC9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338BB5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838C72" w14:textId="77777777" w:rsidR="00833564" w:rsidRDefault="00000000" w:rsidP="00833564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Assunto: Encaminha Requerimentos e Indicações.</w:t>
      </w:r>
    </w:p>
    <w:p w14:paraId="6AAFEE9E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7A621151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1F3F3C2D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57F4459D" w14:textId="77777777" w:rsidR="00833564" w:rsidRDefault="00000000" w:rsidP="0083356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11F8BE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4245E32C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0E28DDD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50D22B56" w14:textId="49934D03" w:rsidR="00833564" w:rsidRDefault="00000000" w:rsidP="00833564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Excelência, o Requerimento n</w:t>
      </w:r>
      <w:r w:rsidRPr="0088196D"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AF5242">
        <w:rPr>
          <w:iCs/>
          <w:color w:val="000000"/>
        </w:rPr>
        <w:t>2</w:t>
      </w:r>
      <w:r w:rsidR="00A95823">
        <w:rPr>
          <w:iCs/>
          <w:color w:val="000000"/>
        </w:rPr>
        <w:t>15</w:t>
      </w:r>
      <w:r>
        <w:rPr>
          <w:iCs/>
          <w:color w:val="000000"/>
        </w:rPr>
        <w:t>/2025 e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9</w:t>
      </w:r>
      <w:r w:rsidR="00A95823">
        <w:rPr>
          <w:iCs/>
          <w:color w:val="000000"/>
        </w:rPr>
        <w:t>62</w:t>
      </w:r>
      <w:r>
        <w:rPr>
          <w:iCs/>
          <w:color w:val="000000"/>
        </w:rPr>
        <w:t>/2025 a 9</w:t>
      </w:r>
      <w:r w:rsidR="00A95823">
        <w:rPr>
          <w:iCs/>
          <w:color w:val="000000"/>
        </w:rPr>
        <w:t>87</w:t>
      </w:r>
      <w:r>
        <w:rPr>
          <w:iCs/>
          <w:color w:val="000000"/>
        </w:rPr>
        <w:t>/2025, que tramitaram</w:t>
      </w:r>
      <w:r>
        <w:rPr>
          <w:iCs/>
        </w:rPr>
        <w:t xml:space="preserve"> na 2</w:t>
      </w:r>
      <w:r w:rsidR="00A95823">
        <w:rPr>
          <w:iCs/>
        </w:rPr>
        <w:t>9</w:t>
      </w:r>
      <w:r>
        <w:rPr>
          <w:iCs/>
        </w:rPr>
        <w:t xml:space="preserve">º Sessões Ordinárias do ano de 2025, da Câmara Municipal de Sorriso, realizadas em </w:t>
      </w:r>
      <w:r w:rsidR="00A95823">
        <w:rPr>
          <w:iCs/>
        </w:rPr>
        <w:t>1º</w:t>
      </w:r>
      <w:r>
        <w:rPr>
          <w:iCs/>
        </w:rPr>
        <w:t xml:space="preserve"> de </w:t>
      </w:r>
      <w:r w:rsidR="00A95823">
        <w:rPr>
          <w:iCs/>
        </w:rPr>
        <w:t>setembro</w:t>
      </w:r>
      <w:r>
        <w:rPr>
          <w:iCs/>
        </w:rPr>
        <w:t xml:space="preserve"> de 2025.</w:t>
      </w:r>
    </w:p>
    <w:p w14:paraId="29D5539E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77F591E9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87A38" w14:textId="77777777" w:rsidR="005B38F3" w:rsidRDefault="005B38F3">
      <w:r>
        <w:separator/>
      </w:r>
    </w:p>
  </w:endnote>
  <w:endnote w:type="continuationSeparator" w:id="0">
    <w:p w14:paraId="413EAC2C" w14:textId="77777777" w:rsidR="005B38F3" w:rsidRDefault="005B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30943" w14:textId="77777777" w:rsidR="005B38F3" w:rsidRDefault="005B38F3">
      <w:r>
        <w:separator/>
      </w:r>
    </w:p>
  </w:footnote>
  <w:footnote w:type="continuationSeparator" w:id="0">
    <w:p w14:paraId="5A4FADF3" w14:textId="77777777" w:rsidR="005B38F3" w:rsidRDefault="005B3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1A321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839467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92A47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6D0796E" w:tentative="1">
      <w:start w:val="1"/>
      <w:numFmt w:val="lowerLetter"/>
      <w:lvlText w:val="%2."/>
      <w:lvlJc w:val="left"/>
      <w:pPr>
        <w:ind w:left="1440" w:hanging="360"/>
      </w:pPr>
    </w:lvl>
    <w:lvl w:ilvl="2" w:tplc="E6340954" w:tentative="1">
      <w:start w:val="1"/>
      <w:numFmt w:val="lowerRoman"/>
      <w:lvlText w:val="%3."/>
      <w:lvlJc w:val="right"/>
      <w:pPr>
        <w:ind w:left="2160" w:hanging="180"/>
      </w:pPr>
    </w:lvl>
    <w:lvl w:ilvl="3" w:tplc="242888B8" w:tentative="1">
      <w:start w:val="1"/>
      <w:numFmt w:val="decimal"/>
      <w:lvlText w:val="%4."/>
      <w:lvlJc w:val="left"/>
      <w:pPr>
        <w:ind w:left="2880" w:hanging="360"/>
      </w:pPr>
    </w:lvl>
    <w:lvl w:ilvl="4" w:tplc="74C895AA" w:tentative="1">
      <w:start w:val="1"/>
      <w:numFmt w:val="lowerLetter"/>
      <w:lvlText w:val="%5."/>
      <w:lvlJc w:val="left"/>
      <w:pPr>
        <w:ind w:left="3600" w:hanging="360"/>
      </w:pPr>
    </w:lvl>
    <w:lvl w:ilvl="5" w:tplc="47085320" w:tentative="1">
      <w:start w:val="1"/>
      <w:numFmt w:val="lowerRoman"/>
      <w:lvlText w:val="%6."/>
      <w:lvlJc w:val="right"/>
      <w:pPr>
        <w:ind w:left="4320" w:hanging="180"/>
      </w:pPr>
    </w:lvl>
    <w:lvl w:ilvl="6" w:tplc="4FACE700" w:tentative="1">
      <w:start w:val="1"/>
      <w:numFmt w:val="decimal"/>
      <w:lvlText w:val="%7."/>
      <w:lvlJc w:val="left"/>
      <w:pPr>
        <w:ind w:left="5040" w:hanging="360"/>
      </w:pPr>
    </w:lvl>
    <w:lvl w:ilvl="7" w:tplc="701669CE" w:tentative="1">
      <w:start w:val="1"/>
      <w:numFmt w:val="lowerLetter"/>
      <w:lvlText w:val="%8."/>
      <w:lvlJc w:val="left"/>
      <w:pPr>
        <w:ind w:left="5760" w:hanging="360"/>
      </w:pPr>
    </w:lvl>
    <w:lvl w:ilvl="8" w:tplc="8A460D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048911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B8C01EE" w:tentative="1">
      <w:start w:val="1"/>
      <w:numFmt w:val="lowerLetter"/>
      <w:lvlText w:val="%2."/>
      <w:lvlJc w:val="left"/>
      <w:pPr>
        <w:ind w:left="1440" w:hanging="360"/>
      </w:pPr>
    </w:lvl>
    <w:lvl w:ilvl="2" w:tplc="6794244A" w:tentative="1">
      <w:start w:val="1"/>
      <w:numFmt w:val="lowerRoman"/>
      <w:lvlText w:val="%3."/>
      <w:lvlJc w:val="right"/>
      <w:pPr>
        <w:ind w:left="2160" w:hanging="180"/>
      </w:pPr>
    </w:lvl>
    <w:lvl w:ilvl="3" w:tplc="8A4A9AC4" w:tentative="1">
      <w:start w:val="1"/>
      <w:numFmt w:val="decimal"/>
      <w:lvlText w:val="%4."/>
      <w:lvlJc w:val="left"/>
      <w:pPr>
        <w:ind w:left="2880" w:hanging="360"/>
      </w:pPr>
    </w:lvl>
    <w:lvl w:ilvl="4" w:tplc="024C57FA" w:tentative="1">
      <w:start w:val="1"/>
      <w:numFmt w:val="lowerLetter"/>
      <w:lvlText w:val="%5."/>
      <w:lvlJc w:val="left"/>
      <w:pPr>
        <w:ind w:left="3600" w:hanging="360"/>
      </w:pPr>
    </w:lvl>
    <w:lvl w:ilvl="5" w:tplc="AB766258" w:tentative="1">
      <w:start w:val="1"/>
      <w:numFmt w:val="lowerRoman"/>
      <w:lvlText w:val="%6."/>
      <w:lvlJc w:val="right"/>
      <w:pPr>
        <w:ind w:left="4320" w:hanging="180"/>
      </w:pPr>
    </w:lvl>
    <w:lvl w:ilvl="6" w:tplc="26B0B34E" w:tentative="1">
      <w:start w:val="1"/>
      <w:numFmt w:val="decimal"/>
      <w:lvlText w:val="%7."/>
      <w:lvlJc w:val="left"/>
      <w:pPr>
        <w:ind w:left="5040" w:hanging="360"/>
      </w:pPr>
    </w:lvl>
    <w:lvl w:ilvl="7" w:tplc="55C2551E" w:tentative="1">
      <w:start w:val="1"/>
      <w:numFmt w:val="lowerLetter"/>
      <w:lvlText w:val="%8."/>
      <w:lvlJc w:val="left"/>
      <w:pPr>
        <w:ind w:left="5760" w:hanging="360"/>
      </w:pPr>
    </w:lvl>
    <w:lvl w:ilvl="8" w:tplc="F92EF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DC8A2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00A1B74" w:tentative="1">
      <w:start w:val="1"/>
      <w:numFmt w:val="lowerLetter"/>
      <w:lvlText w:val="%2."/>
      <w:lvlJc w:val="left"/>
      <w:pPr>
        <w:ind w:left="1440" w:hanging="360"/>
      </w:pPr>
    </w:lvl>
    <w:lvl w:ilvl="2" w:tplc="9EC8034E" w:tentative="1">
      <w:start w:val="1"/>
      <w:numFmt w:val="lowerRoman"/>
      <w:lvlText w:val="%3."/>
      <w:lvlJc w:val="right"/>
      <w:pPr>
        <w:ind w:left="2160" w:hanging="180"/>
      </w:pPr>
    </w:lvl>
    <w:lvl w:ilvl="3" w:tplc="25BC1FEE" w:tentative="1">
      <w:start w:val="1"/>
      <w:numFmt w:val="decimal"/>
      <w:lvlText w:val="%4."/>
      <w:lvlJc w:val="left"/>
      <w:pPr>
        <w:ind w:left="2880" w:hanging="360"/>
      </w:pPr>
    </w:lvl>
    <w:lvl w:ilvl="4" w:tplc="46A6C8F0" w:tentative="1">
      <w:start w:val="1"/>
      <w:numFmt w:val="lowerLetter"/>
      <w:lvlText w:val="%5."/>
      <w:lvlJc w:val="left"/>
      <w:pPr>
        <w:ind w:left="3600" w:hanging="360"/>
      </w:pPr>
    </w:lvl>
    <w:lvl w:ilvl="5" w:tplc="1D4E8292" w:tentative="1">
      <w:start w:val="1"/>
      <w:numFmt w:val="lowerRoman"/>
      <w:lvlText w:val="%6."/>
      <w:lvlJc w:val="right"/>
      <w:pPr>
        <w:ind w:left="4320" w:hanging="180"/>
      </w:pPr>
    </w:lvl>
    <w:lvl w:ilvl="6" w:tplc="790C4DF6" w:tentative="1">
      <w:start w:val="1"/>
      <w:numFmt w:val="decimal"/>
      <w:lvlText w:val="%7."/>
      <w:lvlJc w:val="left"/>
      <w:pPr>
        <w:ind w:left="5040" w:hanging="360"/>
      </w:pPr>
    </w:lvl>
    <w:lvl w:ilvl="7" w:tplc="4886CC48" w:tentative="1">
      <w:start w:val="1"/>
      <w:numFmt w:val="lowerLetter"/>
      <w:lvlText w:val="%8."/>
      <w:lvlJc w:val="left"/>
      <w:pPr>
        <w:ind w:left="5760" w:hanging="360"/>
      </w:pPr>
    </w:lvl>
    <w:lvl w:ilvl="8" w:tplc="7272DF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F141C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77ADE22" w:tentative="1">
      <w:start w:val="1"/>
      <w:numFmt w:val="lowerLetter"/>
      <w:lvlText w:val="%2."/>
      <w:lvlJc w:val="left"/>
      <w:pPr>
        <w:ind w:left="1440" w:hanging="360"/>
      </w:pPr>
    </w:lvl>
    <w:lvl w:ilvl="2" w:tplc="43E4FAF6" w:tentative="1">
      <w:start w:val="1"/>
      <w:numFmt w:val="lowerRoman"/>
      <w:lvlText w:val="%3."/>
      <w:lvlJc w:val="right"/>
      <w:pPr>
        <w:ind w:left="2160" w:hanging="180"/>
      </w:pPr>
    </w:lvl>
    <w:lvl w:ilvl="3" w:tplc="49FA49DC" w:tentative="1">
      <w:start w:val="1"/>
      <w:numFmt w:val="decimal"/>
      <w:lvlText w:val="%4."/>
      <w:lvlJc w:val="left"/>
      <w:pPr>
        <w:ind w:left="2880" w:hanging="360"/>
      </w:pPr>
    </w:lvl>
    <w:lvl w:ilvl="4" w:tplc="EE1AF7E4" w:tentative="1">
      <w:start w:val="1"/>
      <w:numFmt w:val="lowerLetter"/>
      <w:lvlText w:val="%5."/>
      <w:lvlJc w:val="left"/>
      <w:pPr>
        <w:ind w:left="3600" w:hanging="360"/>
      </w:pPr>
    </w:lvl>
    <w:lvl w:ilvl="5" w:tplc="8BDA9E2E" w:tentative="1">
      <w:start w:val="1"/>
      <w:numFmt w:val="lowerRoman"/>
      <w:lvlText w:val="%6."/>
      <w:lvlJc w:val="right"/>
      <w:pPr>
        <w:ind w:left="4320" w:hanging="180"/>
      </w:pPr>
    </w:lvl>
    <w:lvl w:ilvl="6" w:tplc="E94CD0BA" w:tentative="1">
      <w:start w:val="1"/>
      <w:numFmt w:val="decimal"/>
      <w:lvlText w:val="%7."/>
      <w:lvlJc w:val="left"/>
      <w:pPr>
        <w:ind w:left="5040" w:hanging="360"/>
      </w:pPr>
    </w:lvl>
    <w:lvl w:ilvl="7" w:tplc="2B4A25E4" w:tentative="1">
      <w:start w:val="1"/>
      <w:numFmt w:val="lowerLetter"/>
      <w:lvlText w:val="%8."/>
      <w:lvlJc w:val="left"/>
      <w:pPr>
        <w:ind w:left="5760" w:hanging="360"/>
      </w:pPr>
    </w:lvl>
    <w:lvl w:ilvl="8" w:tplc="27427D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7ACA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A60C0C" w:tentative="1">
      <w:start w:val="1"/>
      <w:numFmt w:val="lowerLetter"/>
      <w:lvlText w:val="%2."/>
      <w:lvlJc w:val="left"/>
      <w:pPr>
        <w:ind w:left="1440" w:hanging="360"/>
      </w:pPr>
    </w:lvl>
    <w:lvl w:ilvl="2" w:tplc="83FCF038" w:tentative="1">
      <w:start w:val="1"/>
      <w:numFmt w:val="lowerRoman"/>
      <w:lvlText w:val="%3."/>
      <w:lvlJc w:val="right"/>
      <w:pPr>
        <w:ind w:left="2160" w:hanging="180"/>
      </w:pPr>
    </w:lvl>
    <w:lvl w:ilvl="3" w:tplc="347E524C" w:tentative="1">
      <w:start w:val="1"/>
      <w:numFmt w:val="decimal"/>
      <w:lvlText w:val="%4."/>
      <w:lvlJc w:val="left"/>
      <w:pPr>
        <w:ind w:left="2880" w:hanging="360"/>
      </w:pPr>
    </w:lvl>
    <w:lvl w:ilvl="4" w:tplc="94562E92" w:tentative="1">
      <w:start w:val="1"/>
      <w:numFmt w:val="lowerLetter"/>
      <w:lvlText w:val="%5."/>
      <w:lvlJc w:val="left"/>
      <w:pPr>
        <w:ind w:left="3600" w:hanging="360"/>
      </w:pPr>
    </w:lvl>
    <w:lvl w:ilvl="5" w:tplc="E55C8856" w:tentative="1">
      <w:start w:val="1"/>
      <w:numFmt w:val="lowerRoman"/>
      <w:lvlText w:val="%6."/>
      <w:lvlJc w:val="right"/>
      <w:pPr>
        <w:ind w:left="4320" w:hanging="180"/>
      </w:pPr>
    </w:lvl>
    <w:lvl w:ilvl="6" w:tplc="C8747F9E" w:tentative="1">
      <w:start w:val="1"/>
      <w:numFmt w:val="decimal"/>
      <w:lvlText w:val="%7."/>
      <w:lvlJc w:val="left"/>
      <w:pPr>
        <w:ind w:left="5040" w:hanging="360"/>
      </w:pPr>
    </w:lvl>
    <w:lvl w:ilvl="7" w:tplc="3A808D28" w:tentative="1">
      <w:start w:val="1"/>
      <w:numFmt w:val="lowerLetter"/>
      <w:lvlText w:val="%8."/>
      <w:lvlJc w:val="left"/>
      <w:pPr>
        <w:ind w:left="5760" w:hanging="360"/>
      </w:pPr>
    </w:lvl>
    <w:lvl w:ilvl="8" w:tplc="C45CA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556EE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9C90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A47D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1A3C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A75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205D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147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70A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84A0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57AD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F2E7D8" w:tentative="1">
      <w:start w:val="1"/>
      <w:numFmt w:val="lowerLetter"/>
      <w:lvlText w:val="%2."/>
      <w:lvlJc w:val="left"/>
      <w:pPr>
        <w:ind w:left="1440" w:hanging="360"/>
      </w:pPr>
    </w:lvl>
    <w:lvl w:ilvl="2" w:tplc="CCC2D748" w:tentative="1">
      <w:start w:val="1"/>
      <w:numFmt w:val="lowerRoman"/>
      <w:lvlText w:val="%3."/>
      <w:lvlJc w:val="right"/>
      <w:pPr>
        <w:ind w:left="2160" w:hanging="180"/>
      </w:pPr>
    </w:lvl>
    <w:lvl w:ilvl="3" w:tplc="93FCC6F6" w:tentative="1">
      <w:start w:val="1"/>
      <w:numFmt w:val="decimal"/>
      <w:lvlText w:val="%4."/>
      <w:lvlJc w:val="left"/>
      <w:pPr>
        <w:ind w:left="2880" w:hanging="360"/>
      </w:pPr>
    </w:lvl>
    <w:lvl w:ilvl="4" w:tplc="7E9A6948" w:tentative="1">
      <w:start w:val="1"/>
      <w:numFmt w:val="lowerLetter"/>
      <w:lvlText w:val="%5."/>
      <w:lvlJc w:val="left"/>
      <w:pPr>
        <w:ind w:left="3600" w:hanging="360"/>
      </w:pPr>
    </w:lvl>
    <w:lvl w:ilvl="5" w:tplc="6F2A3E5C" w:tentative="1">
      <w:start w:val="1"/>
      <w:numFmt w:val="lowerRoman"/>
      <w:lvlText w:val="%6."/>
      <w:lvlJc w:val="right"/>
      <w:pPr>
        <w:ind w:left="4320" w:hanging="180"/>
      </w:pPr>
    </w:lvl>
    <w:lvl w:ilvl="6" w:tplc="BA44753A" w:tentative="1">
      <w:start w:val="1"/>
      <w:numFmt w:val="decimal"/>
      <w:lvlText w:val="%7."/>
      <w:lvlJc w:val="left"/>
      <w:pPr>
        <w:ind w:left="5040" w:hanging="360"/>
      </w:pPr>
    </w:lvl>
    <w:lvl w:ilvl="7" w:tplc="A148E6DE" w:tentative="1">
      <w:start w:val="1"/>
      <w:numFmt w:val="lowerLetter"/>
      <w:lvlText w:val="%8."/>
      <w:lvlJc w:val="left"/>
      <w:pPr>
        <w:ind w:left="5760" w:hanging="360"/>
      </w:pPr>
    </w:lvl>
    <w:lvl w:ilvl="8" w:tplc="5C1626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5FC3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012AE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6C07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3800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DCCA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9AC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9AF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AA75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007D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6EAB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94FE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1DE7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7288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070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B78B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90B0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227A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67E6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9B4358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54EC362">
      <w:start w:val="1"/>
      <w:numFmt w:val="lowerLetter"/>
      <w:lvlText w:val="%2."/>
      <w:lvlJc w:val="left"/>
      <w:pPr>
        <w:ind w:left="1364" w:hanging="360"/>
      </w:pPr>
    </w:lvl>
    <w:lvl w:ilvl="2" w:tplc="283256D0">
      <w:start w:val="1"/>
      <w:numFmt w:val="lowerRoman"/>
      <w:lvlText w:val="%3."/>
      <w:lvlJc w:val="right"/>
      <w:pPr>
        <w:ind w:left="2084" w:hanging="180"/>
      </w:pPr>
    </w:lvl>
    <w:lvl w:ilvl="3" w:tplc="EFE84080">
      <w:start w:val="1"/>
      <w:numFmt w:val="decimal"/>
      <w:lvlText w:val="%4."/>
      <w:lvlJc w:val="left"/>
      <w:pPr>
        <w:ind w:left="2804" w:hanging="360"/>
      </w:pPr>
    </w:lvl>
    <w:lvl w:ilvl="4" w:tplc="F716B72A">
      <w:start w:val="1"/>
      <w:numFmt w:val="lowerLetter"/>
      <w:lvlText w:val="%5."/>
      <w:lvlJc w:val="left"/>
      <w:pPr>
        <w:ind w:left="3524" w:hanging="360"/>
      </w:pPr>
    </w:lvl>
    <w:lvl w:ilvl="5" w:tplc="60B8E69E">
      <w:start w:val="1"/>
      <w:numFmt w:val="lowerRoman"/>
      <w:lvlText w:val="%6."/>
      <w:lvlJc w:val="right"/>
      <w:pPr>
        <w:ind w:left="4244" w:hanging="180"/>
      </w:pPr>
    </w:lvl>
    <w:lvl w:ilvl="6" w:tplc="C5167AB2">
      <w:start w:val="1"/>
      <w:numFmt w:val="decimal"/>
      <w:lvlText w:val="%7."/>
      <w:lvlJc w:val="left"/>
      <w:pPr>
        <w:ind w:left="4964" w:hanging="360"/>
      </w:pPr>
    </w:lvl>
    <w:lvl w:ilvl="7" w:tplc="6376F9C4">
      <w:start w:val="1"/>
      <w:numFmt w:val="lowerLetter"/>
      <w:lvlText w:val="%8."/>
      <w:lvlJc w:val="left"/>
      <w:pPr>
        <w:ind w:left="5684" w:hanging="360"/>
      </w:pPr>
    </w:lvl>
    <w:lvl w:ilvl="8" w:tplc="80B6492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E660D0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08892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58A9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9005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DADD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1C83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ECB8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40C2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D0F7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9A27F5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87EDF1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782A54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8033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46204B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580077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BDC04F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AB2A0F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AE2C4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678677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83828CE" w:tentative="1">
      <w:start w:val="1"/>
      <w:numFmt w:val="lowerLetter"/>
      <w:lvlText w:val="%2."/>
      <w:lvlJc w:val="left"/>
      <w:pPr>
        <w:ind w:left="1440" w:hanging="360"/>
      </w:pPr>
    </w:lvl>
    <w:lvl w:ilvl="2" w:tplc="C3203D9A" w:tentative="1">
      <w:start w:val="1"/>
      <w:numFmt w:val="lowerRoman"/>
      <w:lvlText w:val="%3."/>
      <w:lvlJc w:val="right"/>
      <w:pPr>
        <w:ind w:left="2160" w:hanging="180"/>
      </w:pPr>
    </w:lvl>
    <w:lvl w:ilvl="3" w:tplc="A718C7B8" w:tentative="1">
      <w:start w:val="1"/>
      <w:numFmt w:val="decimal"/>
      <w:lvlText w:val="%4."/>
      <w:lvlJc w:val="left"/>
      <w:pPr>
        <w:ind w:left="2880" w:hanging="360"/>
      </w:pPr>
    </w:lvl>
    <w:lvl w:ilvl="4" w:tplc="62EEDF30" w:tentative="1">
      <w:start w:val="1"/>
      <w:numFmt w:val="lowerLetter"/>
      <w:lvlText w:val="%5."/>
      <w:lvlJc w:val="left"/>
      <w:pPr>
        <w:ind w:left="3600" w:hanging="360"/>
      </w:pPr>
    </w:lvl>
    <w:lvl w:ilvl="5" w:tplc="BA0E37D4" w:tentative="1">
      <w:start w:val="1"/>
      <w:numFmt w:val="lowerRoman"/>
      <w:lvlText w:val="%6."/>
      <w:lvlJc w:val="right"/>
      <w:pPr>
        <w:ind w:left="4320" w:hanging="180"/>
      </w:pPr>
    </w:lvl>
    <w:lvl w:ilvl="6" w:tplc="2E68BFE8" w:tentative="1">
      <w:start w:val="1"/>
      <w:numFmt w:val="decimal"/>
      <w:lvlText w:val="%7."/>
      <w:lvlJc w:val="left"/>
      <w:pPr>
        <w:ind w:left="5040" w:hanging="360"/>
      </w:pPr>
    </w:lvl>
    <w:lvl w:ilvl="7" w:tplc="9A787526" w:tentative="1">
      <w:start w:val="1"/>
      <w:numFmt w:val="lowerLetter"/>
      <w:lvlText w:val="%8."/>
      <w:lvlJc w:val="left"/>
      <w:pPr>
        <w:ind w:left="5760" w:hanging="360"/>
      </w:pPr>
    </w:lvl>
    <w:lvl w:ilvl="8" w:tplc="D05274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85A30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7C4DC44" w:tentative="1">
      <w:start w:val="1"/>
      <w:numFmt w:val="lowerLetter"/>
      <w:lvlText w:val="%2."/>
      <w:lvlJc w:val="left"/>
      <w:pPr>
        <w:ind w:left="1440" w:hanging="360"/>
      </w:pPr>
    </w:lvl>
    <w:lvl w:ilvl="2" w:tplc="A85EAD24" w:tentative="1">
      <w:start w:val="1"/>
      <w:numFmt w:val="lowerRoman"/>
      <w:lvlText w:val="%3."/>
      <w:lvlJc w:val="right"/>
      <w:pPr>
        <w:ind w:left="2160" w:hanging="180"/>
      </w:pPr>
    </w:lvl>
    <w:lvl w:ilvl="3" w:tplc="CB7AC588" w:tentative="1">
      <w:start w:val="1"/>
      <w:numFmt w:val="decimal"/>
      <w:lvlText w:val="%4."/>
      <w:lvlJc w:val="left"/>
      <w:pPr>
        <w:ind w:left="2880" w:hanging="360"/>
      </w:pPr>
    </w:lvl>
    <w:lvl w:ilvl="4" w:tplc="943C500C" w:tentative="1">
      <w:start w:val="1"/>
      <w:numFmt w:val="lowerLetter"/>
      <w:lvlText w:val="%5."/>
      <w:lvlJc w:val="left"/>
      <w:pPr>
        <w:ind w:left="3600" w:hanging="360"/>
      </w:pPr>
    </w:lvl>
    <w:lvl w:ilvl="5" w:tplc="4C6AF9F4" w:tentative="1">
      <w:start w:val="1"/>
      <w:numFmt w:val="lowerRoman"/>
      <w:lvlText w:val="%6."/>
      <w:lvlJc w:val="right"/>
      <w:pPr>
        <w:ind w:left="4320" w:hanging="180"/>
      </w:pPr>
    </w:lvl>
    <w:lvl w:ilvl="6" w:tplc="9B384BB0" w:tentative="1">
      <w:start w:val="1"/>
      <w:numFmt w:val="decimal"/>
      <w:lvlText w:val="%7."/>
      <w:lvlJc w:val="left"/>
      <w:pPr>
        <w:ind w:left="5040" w:hanging="360"/>
      </w:pPr>
    </w:lvl>
    <w:lvl w:ilvl="7" w:tplc="F2E24EC8" w:tentative="1">
      <w:start w:val="1"/>
      <w:numFmt w:val="lowerLetter"/>
      <w:lvlText w:val="%8."/>
      <w:lvlJc w:val="left"/>
      <w:pPr>
        <w:ind w:left="5760" w:hanging="360"/>
      </w:pPr>
    </w:lvl>
    <w:lvl w:ilvl="8" w:tplc="B48E2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B9C04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710868E" w:tentative="1">
      <w:start w:val="1"/>
      <w:numFmt w:val="lowerLetter"/>
      <w:lvlText w:val="%2."/>
      <w:lvlJc w:val="left"/>
      <w:pPr>
        <w:ind w:left="1440" w:hanging="360"/>
      </w:pPr>
    </w:lvl>
    <w:lvl w:ilvl="2" w:tplc="6436E2CA" w:tentative="1">
      <w:start w:val="1"/>
      <w:numFmt w:val="lowerRoman"/>
      <w:lvlText w:val="%3."/>
      <w:lvlJc w:val="right"/>
      <w:pPr>
        <w:ind w:left="2160" w:hanging="180"/>
      </w:pPr>
    </w:lvl>
    <w:lvl w:ilvl="3" w:tplc="17BE1326" w:tentative="1">
      <w:start w:val="1"/>
      <w:numFmt w:val="decimal"/>
      <w:lvlText w:val="%4."/>
      <w:lvlJc w:val="left"/>
      <w:pPr>
        <w:ind w:left="2880" w:hanging="360"/>
      </w:pPr>
    </w:lvl>
    <w:lvl w:ilvl="4" w:tplc="09963086" w:tentative="1">
      <w:start w:val="1"/>
      <w:numFmt w:val="lowerLetter"/>
      <w:lvlText w:val="%5."/>
      <w:lvlJc w:val="left"/>
      <w:pPr>
        <w:ind w:left="3600" w:hanging="360"/>
      </w:pPr>
    </w:lvl>
    <w:lvl w:ilvl="5" w:tplc="0488337C" w:tentative="1">
      <w:start w:val="1"/>
      <w:numFmt w:val="lowerRoman"/>
      <w:lvlText w:val="%6."/>
      <w:lvlJc w:val="right"/>
      <w:pPr>
        <w:ind w:left="4320" w:hanging="180"/>
      </w:pPr>
    </w:lvl>
    <w:lvl w:ilvl="6" w:tplc="874AA4A6" w:tentative="1">
      <w:start w:val="1"/>
      <w:numFmt w:val="decimal"/>
      <w:lvlText w:val="%7."/>
      <w:lvlJc w:val="left"/>
      <w:pPr>
        <w:ind w:left="5040" w:hanging="360"/>
      </w:pPr>
    </w:lvl>
    <w:lvl w:ilvl="7" w:tplc="EE224C68" w:tentative="1">
      <w:start w:val="1"/>
      <w:numFmt w:val="lowerLetter"/>
      <w:lvlText w:val="%8."/>
      <w:lvlJc w:val="left"/>
      <w:pPr>
        <w:ind w:left="5760" w:hanging="360"/>
      </w:pPr>
    </w:lvl>
    <w:lvl w:ilvl="8" w:tplc="AD02A1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61802F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A86318A" w:tentative="1">
      <w:start w:val="1"/>
      <w:numFmt w:val="lowerLetter"/>
      <w:lvlText w:val="%2."/>
      <w:lvlJc w:val="left"/>
      <w:pPr>
        <w:ind w:left="1364" w:hanging="360"/>
      </w:pPr>
    </w:lvl>
    <w:lvl w:ilvl="2" w:tplc="EA5EA852" w:tentative="1">
      <w:start w:val="1"/>
      <w:numFmt w:val="lowerRoman"/>
      <w:lvlText w:val="%3."/>
      <w:lvlJc w:val="right"/>
      <w:pPr>
        <w:ind w:left="2084" w:hanging="180"/>
      </w:pPr>
    </w:lvl>
    <w:lvl w:ilvl="3" w:tplc="FB905A26" w:tentative="1">
      <w:start w:val="1"/>
      <w:numFmt w:val="decimal"/>
      <w:lvlText w:val="%4."/>
      <w:lvlJc w:val="left"/>
      <w:pPr>
        <w:ind w:left="2804" w:hanging="360"/>
      </w:pPr>
    </w:lvl>
    <w:lvl w:ilvl="4" w:tplc="EE4A4E44" w:tentative="1">
      <w:start w:val="1"/>
      <w:numFmt w:val="lowerLetter"/>
      <w:lvlText w:val="%5."/>
      <w:lvlJc w:val="left"/>
      <w:pPr>
        <w:ind w:left="3524" w:hanging="360"/>
      </w:pPr>
    </w:lvl>
    <w:lvl w:ilvl="5" w:tplc="E37A8158" w:tentative="1">
      <w:start w:val="1"/>
      <w:numFmt w:val="lowerRoman"/>
      <w:lvlText w:val="%6."/>
      <w:lvlJc w:val="right"/>
      <w:pPr>
        <w:ind w:left="4244" w:hanging="180"/>
      </w:pPr>
    </w:lvl>
    <w:lvl w:ilvl="6" w:tplc="7F8CB7D4" w:tentative="1">
      <w:start w:val="1"/>
      <w:numFmt w:val="decimal"/>
      <w:lvlText w:val="%7."/>
      <w:lvlJc w:val="left"/>
      <w:pPr>
        <w:ind w:left="4964" w:hanging="360"/>
      </w:pPr>
    </w:lvl>
    <w:lvl w:ilvl="7" w:tplc="BDF4F3F8" w:tentative="1">
      <w:start w:val="1"/>
      <w:numFmt w:val="lowerLetter"/>
      <w:lvlText w:val="%8."/>
      <w:lvlJc w:val="left"/>
      <w:pPr>
        <w:ind w:left="5684" w:hanging="360"/>
      </w:pPr>
    </w:lvl>
    <w:lvl w:ilvl="8" w:tplc="0FA2232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FCAC8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222E3A2" w:tentative="1">
      <w:start w:val="1"/>
      <w:numFmt w:val="lowerLetter"/>
      <w:lvlText w:val="%2."/>
      <w:lvlJc w:val="left"/>
      <w:pPr>
        <w:ind w:left="1440" w:hanging="360"/>
      </w:pPr>
    </w:lvl>
    <w:lvl w:ilvl="2" w:tplc="3DAA051A" w:tentative="1">
      <w:start w:val="1"/>
      <w:numFmt w:val="lowerRoman"/>
      <w:lvlText w:val="%3."/>
      <w:lvlJc w:val="right"/>
      <w:pPr>
        <w:ind w:left="2160" w:hanging="180"/>
      </w:pPr>
    </w:lvl>
    <w:lvl w:ilvl="3" w:tplc="2DEAB97E" w:tentative="1">
      <w:start w:val="1"/>
      <w:numFmt w:val="decimal"/>
      <w:lvlText w:val="%4."/>
      <w:lvlJc w:val="left"/>
      <w:pPr>
        <w:ind w:left="2880" w:hanging="360"/>
      </w:pPr>
    </w:lvl>
    <w:lvl w:ilvl="4" w:tplc="877C1950" w:tentative="1">
      <w:start w:val="1"/>
      <w:numFmt w:val="lowerLetter"/>
      <w:lvlText w:val="%5."/>
      <w:lvlJc w:val="left"/>
      <w:pPr>
        <w:ind w:left="3600" w:hanging="360"/>
      </w:pPr>
    </w:lvl>
    <w:lvl w:ilvl="5" w:tplc="565C8D0E" w:tentative="1">
      <w:start w:val="1"/>
      <w:numFmt w:val="lowerRoman"/>
      <w:lvlText w:val="%6."/>
      <w:lvlJc w:val="right"/>
      <w:pPr>
        <w:ind w:left="4320" w:hanging="180"/>
      </w:pPr>
    </w:lvl>
    <w:lvl w:ilvl="6" w:tplc="D05021C0" w:tentative="1">
      <w:start w:val="1"/>
      <w:numFmt w:val="decimal"/>
      <w:lvlText w:val="%7."/>
      <w:lvlJc w:val="left"/>
      <w:pPr>
        <w:ind w:left="5040" w:hanging="360"/>
      </w:pPr>
    </w:lvl>
    <w:lvl w:ilvl="7" w:tplc="4CF49A06" w:tentative="1">
      <w:start w:val="1"/>
      <w:numFmt w:val="lowerLetter"/>
      <w:lvlText w:val="%8."/>
      <w:lvlJc w:val="left"/>
      <w:pPr>
        <w:ind w:left="5760" w:hanging="360"/>
      </w:pPr>
    </w:lvl>
    <w:lvl w:ilvl="8" w:tplc="4A18D7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02763660">
    <w:abstractNumId w:val="19"/>
  </w:num>
  <w:num w:numId="2" w16cid:durableId="1760906734">
    <w:abstractNumId w:val="6"/>
  </w:num>
  <w:num w:numId="3" w16cid:durableId="1817525431">
    <w:abstractNumId w:val="10"/>
  </w:num>
  <w:num w:numId="4" w16cid:durableId="740106159">
    <w:abstractNumId w:val="27"/>
  </w:num>
  <w:num w:numId="5" w16cid:durableId="879510104">
    <w:abstractNumId w:val="0"/>
  </w:num>
  <w:num w:numId="6" w16cid:durableId="254559603">
    <w:abstractNumId w:val="11"/>
  </w:num>
  <w:num w:numId="7" w16cid:durableId="1035617590">
    <w:abstractNumId w:val="28"/>
  </w:num>
  <w:num w:numId="8" w16cid:durableId="7068741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556498">
    <w:abstractNumId w:val="1"/>
  </w:num>
  <w:num w:numId="10" w16cid:durableId="1781799679">
    <w:abstractNumId w:val="0"/>
    <w:lvlOverride w:ilvl="0">
      <w:startOverride w:val="1"/>
    </w:lvlOverride>
  </w:num>
  <w:num w:numId="11" w16cid:durableId="17702721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6484305">
    <w:abstractNumId w:val="6"/>
  </w:num>
  <w:num w:numId="13" w16cid:durableId="1468086028">
    <w:abstractNumId w:val="27"/>
  </w:num>
  <w:num w:numId="14" w16cid:durableId="9649646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8558952">
    <w:abstractNumId w:val="20"/>
  </w:num>
  <w:num w:numId="16" w16cid:durableId="1442046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625326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83195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69638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46699376">
    <w:abstractNumId w:val="24"/>
  </w:num>
  <w:num w:numId="21" w16cid:durableId="991830053">
    <w:abstractNumId w:val="8"/>
  </w:num>
  <w:num w:numId="22" w16cid:durableId="549994803">
    <w:abstractNumId w:val="31"/>
  </w:num>
  <w:num w:numId="23" w16cid:durableId="1224683267">
    <w:abstractNumId w:val="34"/>
  </w:num>
  <w:num w:numId="24" w16cid:durableId="232279334">
    <w:abstractNumId w:val="32"/>
  </w:num>
  <w:num w:numId="25" w16cid:durableId="126893298">
    <w:abstractNumId w:val="12"/>
  </w:num>
  <w:num w:numId="26" w16cid:durableId="1845168176">
    <w:abstractNumId w:val="33"/>
  </w:num>
  <w:num w:numId="27" w16cid:durableId="255527150">
    <w:abstractNumId w:val="7"/>
  </w:num>
  <w:num w:numId="28" w16cid:durableId="1773473410">
    <w:abstractNumId w:val="30"/>
  </w:num>
  <w:num w:numId="29" w16cid:durableId="1271090621">
    <w:abstractNumId w:val="16"/>
  </w:num>
  <w:num w:numId="30" w16cid:durableId="1401364971">
    <w:abstractNumId w:val="2"/>
  </w:num>
  <w:num w:numId="31" w16cid:durableId="346370954">
    <w:abstractNumId w:val="25"/>
  </w:num>
  <w:num w:numId="32" w16cid:durableId="951327432">
    <w:abstractNumId w:val="17"/>
  </w:num>
  <w:num w:numId="33" w16cid:durableId="464010438">
    <w:abstractNumId w:val="15"/>
  </w:num>
  <w:num w:numId="34" w16cid:durableId="144670082">
    <w:abstractNumId w:val="3"/>
  </w:num>
  <w:num w:numId="35" w16cid:durableId="1534230500">
    <w:abstractNumId w:val="4"/>
  </w:num>
  <w:num w:numId="36" w16cid:durableId="2000186660">
    <w:abstractNumId w:val="14"/>
  </w:num>
  <w:num w:numId="37" w16cid:durableId="1841966369">
    <w:abstractNumId w:val="9"/>
  </w:num>
  <w:num w:numId="38" w16cid:durableId="1103845906">
    <w:abstractNumId w:val="13"/>
  </w:num>
  <w:num w:numId="39" w16cid:durableId="1478373731">
    <w:abstractNumId w:val="22"/>
  </w:num>
  <w:num w:numId="40" w16cid:durableId="2042896288">
    <w:abstractNumId w:val="29"/>
  </w:num>
  <w:num w:numId="41" w16cid:durableId="5207212">
    <w:abstractNumId w:val="18"/>
  </w:num>
  <w:num w:numId="42" w16cid:durableId="160117755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D3708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38F3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196D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823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2A045E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13</cp:revision>
  <cp:lastPrinted>2023-04-12T14:04:00Z</cp:lastPrinted>
  <dcterms:created xsi:type="dcterms:W3CDTF">2024-02-15T14:56:00Z</dcterms:created>
  <dcterms:modified xsi:type="dcterms:W3CDTF">2025-09-03T12:51:00Z</dcterms:modified>
</cp:coreProperties>
</file>