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EAB386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3E75C5">
        <w:rPr>
          <w:rFonts w:ascii="Times New Roman" w:hAnsi="Times New Roman"/>
          <w:szCs w:val="24"/>
        </w:rPr>
        <w:t>7</w:t>
      </w:r>
      <w:r w:rsidR="009314E5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F5B3E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314E5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9314E5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B95F26" w14:textId="77777777" w:rsidR="00D754A9" w:rsidRDefault="00000000" w:rsidP="00D754A9">
      <w:pPr>
        <w:jc w:val="both"/>
        <w:rPr>
          <w:iCs/>
        </w:rPr>
      </w:pPr>
      <w:r>
        <w:t>A Sua Excelência o Senhor</w:t>
      </w:r>
    </w:p>
    <w:p w14:paraId="7388AC2C" w14:textId="77777777" w:rsidR="009314E5" w:rsidRDefault="009314E5" w:rsidP="00D754A9">
      <w:pPr>
        <w:jc w:val="both"/>
        <w:rPr>
          <w:b/>
          <w:bCs/>
        </w:rPr>
      </w:pPr>
      <w:r w:rsidRPr="009314E5">
        <w:rPr>
          <w:b/>
          <w:bCs/>
        </w:rPr>
        <w:t>CALEBE FRANCIO</w:t>
      </w:r>
    </w:p>
    <w:p w14:paraId="314CC091" w14:textId="1D2A2CDC" w:rsidR="009314E5" w:rsidRPr="009314E5" w:rsidRDefault="009314E5" w:rsidP="00D754A9">
      <w:pPr>
        <w:jc w:val="both"/>
      </w:pPr>
      <w:r w:rsidRPr="009314E5">
        <w:t>Prefeito</w:t>
      </w:r>
      <w:r w:rsidRPr="009314E5">
        <w:t xml:space="preserve"> Municipal</w:t>
      </w:r>
    </w:p>
    <w:p w14:paraId="25D71FD6" w14:textId="0795BA5E" w:rsidR="00D754A9" w:rsidRPr="009314E5" w:rsidRDefault="009314E5" w:rsidP="00D754A9">
      <w:pPr>
        <w:jc w:val="both"/>
      </w:pPr>
      <w:r w:rsidRPr="009314E5">
        <w:t xml:space="preserve">Boa Esperança do Norte </w:t>
      </w:r>
      <w:r>
        <w:t>–</w:t>
      </w:r>
      <w:r w:rsidRPr="009314E5">
        <w:t xml:space="preserve"> M</w:t>
      </w:r>
      <w:r w:rsidRPr="009314E5">
        <w:t>T</w:t>
      </w:r>
    </w:p>
    <w:p w14:paraId="48ED194D" w14:textId="77777777" w:rsidR="00D754A9" w:rsidRDefault="00D754A9" w:rsidP="00D754A9">
      <w:pPr>
        <w:jc w:val="both"/>
        <w:rPr>
          <w:b/>
        </w:rPr>
      </w:pPr>
    </w:p>
    <w:p w14:paraId="4AF08087" w14:textId="77777777" w:rsidR="00D754A9" w:rsidRDefault="00D754A9" w:rsidP="00D754A9">
      <w:pPr>
        <w:jc w:val="both"/>
        <w:rPr>
          <w:b/>
        </w:rPr>
      </w:pPr>
    </w:p>
    <w:p w14:paraId="077FA7EB" w14:textId="77777777" w:rsidR="00D754A9" w:rsidRDefault="00D754A9" w:rsidP="00D754A9">
      <w:pPr>
        <w:jc w:val="both"/>
        <w:rPr>
          <w:b/>
        </w:rPr>
      </w:pPr>
    </w:p>
    <w:p w14:paraId="475992ED" w14:textId="161B50FD" w:rsidR="00D754A9" w:rsidRDefault="00000000" w:rsidP="00D754A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2665C8C" w14:textId="77777777" w:rsidR="00D754A9" w:rsidRDefault="00D754A9" w:rsidP="00D754A9">
      <w:pPr>
        <w:jc w:val="both"/>
      </w:pPr>
    </w:p>
    <w:p w14:paraId="3BF94784" w14:textId="77777777" w:rsidR="00D754A9" w:rsidRDefault="00D754A9" w:rsidP="00D754A9">
      <w:pPr>
        <w:jc w:val="both"/>
      </w:pPr>
    </w:p>
    <w:p w14:paraId="653978EE" w14:textId="77777777" w:rsidR="00D754A9" w:rsidRDefault="00D754A9" w:rsidP="00D754A9">
      <w:pPr>
        <w:jc w:val="both"/>
      </w:pPr>
    </w:p>
    <w:p w14:paraId="68E12477" w14:textId="1BD5A64C" w:rsidR="00D754A9" w:rsidRDefault="00000000" w:rsidP="00D754A9">
      <w:pPr>
        <w:ind w:firstLine="1418"/>
        <w:jc w:val="both"/>
      </w:pPr>
      <w:r>
        <w:t xml:space="preserve">Senhor </w:t>
      </w:r>
      <w:r w:rsidR="009314E5">
        <w:t>Prefeito</w:t>
      </w:r>
      <w:r>
        <w:t>,</w:t>
      </w:r>
    </w:p>
    <w:p w14:paraId="2040D98D" w14:textId="77777777" w:rsidR="00D754A9" w:rsidRDefault="00D754A9" w:rsidP="00D754A9">
      <w:pPr>
        <w:tabs>
          <w:tab w:val="left" w:pos="4820"/>
        </w:tabs>
        <w:ind w:firstLine="1418"/>
        <w:jc w:val="both"/>
        <w:rPr>
          <w:iCs/>
        </w:rPr>
      </w:pPr>
    </w:p>
    <w:p w14:paraId="72E6B469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17A41735" w14:textId="77777777" w:rsidR="00D754A9" w:rsidRDefault="00D754A9" w:rsidP="00D754A9">
      <w:pPr>
        <w:tabs>
          <w:tab w:val="left" w:pos="4820"/>
        </w:tabs>
        <w:ind w:firstLine="1418"/>
        <w:rPr>
          <w:iCs/>
        </w:rPr>
      </w:pPr>
    </w:p>
    <w:p w14:paraId="21BE17B9" w14:textId="7569E5DB" w:rsidR="009C05C1" w:rsidRDefault="00000000" w:rsidP="00D754A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9314E5">
        <w:rPr>
          <w:iCs/>
          <w:color w:val="000000"/>
        </w:rPr>
        <w:t>16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9314E5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9314E5">
        <w:rPr>
          <w:iCs/>
        </w:rPr>
        <w:t>9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9314E5">
        <w:rPr>
          <w:iCs/>
        </w:rPr>
        <w:t>1º</w:t>
      </w:r>
      <w:r w:rsidR="00B82BD9" w:rsidRPr="002A1E6C">
        <w:t xml:space="preserve"> de </w:t>
      </w:r>
      <w:r w:rsidR="009314E5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F313" w14:textId="77777777" w:rsidR="004F0A6C" w:rsidRDefault="004F0A6C">
      <w:r>
        <w:separator/>
      </w:r>
    </w:p>
  </w:endnote>
  <w:endnote w:type="continuationSeparator" w:id="0">
    <w:p w14:paraId="1FACB128" w14:textId="77777777" w:rsidR="004F0A6C" w:rsidRDefault="004F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476F" w14:textId="77777777" w:rsidR="004F0A6C" w:rsidRDefault="004F0A6C">
      <w:r>
        <w:separator/>
      </w:r>
    </w:p>
  </w:footnote>
  <w:footnote w:type="continuationSeparator" w:id="0">
    <w:p w14:paraId="3D4A5F58" w14:textId="77777777" w:rsidR="004F0A6C" w:rsidRDefault="004F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A08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3948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81A1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8039E" w:tentative="1">
      <w:start w:val="1"/>
      <w:numFmt w:val="lowerLetter"/>
      <w:lvlText w:val="%2."/>
      <w:lvlJc w:val="left"/>
      <w:pPr>
        <w:ind w:left="1440" w:hanging="360"/>
      </w:pPr>
    </w:lvl>
    <w:lvl w:ilvl="2" w:tplc="37787622" w:tentative="1">
      <w:start w:val="1"/>
      <w:numFmt w:val="lowerRoman"/>
      <w:lvlText w:val="%3."/>
      <w:lvlJc w:val="right"/>
      <w:pPr>
        <w:ind w:left="2160" w:hanging="180"/>
      </w:pPr>
    </w:lvl>
    <w:lvl w:ilvl="3" w:tplc="86144970" w:tentative="1">
      <w:start w:val="1"/>
      <w:numFmt w:val="decimal"/>
      <w:lvlText w:val="%4."/>
      <w:lvlJc w:val="left"/>
      <w:pPr>
        <w:ind w:left="2880" w:hanging="360"/>
      </w:pPr>
    </w:lvl>
    <w:lvl w:ilvl="4" w:tplc="CC8A845E" w:tentative="1">
      <w:start w:val="1"/>
      <w:numFmt w:val="lowerLetter"/>
      <w:lvlText w:val="%5."/>
      <w:lvlJc w:val="left"/>
      <w:pPr>
        <w:ind w:left="3600" w:hanging="360"/>
      </w:pPr>
    </w:lvl>
    <w:lvl w:ilvl="5" w:tplc="9A28965E" w:tentative="1">
      <w:start w:val="1"/>
      <w:numFmt w:val="lowerRoman"/>
      <w:lvlText w:val="%6."/>
      <w:lvlJc w:val="right"/>
      <w:pPr>
        <w:ind w:left="4320" w:hanging="180"/>
      </w:pPr>
    </w:lvl>
    <w:lvl w:ilvl="6" w:tplc="1E4492D4" w:tentative="1">
      <w:start w:val="1"/>
      <w:numFmt w:val="decimal"/>
      <w:lvlText w:val="%7."/>
      <w:lvlJc w:val="left"/>
      <w:pPr>
        <w:ind w:left="5040" w:hanging="360"/>
      </w:pPr>
    </w:lvl>
    <w:lvl w:ilvl="7" w:tplc="5FF22AF0" w:tentative="1">
      <w:start w:val="1"/>
      <w:numFmt w:val="lowerLetter"/>
      <w:lvlText w:val="%8."/>
      <w:lvlJc w:val="left"/>
      <w:pPr>
        <w:ind w:left="5760" w:hanging="360"/>
      </w:pPr>
    </w:lvl>
    <w:lvl w:ilvl="8" w:tplc="8E9A4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F2A0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E62BE4" w:tentative="1">
      <w:start w:val="1"/>
      <w:numFmt w:val="lowerLetter"/>
      <w:lvlText w:val="%2."/>
      <w:lvlJc w:val="left"/>
      <w:pPr>
        <w:ind w:left="1440" w:hanging="360"/>
      </w:pPr>
    </w:lvl>
    <w:lvl w:ilvl="2" w:tplc="19089B64" w:tentative="1">
      <w:start w:val="1"/>
      <w:numFmt w:val="lowerRoman"/>
      <w:lvlText w:val="%3."/>
      <w:lvlJc w:val="right"/>
      <w:pPr>
        <w:ind w:left="2160" w:hanging="180"/>
      </w:pPr>
    </w:lvl>
    <w:lvl w:ilvl="3" w:tplc="CA9A0BD2" w:tentative="1">
      <w:start w:val="1"/>
      <w:numFmt w:val="decimal"/>
      <w:lvlText w:val="%4."/>
      <w:lvlJc w:val="left"/>
      <w:pPr>
        <w:ind w:left="2880" w:hanging="360"/>
      </w:pPr>
    </w:lvl>
    <w:lvl w:ilvl="4" w:tplc="B9C2BF66" w:tentative="1">
      <w:start w:val="1"/>
      <w:numFmt w:val="lowerLetter"/>
      <w:lvlText w:val="%5."/>
      <w:lvlJc w:val="left"/>
      <w:pPr>
        <w:ind w:left="3600" w:hanging="360"/>
      </w:pPr>
    </w:lvl>
    <w:lvl w:ilvl="5" w:tplc="2F60DB2A" w:tentative="1">
      <w:start w:val="1"/>
      <w:numFmt w:val="lowerRoman"/>
      <w:lvlText w:val="%6."/>
      <w:lvlJc w:val="right"/>
      <w:pPr>
        <w:ind w:left="4320" w:hanging="180"/>
      </w:pPr>
    </w:lvl>
    <w:lvl w:ilvl="6" w:tplc="91E68F5C" w:tentative="1">
      <w:start w:val="1"/>
      <w:numFmt w:val="decimal"/>
      <w:lvlText w:val="%7."/>
      <w:lvlJc w:val="left"/>
      <w:pPr>
        <w:ind w:left="5040" w:hanging="360"/>
      </w:pPr>
    </w:lvl>
    <w:lvl w:ilvl="7" w:tplc="58205A9A" w:tentative="1">
      <w:start w:val="1"/>
      <w:numFmt w:val="lowerLetter"/>
      <w:lvlText w:val="%8."/>
      <w:lvlJc w:val="left"/>
      <w:pPr>
        <w:ind w:left="5760" w:hanging="360"/>
      </w:pPr>
    </w:lvl>
    <w:lvl w:ilvl="8" w:tplc="47F4D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AA27B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D6624E" w:tentative="1">
      <w:start w:val="1"/>
      <w:numFmt w:val="lowerLetter"/>
      <w:lvlText w:val="%2."/>
      <w:lvlJc w:val="left"/>
      <w:pPr>
        <w:ind w:left="1440" w:hanging="360"/>
      </w:pPr>
    </w:lvl>
    <w:lvl w:ilvl="2" w:tplc="AB046B4A" w:tentative="1">
      <w:start w:val="1"/>
      <w:numFmt w:val="lowerRoman"/>
      <w:lvlText w:val="%3."/>
      <w:lvlJc w:val="right"/>
      <w:pPr>
        <w:ind w:left="2160" w:hanging="180"/>
      </w:pPr>
    </w:lvl>
    <w:lvl w:ilvl="3" w:tplc="82DA6B44" w:tentative="1">
      <w:start w:val="1"/>
      <w:numFmt w:val="decimal"/>
      <w:lvlText w:val="%4."/>
      <w:lvlJc w:val="left"/>
      <w:pPr>
        <w:ind w:left="2880" w:hanging="360"/>
      </w:pPr>
    </w:lvl>
    <w:lvl w:ilvl="4" w:tplc="A38A954C" w:tentative="1">
      <w:start w:val="1"/>
      <w:numFmt w:val="lowerLetter"/>
      <w:lvlText w:val="%5."/>
      <w:lvlJc w:val="left"/>
      <w:pPr>
        <w:ind w:left="3600" w:hanging="360"/>
      </w:pPr>
    </w:lvl>
    <w:lvl w:ilvl="5" w:tplc="FDD8DF84" w:tentative="1">
      <w:start w:val="1"/>
      <w:numFmt w:val="lowerRoman"/>
      <w:lvlText w:val="%6."/>
      <w:lvlJc w:val="right"/>
      <w:pPr>
        <w:ind w:left="4320" w:hanging="180"/>
      </w:pPr>
    </w:lvl>
    <w:lvl w:ilvl="6" w:tplc="5BB6BCB6" w:tentative="1">
      <w:start w:val="1"/>
      <w:numFmt w:val="decimal"/>
      <w:lvlText w:val="%7."/>
      <w:lvlJc w:val="left"/>
      <w:pPr>
        <w:ind w:left="5040" w:hanging="360"/>
      </w:pPr>
    </w:lvl>
    <w:lvl w:ilvl="7" w:tplc="18C8EFFA" w:tentative="1">
      <w:start w:val="1"/>
      <w:numFmt w:val="lowerLetter"/>
      <w:lvlText w:val="%8."/>
      <w:lvlJc w:val="left"/>
      <w:pPr>
        <w:ind w:left="5760" w:hanging="360"/>
      </w:pPr>
    </w:lvl>
    <w:lvl w:ilvl="8" w:tplc="D1C05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D1EF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367AA0" w:tentative="1">
      <w:start w:val="1"/>
      <w:numFmt w:val="lowerLetter"/>
      <w:lvlText w:val="%2."/>
      <w:lvlJc w:val="left"/>
      <w:pPr>
        <w:ind w:left="1440" w:hanging="360"/>
      </w:pPr>
    </w:lvl>
    <w:lvl w:ilvl="2" w:tplc="F342F5A4" w:tentative="1">
      <w:start w:val="1"/>
      <w:numFmt w:val="lowerRoman"/>
      <w:lvlText w:val="%3."/>
      <w:lvlJc w:val="right"/>
      <w:pPr>
        <w:ind w:left="2160" w:hanging="180"/>
      </w:pPr>
    </w:lvl>
    <w:lvl w:ilvl="3" w:tplc="26668872" w:tentative="1">
      <w:start w:val="1"/>
      <w:numFmt w:val="decimal"/>
      <w:lvlText w:val="%4."/>
      <w:lvlJc w:val="left"/>
      <w:pPr>
        <w:ind w:left="2880" w:hanging="360"/>
      </w:pPr>
    </w:lvl>
    <w:lvl w:ilvl="4" w:tplc="1AA6AC06" w:tentative="1">
      <w:start w:val="1"/>
      <w:numFmt w:val="lowerLetter"/>
      <w:lvlText w:val="%5."/>
      <w:lvlJc w:val="left"/>
      <w:pPr>
        <w:ind w:left="3600" w:hanging="360"/>
      </w:pPr>
    </w:lvl>
    <w:lvl w:ilvl="5" w:tplc="FDBA4CC6" w:tentative="1">
      <w:start w:val="1"/>
      <w:numFmt w:val="lowerRoman"/>
      <w:lvlText w:val="%6."/>
      <w:lvlJc w:val="right"/>
      <w:pPr>
        <w:ind w:left="4320" w:hanging="180"/>
      </w:pPr>
    </w:lvl>
    <w:lvl w:ilvl="6" w:tplc="C5806728" w:tentative="1">
      <w:start w:val="1"/>
      <w:numFmt w:val="decimal"/>
      <w:lvlText w:val="%7."/>
      <w:lvlJc w:val="left"/>
      <w:pPr>
        <w:ind w:left="5040" w:hanging="360"/>
      </w:pPr>
    </w:lvl>
    <w:lvl w:ilvl="7" w:tplc="BE90194E" w:tentative="1">
      <w:start w:val="1"/>
      <w:numFmt w:val="lowerLetter"/>
      <w:lvlText w:val="%8."/>
      <w:lvlJc w:val="left"/>
      <w:pPr>
        <w:ind w:left="5760" w:hanging="360"/>
      </w:pPr>
    </w:lvl>
    <w:lvl w:ilvl="8" w:tplc="0F34A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526D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FAF39C" w:tentative="1">
      <w:start w:val="1"/>
      <w:numFmt w:val="lowerLetter"/>
      <w:lvlText w:val="%2."/>
      <w:lvlJc w:val="left"/>
      <w:pPr>
        <w:ind w:left="1440" w:hanging="360"/>
      </w:pPr>
    </w:lvl>
    <w:lvl w:ilvl="2" w:tplc="61825576" w:tentative="1">
      <w:start w:val="1"/>
      <w:numFmt w:val="lowerRoman"/>
      <w:lvlText w:val="%3."/>
      <w:lvlJc w:val="right"/>
      <w:pPr>
        <w:ind w:left="2160" w:hanging="180"/>
      </w:pPr>
    </w:lvl>
    <w:lvl w:ilvl="3" w:tplc="E752B77A" w:tentative="1">
      <w:start w:val="1"/>
      <w:numFmt w:val="decimal"/>
      <w:lvlText w:val="%4."/>
      <w:lvlJc w:val="left"/>
      <w:pPr>
        <w:ind w:left="2880" w:hanging="360"/>
      </w:pPr>
    </w:lvl>
    <w:lvl w:ilvl="4" w:tplc="589E3E6E" w:tentative="1">
      <w:start w:val="1"/>
      <w:numFmt w:val="lowerLetter"/>
      <w:lvlText w:val="%5."/>
      <w:lvlJc w:val="left"/>
      <w:pPr>
        <w:ind w:left="3600" w:hanging="360"/>
      </w:pPr>
    </w:lvl>
    <w:lvl w:ilvl="5" w:tplc="558E888C" w:tentative="1">
      <w:start w:val="1"/>
      <w:numFmt w:val="lowerRoman"/>
      <w:lvlText w:val="%6."/>
      <w:lvlJc w:val="right"/>
      <w:pPr>
        <w:ind w:left="4320" w:hanging="180"/>
      </w:pPr>
    </w:lvl>
    <w:lvl w:ilvl="6" w:tplc="E8A6D640" w:tentative="1">
      <w:start w:val="1"/>
      <w:numFmt w:val="decimal"/>
      <w:lvlText w:val="%7."/>
      <w:lvlJc w:val="left"/>
      <w:pPr>
        <w:ind w:left="5040" w:hanging="360"/>
      </w:pPr>
    </w:lvl>
    <w:lvl w:ilvl="7" w:tplc="FF8A0270" w:tentative="1">
      <w:start w:val="1"/>
      <w:numFmt w:val="lowerLetter"/>
      <w:lvlText w:val="%8."/>
      <w:lvlJc w:val="left"/>
      <w:pPr>
        <w:ind w:left="5760" w:hanging="360"/>
      </w:pPr>
    </w:lvl>
    <w:lvl w:ilvl="8" w:tplc="D2D0F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CE8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CB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AB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C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1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6D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0D7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C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86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1AC0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745520" w:tentative="1">
      <w:start w:val="1"/>
      <w:numFmt w:val="lowerLetter"/>
      <w:lvlText w:val="%2."/>
      <w:lvlJc w:val="left"/>
      <w:pPr>
        <w:ind w:left="1440" w:hanging="360"/>
      </w:pPr>
    </w:lvl>
    <w:lvl w:ilvl="2" w:tplc="154C7104" w:tentative="1">
      <w:start w:val="1"/>
      <w:numFmt w:val="lowerRoman"/>
      <w:lvlText w:val="%3."/>
      <w:lvlJc w:val="right"/>
      <w:pPr>
        <w:ind w:left="2160" w:hanging="180"/>
      </w:pPr>
    </w:lvl>
    <w:lvl w:ilvl="3" w:tplc="41B2D694" w:tentative="1">
      <w:start w:val="1"/>
      <w:numFmt w:val="decimal"/>
      <w:lvlText w:val="%4."/>
      <w:lvlJc w:val="left"/>
      <w:pPr>
        <w:ind w:left="2880" w:hanging="360"/>
      </w:pPr>
    </w:lvl>
    <w:lvl w:ilvl="4" w:tplc="6D9A0B42" w:tentative="1">
      <w:start w:val="1"/>
      <w:numFmt w:val="lowerLetter"/>
      <w:lvlText w:val="%5."/>
      <w:lvlJc w:val="left"/>
      <w:pPr>
        <w:ind w:left="3600" w:hanging="360"/>
      </w:pPr>
    </w:lvl>
    <w:lvl w:ilvl="5" w:tplc="5EE27B00" w:tentative="1">
      <w:start w:val="1"/>
      <w:numFmt w:val="lowerRoman"/>
      <w:lvlText w:val="%6."/>
      <w:lvlJc w:val="right"/>
      <w:pPr>
        <w:ind w:left="4320" w:hanging="180"/>
      </w:pPr>
    </w:lvl>
    <w:lvl w:ilvl="6" w:tplc="0C626DBC" w:tentative="1">
      <w:start w:val="1"/>
      <w:numFmt w:val="decimal"/>
      <w:lvlText w:val="%7."/>
      <w:lvlJc w:val="left"/>
      <w:pPr>
        <w:ind w:left="5040" w:hanging="360"/>
      </w:pPr>
    </w:lvl>
    <w:lvl w:ilvl="7" w:tplc="56E8792E" w:tentative="1">
      <w:start w:val="1"/>
      <w:numFmt w:val="lowerLetter"/>
      <w:lvlText w:val="%8."/>
      <w:lvlJc w:val="left"/>
      <w:pPr>
        <w:ind w:left="5760" w:hanging="360"/>
      </w:pPr>
    </w:lvl>
    <w:lvl w:ilvl="8" w:tplc="6BA4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70D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F2AC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89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4E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4E8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A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2E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A9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8F83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72F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E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92A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3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A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78C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CECB7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480BE3E">
      <w:start w:val="1"/>
      <w:numFmt w:val="lowerLetter"/>
      <w:lvlText w:val="%2."/>
      <w:lvlJc w:val="left"/>
      <w:pPr>
        <w:ind w:left="1364" w:hanging="360"/>
      </w:pPr>
    </w:lvl>
    <w:lvl w:ilvl="2" w:tplc="06623780">
      <w:start w:val="1"/>
      <w:numFmt w:val="lowerRoman"/>
      <w:lvlText w:val="%3."/>
      <w:lvlJc w:val="right"/>
      <w:pPr>
        <w:ind w:left="2084" w:hanging="180"/>
      </w:pPr>
    </w:lvl>
    <w:lvl w:ilvl="3" w:tplc="848206EA">
      <w:start w:val="1"/>
      <w:numFmt w:val="decimal"/>
      <w:lvlText w:val="%4."/>
      <w:lvlJc w:val="left"/>
      <w:pPr>
        <w:ind w:left="2804" w:hanging="360"/>
      </w:pPr>
    </w:lvl>
    <w:lvl w:ilvl="4" w:tplc="9DD09DA6">
      <w:start w:val="1"/>
      <w:numFmt w:val="lowerLetter"/>
      <w:lvlText w:val="%5."/>
      <w:lvlJc w:val="left"/>
      <w:pPr>
        <w:ind w:left="3524" w:hanging="360"/>
      </w:pPr>
    </w:lvl>
    <w:lvl w:ilvl="5" w:tplc="94CCEC38">
      <w:start w:val="1"/>
      <w:numFmt w:val="lowerRoman"/>
      <w:lvlText w:val="%6."/>
      <w:lvlJc w:val="right"/>
      <w:pPr>
        <w:ind w:left="4244" w:hanging="180"/>
      </w:pPr>
    </w:lvl>
    <w:lvl w:ilvl="6" w:tplc="E800EDE0">
      <w:start w:val="1"/>
      <w:numFmt w:val="decimal"/>
      <w:lvlText w:val="%7."/>
      <w:lvlJc w:val="left"/>
      <w:pPr>
        <w:ind w:left="4964" w:hanging="360"/>
      </w:pPr>
    </w:lvl>
    <w:lvl w:ilvl="7" w:tplc="335474F0">
      <w:start w:val="1"/>
      <w:numFmt w:val="lowerLetter"/>
      <w:lvlText w:val="%8."/>
      <w:lvlJc w:val="left"/>
      <w:pPr>
        <w:ind w:left="5684" w:hanging="360"/>
      </w:pPr>
    </w:lvl>
    <w:lvl w:ilvl="8" w:tplc="85B4AB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8E61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926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22F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C6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6C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04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21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A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C75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07ADC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7C20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0E50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68D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AA7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6EFF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7E3F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3612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7AE7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83E74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9EF6D6" w:tentative="1">
      <w:start w:val="1"/>
      <w:numFmt w:val="lowerLetter"/>
      <w:lvlText w:val="%2."/>
      <w:lvlJc w:val="left"/>
      <w:pPr>
        <w:ind w:left="1440" w:hanging="360"/>
      </w:pPr>
    </w:lvl>
    <w:lvl w:ilvl="2" w:tplc="F94C984A" w:tentative="1">
      <w:start w:val="1"/>
      <w:numFmt w:val="lowerRoman"/>
      <w:lvlText w:val="%3."/>
      <w:lvlJc w:val="right"/>
      <w:pPr>
        <w:ind w:left="2160" w:hanging="180"/>
      </w:pPr>
    </w:lvl>
    <w:lvl w:ilvl="3" w:tplc="E98C4EAA" w:tentative="1">
      <w:start w:val="1"/>
      <w:numFmt w:val="decimal"/>
      <w:lvlText w:val="%4."/>
      <w:lvlJc w:val="left"/>
      <w:pPr>
        <w:ind w:left="2880" w:hanging="360"/>
      </w:pPr>
    </w:lvl>
    <w:lvl w:ilvl="4" w:tplc="2376BE18" w:tentative="1">
      <w:start w:val="1"/>
      <w:numFmt w:val="lowerLetter"/>
      <w:lvlText w:val="%5."/>
      <w:lvlJc w:val="left"/>
      <w:pPr>
        <w:ind w:left="3600" w:hanging="360"/>
      </w:pPr>
    </w:lvl>
    <w:lvl w:ilvl="5" w:tplc="254AD378" w:tentative="1">
      <w:start w:val="1"/>
      <w:numFmt w:val="lowerRoman"/>
      <w:lvlText w:val="%6."/>
      <w:lvlJc w:val="right"/>
      <w:pPr>
        <w:ind w:left="4320" w:hanging="180"/>
      </w:pPr>
    </w:lvl>
    <w:lvl w:ilvl="6" w:tplc="2F368B40" w:tentative="1">
      <w:start w:val="1"/>
      <w:numFmt w:val="decimal"/>
      <w:lvlText w:val="%7."/>
      <w:lvlJc w:val="left"/>
      <w:pPr>
        <w:ind w:left="5040" w:hanging="360"/>
      </w:pPr>
    </w:lvl>
    <w:lvl w:ilvl="7" w:tplc="BE30AF66" w:tentative="1">
      <w:start w:val="1"/>
      <w:numFmt w:val="lowerLetter"/>
      <w:lvlText w:val="%8."/>
      <w:lvlJc w:val="left"/>
      <w:pPr>
        <w:ind w:left="5760" w:hanging="360"/>
      </w:pPr>
    </w:lvl>
    <w:lvl w:ilvl="8" w:tplc="57780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6E6A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E2D168" w:tentative="1">
      <w:start w:val="1"/>
      <w:numFmt w:val="lowerLetter"/>
      <w:lvlText w:val="%2."/>
      <w:lvlJc w:val="left"/>
      <w:pPr>
        <w:ind w:left="1440" w:hanging="360"/>
      </w:pPr>
    </w:lvl>
    <w:lvl w:ilvl="2" w:tplc="1354F7C6" w:tentative="1">
      <w:start w:val="1"/>
      <w:numFmt w:val="lowerRoman"/>
      <w:lvlText w:val="%3."/>
      <w:lvlJc w:val="right"/>
      <w:pPr>
        <w:ind w:left="2160" w:hanging="180"/>
      </w:pPr>
    </w:lvl>
    <w:lvl w:ilvl="3" w:tplc="051ECDF8" w:tentative="1">
      <w:start w:val="1"/>
      <w:numFmt w:val="decimal"/>
      <w:lvlText w:val="%4."/>
      <w:lvlJc w:val="left"/>
      <w:pPr>
        <w:ind w:left="2880" w:hanging="360"/>
      </w:pPr>
    </w:lvl>
    <w:lvl w:ilvl="4" w:tplc="4724C7A8" w:tentative="1">
      <w:start w:val="1"/>
      <w:numFmt w:val="lowerLetter"/>
      <w:lvlText w:val="%5."/>
      <w:lvlJc w:val="left"/>
      <w:pPr>
        <w:ind w:left="3600" w:hanging="360"/>
      </w:pPr>
    </w:lvl>
    <w:lvl w:ilvl="5" w:tplc="0A68A12A" w:tentative="1">
      <w:start w:val="1"/>
      <w:numFmt w:val="lowerRoman"/>
      <w:lvlText w:val="%6."/>
      <w:lvlJc w:val="right"/>
      <w:pPr>
        <w:ind w:left="4320" w:hanging="180"/>
      </w:pPr>
    </w:lvl>
    <w:lvl w:ilvl="6" w:tplc="5C9A10EC" w:tentative="1">
      <w:start w:val="1"/>
      <w:numFmt w:val="decimal"/>
      <w:lvlText w:val="%7."/>
      <w:lvlJc w:val="left"/>
      <w:pPr>
        <w:ind w:left="5040" w:hanging="360"/>
      </w:pPr>
    </w:lvl>
    <w:lvl w:ilvl="7" w:tplc="6E5ACD22" w:tentative="1">
      <w:start w:val="1"/>
      <w:numFmt w:val="lowerLetter"/>
      <w:lvlText w:val="%8."/>
      <w:lvlJc w:val="left"/>
      <w:pPr>
        <w:ind w:left="5760" w:hanging="360"/>
      </w:pPr>
    </w:lvl>
    <w:lvl w:ilvl="8" w:tplc="42A2B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4A88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E08E2C" w:tentative="1">
      <w:start w:val="1"/>
      <w:numFmt w:val="lowerLetter"/>
      <w:lvlText w:val="%2."/>
      <w:lvlJc w:val="left"/>
      <w:pPr>
        <w:ind w:left="1440" w:hanging="360"/>
      </w:pPr>
    </w:lvl>
    <w:lvl w:ilvl="2" w:tplc="A8DA6178" w:tentative="1">
      <w:start w:val="1"/>
      <w:numFmt w:val="lowerRoman"/>
      <w:lvlText w:val="%3."/>
      <w:lvlJc w:val="right"/>
      <w:pPr>
        <w:ind w:left="2160" w:hanging="180"/>
      </w:pPr>
    </w:lvl>
    <w:lvl w:ilvl="3" w:tplc="9AB48A0A" w:tentative="1">
      <w:start w:val="1"/>
      <w:numFmt w:val="decimal"/>
      <w:lvlText w:val="%4."/>
      <w:lvlJc w:val="left"/>
      <w:pPr>
        <w:ind w:left="2880" w:hanging="360"/>
      </w:pPr>
    </w:lvl>
    <w:lvl w:ilvl="4" w:tplc="3FA299F8" w:tentative="1">
      <w:start w:val="1"/>
      <w:numFmt w:val="lowerLetter"/>
      <w:lvlText w:val="%5."/>
      <w:lvlJc w:val="left"/>
      <w:pPr>
        <w:ind w:left="3600" w:hanging="360"/>
      </w:pPr>
    </w:lvl>
    <w:lvl w:ilvl="5" w:tplc="28ACBB54" w:tentative="1">
      <w:start w:val="1"/>
      <w:numFmt w:val="lowerRoman"/>
      <w:lvlText w:val="%6."/>
      <w:lvlJc w:val="right"/>
      <w:pPr>
        <w:ind w:left="4320" w:hanging="180"/>
      </w:pPr>
    </w:lvl>
    <w:lvl w:ilvl="6" w:tplc="0272166C" w:tentative="1">
      <w:start w:val="1"/>
      <w:numFmt w:val="decimal"/>
      <w:lvlText w:val="%7."/>
      <w:lvlJc w:val="left"/>
      <w:pPr>
        <w:ind w:left="5040" w:hanging="360"/>
      </w:pPr>
    </w:lvl>
    <w:lvl w:ilvl="7" w:tplc="7548D9E0" w:tentative="1">
      <w:start w:val="1"/>
      <w:numFmt w:val="lowerLetter"/>
      <w:lvlText w:val="%8."/>
      <w:lvlJc w:val="left"/>
      <w:pPr>
        <w:ind w:left="5760" w:hanging="360"/>
      </w:pPr>
    </w:lvl>
    <w:lvl w:ilvl="8" w:tplc="1D34C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7E8B4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3BEF904" w:tentative="1">
      <w:start w:val="1"/>
      <w:numFmt w:val="lowerLetter"/>
      <w:lvlText w:val="%2."/>
      <w:lvlJc w:val="left"/>
      <w:pPr>
        <w:ind w:left="1364" w:hanging="360"/>
      </w:pPr>
    </w:lvl>
    <w:lvl w:ilvl="2" w:tplc="AD7C12C6" w:tentative="1">
      <w:start w:val="1"/>
      <w:numFmt w:val="lowerRoman"/>
      <w:lvlText w:val="%3."/>
      <w:lvlJc w:val="right"/>
      <w:pPr>
        <w:ind w:left="2084" w:hanging="180"/>
      </w:pPr>
    </w:lvl>
    <w:lvl w:ilvl="3" w:tplc="B1966D2C" w:tentative="1">
      <w:start w:val="1"/>
      <w:numFmt w:val="decimal"/>
      <w:lvlText w:val="%4."/>
      <w:lvlJc w:val="left"/>
      <w:pPr>
        <w:ind w:left="2804" w:hanging="360"/>
      </w:pPr>
    </w:lvl>
    <w:lvl w:ilvl="4" w:tplc="9C224780" w:tentative="1">
      <w:start w:val="1"/>
      <w:numFmt w:val="lowerLetter"/>
      <w:lvlText w:val="%5."/>
      <w:lvlJc w:val="left"/>
      <w:pPr>
        <w:ind w:left="3524" w:hanging="360"/>
      </w:pPr>
    </w:lvl>
    <w:lvl w:ilvl="5" w:tplc="8F38C2D6" w:tentative="1">
      <w:start w:val="1"/>
      <w:numFmt w:val="lowerRoman"/>
      <w:lvlText w:val="%6."/>
      <w:lvlJc w:val="right"/>
      <w:pPr>
        <w:ind w:left="4244" w:hanging="180"/>
      </w:pPr>
    </w:lvl>
    <w:lvl w:ilvl="6" w:tplc="3B0E1908" w:tentative="1">
      <w:start w:val="1"/>
      <w:numFmt w:val="decimal"/>
      <w:lvlText w:val="%7."/>
      <w:lvlJc w:val="left"/>
      <w:pPr>
        <w:ind w:left="4964" w:hanging="360"/>
      </w:pPr>
    </w:lvl>
    <w:lvl w:ilvl="7" w:tplc="87BE0866" w:tentative="1">
      <w:start w:val="1"/>
      <w:numFmt w:val="lowerLetter"/>
      <w:lvlText w:val="%8."/>
      <w:lvlJc w:val="left"/>
      <w:pPr>
        <w:ind w:left="5684" w:hanging="360"/>
      </w:pPr>
    </w:lvl>
    <w:lvl w:ilvl="8" w:tplc="84D45E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5BC14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008E28" w:tentative="1">
      <w:start w:val="1"/>
      <w:numFmt w:val="lowerLetter"/>
      <w:lvlText w:val="%2."/>
      <w:lvlJc w:val="left"/>
      <w:pPr>
        <w:ind w:left="1440" w:hanging="360"/>
      </w:pPr>
    </w:lvl>
    <w:lvl w:ilvl="2" w:tplc="19C29C02" w:tentative="1">
      <w:start w:val="1"/>
      <w:numFmt w:val="lowerRoman"/>
      <w:lvlText w:val="%3."/>
      <w:lvlJc w:val="right"/>
      <w:pPr>
        <w:ind w:left="2160" w:hanging="180"/>
      </w:pPr>
    </w:lvl>
    <w:lvl w:ilvl="3" w:tplc="818410B0" w:tentative="1">
      <w:start w:val="1"/>
      <w:numFmt w:val="decimal"/>
      <w:lvlText w:val="%4."/>
      <w:lvlJc w:val="left"/>
      <w:pPr>
        <w:ind w:left="2880" w:hanging="360"/>
      </w:pPr>
    </w:lvl>
    <w:lvl w:ilvl="4" w:tplc="B09841EC" w:tentative="1">
      <w:start w:val="1"/>
      <w:numFmt w:val="lowerLetter"/>
      <w:lvlText w:val="%5."/>
      <w:lvlJc w:val="left"/>
      <w:pPr>
        <w:ind w:left="3600" w:hanging="360"/>
      </w:pPr>
    </w:lvl>
    <w:lvl w:ilvl="5" w:tplc="6D28337A" w:tentative="1">
      <w:start w:val="1"/>
      <w:numFmt w:val="lowerRoman"/>
      <w:lvlText w:val="%6."/>
      <w:lvlJc w:val="right"/>
      <w:pPr>
        <w:ind w:left="4320" w:hanging="180"/>
      </w:pPr>
    </w:lvl>
    <w:lvl w:ilvl="6" w:tplc="4B6251E4" w:tentative="1">
      <w:start w:val="1"/>
      <w:numFmt w:val="decimal"/>
      <w:lvlText w:val="%7."/>
      <w:lvlJc w:val="left"/>
      <w:pPr>
        <w:ind w:left="5040" w:hanging="360"/>
      </w:pPr>
    </w:lvl>
    <w:lvl w:ilvl="7" w:tplc="1F1CF858" w:tentative="1">
      <w:start w:val="1"/>
      <w:numFmt w:val="lowerLetter"/>
      <w:lvlText w:val="%8."/>
      <w:lvlJc w:val="left"/>
      <w:pPr>
        <w:ind w:left="5760" w:hanging="360"/>
      </w:pPr>
    </w:lvl>
    <w:lvl w:ilvl="8" w:tplc="F5E01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71568124">
    <w:abstractNumId w:val="19"/>
  </w:num>
  <w:num w:numId="2" w16cid:durableId="771241007">
    <w:abstractNumId w:val="6"/>
  </w:num>
  <w:num w:numId="3" w16cid:durableId="1220627101">
    <w:abstractNumId w:val="10"/>
  </w:num>
  <w:num w:numId="4" w16cid:durableId="1428309150">
    <w:abstractNumId w:val="27"/>
  </w:num>
  <w:num w:numId="5" w16cid:durableId="1491094234">
    <w:abstractNumId w:val="0"/>
  </w:num>
  <w:num w:numId="6" w16cid:durableId="952129484">
    <w:abstractNumId w:val="11"/>
  </w:num>
  <w:num w:numId="7" w16cid:durableId="1256746506">
    <w:abstractNumId w:val="28"/>
  </w:num>
  <w:num w:numId="8" w16cid:durableId="1628319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790075">
    <w:abstractNumId w:val="1"/>
  </w:num>
  <w:num w:numId="10" w16cid:durableId="1949963316">
    <w:abstractNumId w:val="0"/>
    <w:lvlOverride w:ilvl="0">
      <w:startOverride w:val="1"/>
    </w:lvlOverride>
  </w:num>
  <w:num w:numId="11" w16cid:durableId="2368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6799331">
    <w:abstractNumId w:val="6"/>
  </w:num>
  <w:num w:numId="13" w16cid:durableId="1519201864">
    <w:abstractNumId w:val="27"/>
  </w:num>
  <w:num w:numId="14" w16cid:durableId="745765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840374">
    <w:abstractNumId w:val="20"/>
  </w:num>
  <w:num w:numId="16" w16cid:durableId="6910306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131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3240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805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2497261">
    <w:abstractNumId w:val="24"/>
  </w:num>
  <w:num w:numId="21" w16cid:durableId="156310407">
    <w:abstractNumId w:val="8"/>
  </w:num>
  <w:num w:numId="22" w16cid:durableId="1811709410">
    <w:abstractNumId w:val="31"/>
  </w:num>
  <w:num w:numId="23" w16cid:durableId="1117455647">
    <w:abstractNumId w:val="34"/>
  </w:num>
  <w:num w:numId="24" w16cid:durableId="1606107478">
    <w:abstractNumId w:val="32"/>
  </w:num>
  <w:num w:numId="25" w16cid:durableId="2054574838">
    <w:abstractNumId w:val="12"/>
  </w:num>
  <w:num w:numId="26" w16cid:durableId="277103005">
    <w:abstractNumId w:val="33"/>
  </w:num>
  <w:num w:numId="27" w16cid:durableId="2097630455">
    <w:abstractNumId w:val="7"/>
  </w:num>
  <w:num w:numId="28" w16cid:durableId="1439333865">
    <w:abstractNumId w:val="30"/>
  </w:num>
  <w:num w:numId="29" w16cid:durableId="2111461465">
    <w:abstractNumId w:val="16"/>
  </w:num>
  <w:num w:numId="30" w16cid:durableId="1857428525">
    <w:abstractNumId w:val="2"/>
  </w:num>
  <w:num w:numId="31" w16cid:durableId="853812516">
    <w:abstractNumId w:val="25"/>
  </w:num>
  <w:num w:numId="32" w16cid:durableId="1798645245">
    <w:abstractNumId w:val="17"/>
  </w:num>
  <w:num w:numId="33" w16cid:durableId="1440028001">
    <w:abstractNumId w:val="15"/>
  </w:num>
  <w:num w:numId="34" w16cid:durableId="527373465">
    <w:abstractNumId w:val="3"/>
  </w:num>
  <w:num w:numId="35" w16cid:durableId="1736275751">
    <w:abstractNumId w:val="4"/>
  </w:num>
  <w:num w:numId="36" w16cid:durableId="37364550">
    <w:abstractNumId w:val="14"/>
  </w:num>
  <w:num w:numId="37" w16cid:durableId="1652296711">
    <w:abstractNumId w:val="9"/>
  </w:num>
  <w:num w:numId="38" w16cid:durableId="500896366">
    <w:abstractNumId w:val="13"/>
  </w:num>
  <w:num w:numId="39" w16cid:durableId="1439369007">
    <w:abstractNumId w:val="22"/>
  </w:num>
  <w:num w:numId="40" w16cid:durableId="324166093">
    <w:abstractNumId w:val="29"/>
  </w:num>
  <w:num w:numId="41" w16cid:durableId="1957638002">
    <w:abstractNumId w:val="18"/>
  </w:num>
  <w:num w:numId="42" w16cid:durableId="3478740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6A08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5C5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0A6C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44D3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4E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9FF"/>
    <w:rsid w:val="00A72B6E"/>
    <w:rsid w:val="00A73E67"/>
    <w:rsid w:val="00A7467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E0D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1DB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190"/>
    <w:rsid w:val="00D658DD"/>
    <w:rsid w:val="00D66618"/>
    <w:rsid w:val="00D72D89"/>
    <w:rsid w:val="00D748ED"/>
    <w:rsid w:val="00D754A9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C200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2024-06-03T15:30:00Z</cp:lastPrinted>
  <dcterms:created xsi:type="dcterms:W3CDTF">2024-02-15T14:56:00Z</dcterms:created>
  <dcterms:modified xsi:type="dcterms:W3CDTF">2025-09-03T12:55:00Z</dcterms:modified>
</cp:coreProperties>
</file>