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0849" w14:textId="77777777" w:rsidR="00DE553A" w:rsidRDefault="00DE553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7BD0256" w14:textId="1FAB0CD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37B3E">
        <w:rPr>
          <w:rFonts w:ascii="Times New Roman" w:hAnsi="Times New Roman"/>
          <w:szCs w:val="24"/>
        </w:rPr>
        <w:t>373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6F932C9A" w:rsidR="002A1E6C" w:rsidRPr="002A1E6C" w:rsidRDefault="00000000" w:rsidP="00FF058B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0C5B65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37B3E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D37B3E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5C73CF" w14:textId="77777777" w:rsidR="00D37B3E" w:rsidRPr="00D37B3E" w:rsidRDefault="00D37B3E" w:rsidP="00D37B3E">
      <w:pPr>
        <w:tabs>
          <w:tab w:val="left" w:pos="4820"/>
        </w:tabs>
        <w:rPr>
          <w:bCs/>
          <w:iCs/>
        </w:rPr>
      </w:pPr>
      <w:r w:rsidRPr="00D37B3E">
        <w:rPr>
          <w:bCs/>
          <w:iCs/>
        </w:rPr>
        <w:t>A Sua Excelência o Senhor</w:t>
      </w:r>
      <w:r w:rsidRPr="00D37B3E">
        <w:rPr>
          <w:bCs/>
          <w:iCs/>
        </w:rPr>
        <w:tab/>
      </w:r>
    </w:p>
    <w:p w14:paraId="5BD3A164" w14:textId="77777777" w:rsidR="00D37B3E" w:rsidRPr="00D37B3E" w:rsidRDefault="00D37B3E" w:rsidP="00D37B3E">
      <w:pPr>
        <w:tabs>
          <w:tab w:val="left" w:pos="4820"/>
        </w:tabs>
        <w:rPr>
          <w:b/>
          <w:bCs/>
          <w:iCs/>
        </w:rPr>
      </w:pPr>
      <w:r w:rsidRPr="00D37B3E">
        <w:rPr>
          <w:b/>
          <w:bCs/>
          <w:iCs/>
        </w:rPr>
        <w:t>ALEI FERNANDES</w:t>
      </w:r>
    </w:p>
    <w:p w14:paraId="60E36752" w14:textId="77777777" w:rsidR="00D37B3E" w:rsidRPr="00D37B3E" w:rsidRDefault="00D37B3E" w:rsidP="00D37B3E">
      <w:pPr>
        <w:tabs>
          <w:tab w:val="left" w:pos="4820"/>
        </w:tabs>
        <w:rPr>
          <w:bCs/>
          <w:iCs/>
        </w:rPr>
      </w:pPr>
      <w:r w:rsidRPr="00D37B3E">
        <w:rPr>
          <w:bCs/>
          <w:iCs/>
        </w:rPr>
        <w:t>Prefeito Municipal</w:t>
      </w:r>
    </w:p>
    <w:p w14:paraId="0EFFA782" w14:textId="77777777" w:rsidR="00D37B3E" w:rsidRPr="00D37B3E" w:rsidRDefault="00D37B3E" w:rsidP="00D37B3E">
      <w:pPr>
        <w:tabs>
          <w:tab w:val="left" w:pos="4820"/>
        </w:tabs>
        <w:rPr>
          <w:bCs/>
          <w:iCs/>
        </w:rPr>
      </w:pPr>
      <w:r w:rsidRPr="00D37B3E">
        <w:rPr>
          <w:bCs/>
          <w:iCs/>
        </w:rPr>
        <w:t>Nesta.</w:t>
      </w:r>
    </w:p>
    <w:p w14:paraId="40BEA87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00496EEC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D37B3E">
        <w:rPr>
          <w:bCs/>
          <w:iCs/>
        </w:rPr>
        <w:t xml:space="preserve"> Prefeito</w:t>
      </w:r>
      <w:r w:rsidRPr="007F46E4">
        <w:rPr>
          <w:bCs/>
          <w:iCs/>
        </w:rPr>
        <w:t>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230B547F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 d</w:t>
      </w:r>
      <w:r w:rsidR="00D37B3E">
        <w:rPr>
          <w:bCs/>
          <w:iCs/>
        </w:rPr>
        <w:t xml:space="preserve">o </w:t>
      </w:r>
      <w:r w:rsidR="005D4A3B">
        <w:rPr>
          <w:bCs/>
          <w:iCs/>
        </w:rPr>
        <w:t xml:space="preserve">OFÍCIO GAPRE </w:t>
      </w:r>
      <w:r w:rsidR="00D37B3E">
        <w:rPr>
          <w:bCs/>
          <w:iCs/>
        </w:rPr>
        <w:t xml:space="preserve">nº 240/2025 de 19 de agosto de 2025 que solicita aprovação da nomenclatura de única via do </w:t>
      </w:r>
      <w:r w:rsidR="00D37B3E" w:rsidRPr="00D37B3E">
        <w:rPr>
          <w:b/>
          <w:iCs/>
        </w:rPr>
        <w:t>Loteamento Residencial Vale do Lira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2DD5" w14:textId="0000E9EF" w:rsidR="00FF058B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5D4A3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5D4A3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5D4A3B" w:rsidRDefault="00033F45" w:rsidP="00FF6949">
      <w:pPr>
        <w:ind w:left="2835"/>
        <w:jc w:val="both"/>
        <w:rPr>
          <w:b/>
          <w:i/>
          <w:sz w:val="20"/>
          <w:szCs w:val="20"/>
        </w:rPr>
      </w:pPr>
    </w:p>
    <w:p w14:paraId="6886D6E8" w14:textId="77777777" w:rsidR="00033F45" w:rsidRPr="005D4A3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5D4A3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7664393B" w14:textId="1E16D03A" w:rsidR="001F2359" w:rsidRDefault="00000000" w:rsidP="001F2359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="00A20801">
        <w:rPr>
          <w:b/>
          <w:bCs/>
          <w:u w:val="single"/>
        </w:rPr>
        <w:t>acatamos na íntegra</w:t>
      </w:r>
      <w:r w:rsidR="00A20801">
        <w:t xml:space="preserve"> a nomenclatura sugerida, </w:t>
      </w:r>
      <w:r>
        <w:t>conforme segue:</w:t>
      </w:r>
    </w:p>
    <w:p w14:paraId="08C7DEEF" w14:textId="77777777" w:rsidR="001F2359" w:rsidRDefault="001F2359" w:rsidP="001F2359">
      <w:pPr>
        <w:tabs>
          <w:tab w:val="left" w:pos="4820"/>
        </w:tabs>
        <w:ind w:firstLine="1418"/>
        <w:jc w:val="both"/>
      </w:pPr>
    </w:p>
    <w:p w14:paraId="44DA854B" w14:textId="6D0CDB91" w:rsidR="001F2359" w:rsidRPr="00D32DBC" w:rsidRDefault="00D37B3E" w:rsidP="00D32DBC">
      <w:pPr>
        <w:tabs>
          <w:tab w:val="left" w:pos="48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Alameda das Águas Claras</w:t>
      </w:r>
    </w:p>
    <w:p w14:paraId="47246097" w14:textId="3A94B804" w:rsidR="00A20801" w:rsidRPr="00A20801" w:rsidRDefault="00000000" w:rsidP="001F2359">
      <w:pPr>
        <w:tabs>
          <w:tab w:val="left" w:pos="4820"/>
        </w:tabs>
        <w:ind w:firstLine="1418"/>
        <w:jc w:val="both"/>
        <w:rPr>
          <w:iCs/>
        </w:rPr>
      </w:pPr>
      <w:r w:rsidRPr="00A20801">
        <w:rPr>
          <w:iCs/>
        </w:rPr>
        <w:t xml:space="preserve"> </w:t>
      </w: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5FAE8639" w14:textId="77777777" w:rsidR="00033F45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1E5D6370" w14:textId="77777777" w:rsidR="00D37B3E" w:rsidRDefault="00D37B3E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14BD4D2" w14:textId="77777777" w:rsidR="00FF058B" w:rsidRPr="007F46E4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45305A2D" w:rsidR="00213356" w:rsidRPr="00FF058B" w:rsidRDefault="00000000" w:rsidP="00FF058B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lastRenderedPageBreak/>
        <w:t>Presidente</w:t>
      </w:r>
    </w:p>
    <w:sectPr w:rsidR="00213356" w:rsidRPr="00FF058B" w:rsidSect="00FF058B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3FCB" w14:textId="77777777" w:rsidR="005A169E" w:rsidRDefault="005A169E">
      <w:r>
        <w:separator/>
      </w:r>
    </w:p>
  </w:endnote>
  <w:endnote w:type="continuationSeparator" w:id="0">
    <w:p w14:paraId="5F3C1ED3" w14:textId="77777777" w:rsidR="005A169E" w:rsidRDefault="005A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0218" w14:textId="77777777" w:rsidR="005A169E" w:rsidRDefault="005A169E">
      <w:r>
        <w:separator/>
      </w:r>
    </w:p>
  </w:footnote>
  <w:footnote w:type="continuationSeparator" w:id="0">
    <w:p w14:paraId="143B08DF" w14:textId="77777777" w:rsidR="005A169E" w:rsidRDefault="005A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2CEA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489365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ABE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188124" w:tentative="1">
      <w:start w:val="1"/>
      <w:numFmt w:val="lowerLetter"/>
      <w:lvlText w:val="%2."/>
      <w:lvlJc w:val="left"/>
      <w:pPr>
        <w:ind w:left="1440" w:hanging="360"/>
      </w:pPr>
    </w:lvl>
    <w:lvl w:ilvl="2" w:tplc="D05632F0" w:tentative="1">
      <w:start w:val="1"/>
      <w:numFmt w:val="lowerRoman"/>
      <w:lvlText w:val="%3."/>
      <w:lvlJc w:val="right"/>
      <w:pPr>
        <w:ind w:left="2160" w:hanging="180"/>
      </w:pPr>
    </w:lvl>
    <w:lvl w:ilvl="3" w:tplc="A4E0C5F2" w:tentative="1">
      <w:start w:val="1"/>
      <w:numFmt w:val="decimal"/>
      <w:lvlText w:val="%4."/>
      <w:lvlJc w:val="left"/>
      <w:pPr>
        <w:ind w:left="2880" w:hanging="360"/>
      </w:pPr>
    </w:lvl>
    <w:lvl w:ilvl="4" w:tplc="8FFA0066" w:tentative="1">
      <w:start w:val="1"/>
      <w:numFmt w:val="lowerLetter"/>
      <w:lvlText w:val="%5."/>
      <w:lvlJc w:val="left"/>
      <w:pPr>
        <w:ind w:left="3600" w:hanging="360"/>
      </w:pPr>
    </w:lvl>
    <w:lvl w:ilvl="5" w:tplc="C09CA92E" w:tentative="1">
      <w:start w:val="1"/>
      <w:numFmt w:val="lowerRoman"/>
      <w:lvlText w:val="%6."/>
      <w:lvlJc w:val="right"/>
      <w:pPr>
        <w:ind w:left="4320" w:hanging="180"/>
      </w:pPr>
    </w:lvl>
    <w:lvl w:ilvl="6" w:tplc="DF56A068" w:tentative="1">
      <w:start w:val="1"/>
      <w:numFmt w:val="decimal"/>
      <w:lvlText w:val="%7."/>
      <w:lvlJc w:val="left"/>
      <w:pPr>
        <w:ind w:left="5040" w:hanging="360"/>
      </w:pPr>
    </w:lvl>
    <w:lvl w:ilvl="7" w:tplc="60AAB714" w:tentative="1">
      <w:start w:val="1"/>
      <w:numFmt w:val="lowerLetter"/>
      <w:lvlText w:val="%8."/>
      <w:lvlJc w:val="left"/>
      <w:pPr>
        <w:ind w:left="5760" w:hanging="360"/>
      </w:pPr>
    </w:lvl>
    <w:lvl w:ilvl="8" w:tplc="EDEE7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1E25D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8A48F7A" w:tentative="1">
      <w:start w:val="1"/>
      <w:numFmt w:val="lowerLetter"/>
      <w:lvlText w:val="%2."/>
      <w:lvlJc w:val="left"/>
      <w:pPr>
        <w:ind w:left="1440" w:hanging="360"/>
      </w:pPr>
    </w:lvl>
    <w:lvl w:ilvl="2" w:tplc="E2706B10" w:tentative="1">
      <w:start w:val="1"/>
      <w:numFmt w:val="lowerRoman"/>
      <w:lvlText w:val="%3."/>
      <w:lvlJc w:val="right"/>
      <w:pPr>
        <w:ind w:left="2160" w:hanging="180"/>
      </w:pPr>
    </w:lvl>
    <w:lvl w:ilvl="3" w:tplc="DBDC249C" w:tentative="1">
      <w:start w:val="1"/>
      <w:numFmt w:val="decimal"/>
      <w:lvlText w:val="%4."/>
      <w:lvlJc w:val="left"/>
      <w:pPr>
        <w:ind w:left="2880" w:hanging="360"/>
      </w:pPr>
    </w:lvl>
    <w:lvl w:ilvl="4" w:tplc="F05458D0" w:tentative="1">
      <w:start w:val="1"/>
      <w:numFmt w:val="lowerLetter"/>
      <w:lvlText w:val="%5."/>
      <w:lvlJc w:val="left"/>
      <w:pPr>
        <w:ind w:left="3600" w:hanging="360"/>
      </w:pPr>
    </w:lvl>
    <w:lvl w:ilvl="5" w:tplc="A692B4BC" w:tentative="1">
      <w:start w:val="1"/>
      <w:numFmt w:val="lowerRoman"/>
      <w:lvlText w:val="%6."/>
      <w:lvlJc w:val="right"/>
      <w:pPr>
        <w:ind w:left="4320" w:hanging="180"/>
      </w:pPr>
    </w:lvl>
    <w:lvl w:ilvl="6" w:tplc="43044C78" w:tentative="1">
      <w:start w:val="1"/>
      <w:numFmt w:val="decimal"/>
      <w:lvlText w:val="%7."/>
      <w:lvlJc w:val="left"/>
      <w:pPr>
        <w:ind w:left="5040" w:hanging="360"/>
      </w:pPr>
    </w:lvl>
    <w:lvl w:ilvl="7" w:tplc="003AEE84" w:tentative="1">
      <w:start w:val="1"/>
      <w:numFmt w:val="lowerLetter"/>
      <w:lvlText w:val="%8."/>
      <w:lvlJc w:val="left"/>
      <w:pPr>
        <w:ind w:left="5760" w:hanging="360"/>
      </w:pPr>
    </w:lvl>
    <w:lvl w:ilvl="8" w:tplc="F738E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857A4"/>
    <w:multiLevelType w:val="hybridMultilevel"/>
    <w:tmpl w:val="70807386"/>
    <w:lvl w:ilvl="0" w:tplc="01D45B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D70C9824" w:tentative="1">
      <w:start w:val="1"/>
      <w:numFmt w:val="lowerLetter"/>
      <w:lvlText w:val="%2."/>
      <w:lvlJc w:val="left"/>
      <w:pPr>
        <w:ind w:left="2498" w:hanging="360"/>
      </w:pPr>
    </w:lvl>
    <w:lvl w:ilvl="2" w:tplc="1144CB64" w:tentative="1">
      <w:start w:val="1"/>
      <w:numFmt w:val="lowerRoman"/>
      <w:lvlText w:val="%3."/>
      <w:lvlJc w:val="right"/>
      <w:pPr>
        <w:ind w:left="3218" w:hanging="180"/>
      </w:pPr>
    </w:lvl>
    <w:lvl w:ilvl="3" w:tplc="5B1CBC9C" w:tentative="1">
      <w:start w:val="1"/>
      <w:numFmt w:val="decimal"/>
      <w:lvlText w:val="%4."/>
      <w:lvlJc w:val="left"/>
      <w:pPr>
        <w:ind w:left="3938" w:hanging="360"/>
      </w:pPr>
    </w:lvl>
    <w:lvl w:ilvl="4" w:tplc="1D6AEB44" w:tentative="1">
      <w:start w:val="1"/>
      <w:numFmt w:val="lowerLetter"/>
      <w:lvlText w:val="%5."/>
      <w:lvlJc w:val="left"/>
      <w:pPr>
        <w:ind w:left="4658" w:hanging="360"/>
      </w:pPr>
    </w:lvl>
    <w:lvl w:ilvl="5" w:tplc="433CC314" w:tentative="1">
      <w:start w:val="1"/>
      <w:numFmt w:val="lowerRoman"/>
      <w:lvlText w:val="%6."/>
      <w:lvlJc w:val="right"/>
      <w:pPr>
        <w:ind w:left="5378" w:hanging="180"/>
      </w:pPr>
    </w:lvl>
    <w:lvl w:ilvl="6" w:tplc="6BD679EA" w:tentative="1">
      <w:start w:val="1"/>
      <w:numFmt w:val="decimal"/>
      <w:lvlText w:val="%7."/>
      <w:lvlJc w:val="left"/>
      <w:pPr>
        <w:ind w:left="6098" w:hanging="360"/>
      </w:pPr>
    </w:lvl>
    <w:lvl w:ilvl="7" w:tplc="8578F242" w:tentative="1">
      <w:start w:val="1"/>
      <w:numFmt w:val="lowerLetter"/>
      <w:lvlText w:val="%8."/>
      <w:lvlJc w:val="left"/>
      <w:pPr>
        <w:ind w:left="6818" w:hanging="360"/>
      </w:pPr>
    </w:lvl>
    <w:lvl w:ilvl="8" w:tplc="8148438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580E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7E176C" w:tentative="1">
      <w:start w:val="1"/>
      <w:numFmt w:val="lowerLetter"/>
      <w:lvlText w:val="%2."/>
      <w:lvlJc w:val="left"/>
      <w:pPr>
        <w:ind w:left="1440" w:hanging="360"/>
      </w:pPr>
    </w:lvl>
    <w:lvl w:ilvl="2" w:tplc="05B65048" w:tentative="1">
      <w:start w:val="1"/>
      <w:numFmt w:val="lowerRoman"/>
      <w:lvlText w:val="%3."/>
      <w:lvlJc w:val="right"/>
      <w:pPr>
        <w:ind w:left="2160" w:hanging="180"/>
      </w:pPr>
    </w:lvl>
    <w:lvl w:ilvl="3" w:tplc="3CCA95CC" w:tentative="1">
      <w:start w:val="1"/>
      <w:numFmt w:val="decimal"/>
      <w:lvlText w:val="%4."/>
      <w:lvlJc w:val="left"/>
      <w:pPr>
        <w:ind w:left="2880" w:hanging="360"/>
      </w:pPr>
    </w:lvl>
    <w:lvl w:ilvl="4" w:tplc="540CE316" w:tentative="1">
      <w:start w:val="1"/>
      <w:numFmt w:val="lowerLetter"/>
      <w:lvlText w:val="%5."/>
      <w:lvlJc w:val="left"/>
      <w:pPr>
        <w:ind w:left="3600" w:hanging="360"/>
      </w:pPr>
    </w:lvl>
    <w:lvl w:ilvl="5" w:tplc="4920AFEC" w:tentative="1">
      <w:start w:val="1"/>
      <w:numFmt w:val="lowerRoman"/>
      <w:lvlText w:val="%6."/>
      <w:lvlJc w:val="right"/>
      <w:pPr>
        <w:ind w:left="4320" w:hanging="180"/>
      </w:pPr>
    </w:lvl>
    <w:lvl w:ilvl="6" w:tplc="674E8A26" w:tentative="1">
      <w:start w:val="1"/>
      <w:numFmt w:val="decimal"/>
      <w:lvlText w:val="%7."/>
      <w:lvlJc w:val="left"/>
      <w:pPr>
        <w:ind w:left="5040" w:hanging="360"/>
      </w:pPr>
    </w:lvl>
    <w:lvl w:ilvl="7" w:tplc="472E1E28" w:tentative="1">
      <w:start w:val="1"/>
      <w:numFmt w:val="lowerLetter"/>
      <w:lvlText w:val="%8."/>
      <w:lvlJc w:val="left"/>
      <w:pPr>
        <w:ind w:left="5760" w:hanging="360"/>
      </w:pPr>
    </w:lvl>
    <w:lvl w:ilvl="8" w:tplc="40267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4542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0CC0B0" w:tentative="1">
      <w:start w:val="1"/>
      <w:numFmt w:val="lowerLetter"/>
      <w:lvlText w:val="%2."/>
      <w:lvlJc w:val="left"/>
      <w:pPr>
        <w:ind w:left="1440" w:hanging="360"/>
      </w:pPr>
    </w:lvl>
    <w:lvl w:ilvl="2" w:tplc="B8FC533A" w:tentative="1">
      <w:start w:val="1"/>
      <w:numFmt w:val="lowerRoman"/>
      <w:lvlText w:val="%3."/>
      <w:lvlJc w:val="right"/>
      <w:pPr>
        <w:ind w:left="2160" w:hanging="180"/>
      </w:pPr>
    </w:lvl>
    <w:lvl w:ilvl="3" w:tplc="3B9A046C" w:tentative="1">
      <w:start w:val="1"/>
      <w:numFmt w:val="decimal"/>
      <w:lvlText w:val="%4."/>
      <w:lvlJc w:val="left"/>
      <w:pPr>
        <w:ind w:left="2880" w:hanging="360"/>
      </w:pPr>
    </w:lvl>
    <w:lvl w:ilvl="4" w:tplc="09A0A512" w:tentative="1">
      <w:start w:val="1"/>
      <w:numFmt w:val="lowerLetter"/>
      <w:lvlText w:val="%5."/>
      <w:lvlJc w:val="left"/>
      <w:pPr>
        <w:ind w:left="3600" w:hanging="360"/>
      </w:pPr>
    </w:lvl>
    <w:lvl w:ilvl="5" w:tplc="3C2E1FA2" w:tentative="1">
      <w:start w:val="1"/>
      <w:numFmt w:val="lowerRoman"/>
      <w:lvlText w:val="%6."/>
      <w:lvlJc w:val="right"/>
      <w:pPr>
        <w:ind w:left="4320" w:hanging="180"/>
      </w:pPr>
    </w:lvl>
    <w:lvl w:ilvl="6" w:tplc="E604BAF6" w:tentative="1">
      <w:start w:val="1"/>
      <w:numFmt w:val="decimal"/>
      <w:lvlText w:val="%7."/>
      <w:lvlJc w:val="left"/>
      <w:pPr>
        <w:ind w:left="5040" w:hanging="360"/>
      </w:pPr>
    </w:lvl>
    <w:lvl w:ilvl="7" w:tplc="027A7D20" w:tentative="1">
      <w:start w:val="1"/>
      <w:numFmt w:val="lowerLetter"/>
      <w:lvlText w:val="%8."/>
      <w:lvlJc w:val="left"/>
      <w:pPr>
        <w:ind w:left="5760" w:hanging="360"/>
      </w:pPr>
    </w:lvl>
    <w:lvl w:ilvl="8" w:tplc="98383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8E26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D47748" w:tentative="1">
      <w:start w:val="1"/>
      <w:numFmt w:val="lowerLetter"/>
      <w:lvlText w:val="%2."/>
      <w:lvlJc w:val="left"/>
      <w:pPr>
        <w:ind w:left="1440" w:hanging="360"/>
      </w:pPr>
    </w:lvl>
    <w:lvl w:ilvl="2" w:tplc="73EA52EE" w:tentative="1">
      <w:start w:val="1"/>
      <w:numFmt w:val="lowerRoman"/>
      <w:lvlText w:val="%3."/>
      <w:lvlJc w:val="right"/>
      <w:pPr>
        <w:ind w:left="2160" w:hanging="180"/>
      </w:pPr>
    </w:lvl>
    <w:lvl w:ilvl="3" w:tplc="02864EEA" w:tentative="1">
      <w:start w:val="1"/>
      <w:numFmt w:val="decimal"/>
      <w:lvlText w:val="%4."/>
      <w:lvlJc w:val="left"/>
      <w:pPr>
        <w:ind w:left="2880" w:hanging="360"/>
      </w:pPr>
    </w:lvl>
    <w:lvl w:ilvl="4" w:tplc="D3DEAACA" w:tentative="1">
      <w:start w:val="1"/>
      <w:numFmt w:val="lowerLetter"/>
      <w:lvlText w:val="%5."/>
      <w:lvlJc w:val="left"/>
      <w:pPr>
        <w:ind w:left="3600" w:hanging="360"/>
      </w:pPr>
    </w:lvl>
    <w:lvl w:ilvl="5" w:tplc="B636EA54" w:tentative="1">
      <w:start w:val="1"/>
      <w:numFmt w:val="lowerRoman"/>
      <w:lvlText w:val="%6."/>
      <w:lvlJc w:val="right"/>
      <w:pPr>
        <w:ind w:left="4320" w:hanging="180"/>
      </w:pPr>
    </w:lvl>
    <w:lvl w:ilvl="6" w:tplc="5B508C66" w:tentative="1">
      <w:start w:val="1"/>
      <w:numFmt w:val="decimal"/>
      <w:lvlText w:val="%7."/>
      <w:lvlJc w:val="left"/>
      <w:pPr>
        <w:ind w:left="5040" w:hanging="360"/>
      </w:pPr>
    </w:lvl>
    <w:lvl w:ilvl="7" w:tplc="B0FC2512" w:tentative="1">
      <w:start w:val="1"/>
      <w:numFmt w:val="lowerLetter"/>
      <w:lvlText w:val="%8."/>
      <w:lvlJc w:val="left"/>
      <w:pPr>
        <w:ind w:left="5760" w:hanging="360"/>
      </w:pPr>
    </w:lvl>
    <w:lvl w:ilvl="8" w:tplc="88F0D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4A2C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8E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8A3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9C2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482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45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2B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FC1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E68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71C1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1832A6" w:tentative="1">
      <w:start w:val="1"/>
      <w:numFmt w:val="lowerLetter"/>
      <w:lvlText w:val="%2."/>
      <w:lvlJc w:val="left"/>
      <w:pPr>
        <w:ind w:left="1440" w:hanging="360"/>
      </w:pPr>
    </w:lvl>
    <w:lvl w:ilvl="2" w:tplc="80B66DEA" w:tentative="1">
      <w:start w:val="1"/>
      <w:numFmt w:val="lowerRoman"/>
      <w:lvlText w:val="%3."/>
      <w:lvlJc w:val="right"/>
      <w:pPr>
        <w:ind w:left="2160" w:hanging="180"/>
      </w:pPr>
    </w:lvl>
    <w:lvl w:ilvl="3" w:tplc="37645C92" w:tentative="1">
      <w:start w:val="1"/>
      <w:numFmt w:val="decimal"/>
      <w:lvlText w:val="%4."/>
      <w:lvlJc w:val="left"/>
      <w:pPr>
        <w:ind w:left="2880" w:hanging="360"/>
      </w:pPr>
    </w:lvl>
    <w:lvl w:ilvl="4" w:tplc="E1B435BE" w:tentative="1">
      <w:start w:val="1"/>
      <w:numFmt w:val="lowerLetter"/>
      <w:lvlText w:val="%5."/>
      <w:lvlJc w:val="left"/>
      <w:pPr>
        <w:ind w:left="3600" w:hanging="360"/>
      </w:pPr>
    </w:lvl>
    <w:lvl w:ilvl="5" w:tplc="2B06CCFC" w:tentative="1">
      <w:start w:val="1"/>
      <w:numFmt w:val="lowerRoman"/>
      <w:lvlText w:val="%6."/>
      <w:lvlJc w:val="right"/>
      <w:pPr>
        <w:ind w:left="4320" w:hanging="180"/>
      </w:pPr>
    </w:lvl>
    <w:lvl w:ilvl="6" w:tplc="5D723C34" w:tentative="1">
      <w:start w:val="1"/>
      <w:numFmt w:val="decimal"/>
      <w:lvlText w:val="%7."/>
      <w:lvlJc w:val="left"/>
      <w:pPr>
        <w:ind w:left="5040" w:hanging="360"/>
      </w:pPr>
    </w:lvl>
    <w:lvl w:ilvl="7" w:tplc="F8F22710" w:tentative="1">
      <w:start w:val="1"/>
      <w:numFmt w:val="lowerLetter"/>
      <w:lvlText w:val="%8."/>
      <w:lvlJc w:val="left"/>
      <w:pPr>
        <w:ind w:left="5760" w:hanging="360"/>
      </w:pPr>
    </w:lvl>
    <w:lvl w:ilvl="8" w:tplc="DEB6A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A4E5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02A3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27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E62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6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4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0EE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A7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A8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97CC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440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0A4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C2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84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1ED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A9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C6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86ED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0E84A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60AAAF8">
      <w:start w:val="1"/>
      <w:numFmt w:val="lowerLetter"/>
      <w:lvlText w:val="%2."/>
      <w:lvlJc w:val="left"/>
      <w:pPr>
        <w:ind w:left="1364" w:hanging="360"/>
      </w:pPr>
    </w:lvl>
    <w:lvl w:ilvl="2" w:tplc="8774CEEC">
      <w:start w:val="1"/>
      <w:numFmt w:val="lowerRoman"/>
      <w:lvlText w:val="%3."/>
      <w:lvlJc w:val="right"/>
      <w:pPr>
        <w:ind w:left="2084" w:hanging="180"/>
      </w:pPr>
    </w:lvl>
    <w:lvl w:ilvl="3" w:tplc="DD489DB8">
      <w:start w:val="1"/>
      <w:numFmt w:val="decimal"/>
      <w:lvlText w:val="%4."/>
      <w:lvlJc w:val="left"/>
      <w:pPr>
        <w:ind w:left="2804" w:hanging="360"/>
      </w:pPr>
    </w:lvl>
    <w:lvl w:ilvl="4" w:tplc="194CBA04">
      <w:start w:val="1"/>
      <w:numFmt w:val="lowerLetter"/>
      <w:lvlText w:val="%5."/>
      <w:lvlJc w:val="left"/>
      <w:pPr>
        <w:ind w:left="3524" w:hanging="360"/>
      </w:pPr>
    </w:lvl>
    <w:lvl w:ilvl="5" w:tplc="A23EBBDA">
      <w:start w:val="1"/>
      <w:numFmt w:val="lowerRoman"/>
      <w:lvlText w:val="%6."/>
      <w:lvlJc w:val="right"/>
      <w:pPr>
        <w:ind w:left="4244" w:hanging="180"/>
      </w:pPr>
    </w:lvl>
    <w:lvl w:ilvl="6" w:tplc="17FC7088">
      <w:start w:val="1"/>
      <w:numFmt w:val="decimal"/>
      <w:lvlText w:val="%7."/>
      <w:lvlJc w:val="left"/>
      <w:pPr>
        <w:ind w:left="4964" w:hanging="360"/>
      </w:pPr>
    </w:lvl>
    <w:lvl w:ilvl="7" w:tplc="813C7960">
      <w:start w:val="1"/>
      <w:numFmt w:val="lowerLetter"/>
      <w:lvlText w:val="%8."/>
      <w:lvlJc w:val="left"/>
      <w:pPr>
        <w:ind w:left="5684" w:hanging="360"/>
      </w:pPr>
    </w:lvl>
    <w:lvl w:ilvl="8" w:tplc="E4E60B8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693B68"/>
    <w:multiLevelType w:val="hybridMultilevel"/>
    <w:tmpl w:val="30884178"/>
    <w:lvl w:ilvl="0" w:tplc="5FF4A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6F1C2" w:tentative="1">
      <w:start w:val="1"/>
      <w:numFmt w:val="lowerLetter"/>
      <w:lvlText w:val="%2."/>
      <w:lvlJc w:val="left"/>
      <w:pPr>
        <w:ind w:left="1440" w:hanging="360"/>
      </w:pPr>
    </w:lvl>
    <w:lvl w:ilvl="2" w:tplc="326494CC" w:tentative="1">
      <w:start w:val="1"/>
      <w:numFmt w:val="lowerRoman"/>
      <w:lvlText w:val="%3."/>
      <w:lvlJc w:val="right"/>
      <w:pPr>
        <w:ind w:left="2160" w:hanging="180"/>
      </w:pPr>
    </w:lvl>
    <w:lvl w:ilvl="3" w:tplc="00E0E8A0" w:tentative="1">
      <w:start w:val="1"/>
      <w:numFmt w:val="decimal"/>
      <w:lvlText w:val="%4."/>
      <w:lvlJc w:val="left"/>
      <w:pPr>
        <w:ind w:left="2880" w:hanging="360"/>
      </w:pPr>
    </w:lvl>
    <w:lvl w:ilvl="4" w:tplc="FAF2C0EE" w:tentative="1">
      <w:start w:val="1"/>
      <w:numFmt w:val="lowerLetter"/>
      <w:lvlText w:val="%5."/>
      <w:lvlJc w:val="left"/>
      <w:pPr>
        <w:ind w:left="3600" w:hanging="360"/>
      </w:pPr>
    </w:lvl>
    <w:lvl w:ilvl="5" w:tplc="176A809E" w:tentative="1">
      <w:start w:val="1"/>
      <w:numFmt w:val="lowerRoman"/>
      <w:lvlText w:val="%6."/>
      <w:lvlJc w:val="right"/>
      <w:pPr>
        <w:ind w:left="4320" w:hanging="180"/>
      </w:pPr>
    </w:lvl>
    <w:lvl w:ilvl="6" w:tplc="B07AB922" w:tentative="1">
      <w:start w:val="1"/>
      <w:numFmt w:val="decimal"/>
      <w:lvlText w:val="%7."/>
      <w:lvlJc w:val="left"/>
      <w:pPr>
        <w:ind w:left="5040" w:hanging="360"/>
      </w:pPr>
    </w:lvl>
    <w:lvl w:ilvl="7" w:tplc="05E460C0" w:tentative="1">
      <w:start w:val="1"/>
      <w:numFmt w:val="lowerLetter"/>
      <w:lvlText w:val="%8."/>
      <w:lvlJc w:val="left"/>
      <w:pPr>
        <w:ind w:left="5760" w:hanging="360"/>
      </w:pPr>
    </w:lvl>
    <w:lvl w:ilvl="8" w:tplc="2F9CB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A10A7A9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B407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AE1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E8B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C8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E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4F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8E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7E8C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A45602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660C2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4E9C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48DD1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B66C5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62FA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A6EF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A413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0AF6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3E14D0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E676B2" w:tentative="1">
      <w:start w:val="1"/>
      <w:numFmt w:val="lowerLetter"/>
      <w:lvlText w:val="%2."/>
      <w:lvlJc w:val="left"/>
      <w:pPr>
        <w:ind w:left="1440" w:hanging="360"/>
      </w:pPr>
    </w:lvl>
    <w:lvl w:ilvl="2" w:tplc="F5D203F4" w:tentative="1">
      <w:start w:val="1"/>
      <w:numFmt w:val="lowerRoman"/>
      <w:lvlText w:val="%3."/>
      <w:lvlJc w:val="right"/>
      <w:pPr>
        <w:ind w:left="2160" w:hanging="180"/>
      </w:pPr>
    </w:lvl>
    <w:lvl w:ilvl="3" w:tplc="024A19A0" w:tentative="1">
      <w:start w:val="1"/>
      <w:numFmt w:val="decimal"/>
      <w:lvlText w:val="%4."/>
      <w:lvlJc w:val="left"/>
      <w:pPr>
        <w:ind w:left="2880" w:hanging="360"/>
      </w:pPr>
    </w:lvl>
    <w:lvl w:ilvl="4" w:tplc="6A9E9FEE" w:tentative="1">
      <w:start w:val="1"/>
      <w:numFmt w:val="lowerLetter"/>
      <w:lvlText w:val="%5."/>
      <w:lvlJc w:val="left"/>
      <w:pPr>
        <w:ind w:left="3600" w:hanging="360"/>
      </w:pPr>
    </w:lvl>
    <w:lvl w:ilvl="5" w:tplc="09FEC498" w:tentative="1">
      <w:start w:val="1"/>
      <w:numFmt w:val="lowerRoman"/>
      <w:lvlText w:val="%6."/>
      <w:lvlJc w:val="right"/>
      <w:pPr>
        <w:ind w:left="4320" w:hanging="180"/>
      </w:pPr>
    </w:lvl>
    <w:lvl w:ilvl="6" w:tplc="B1E4235E" w:tentative="1">
      <w:start w:val="1"/>
      <w:numFmt w:val="decimal"/>
      <w:lvlText w:val="%7."/>
      <w:lvlJc w:val="left"/>
      <w:pPr>
        <w:ind w:left="5040" w:hanging="360"/>
      </w:pPr>
    </w:lvl>
    <w:lvl w:ilvl="7" w:tplc="479C94AA" w:tentative="1">
      <w:start w:val="1"/>
      <w:numFmt w:val="lowerLetter"/>
      <w:lvlText w:val="%8."/>
      <w:lvlJc w:val="left"/>
      <w:pPr>
        <w:ind w:left="5760" w:hanging="360"/>
      </w:pPr>
    </w:lvl>
    <w:lvl w:ilvl="8" w:tplc="DE063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ECF07A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883212" w:tentative="1">
      <w:start w:val="1"/>
      <w:numFmt w:val="lowerLetter"/>
      <w:lvlText w:val="%2."/>
      <w:lvlJc w:val="left"/>
      <w:pPr>
        <w:ind w:left="1440" w:hanging="360"/>
      </w:pPr>
    </w:lvl>
    <w:lvl w:ilvl="2" w:tplc="2396A188" w:tentative="1">
      <w:start w:val="1"/>
      <w:numFmt w:val="lowerRoman"/>
      <w:lvlText w:val="%3."/>
      <w:lvlJc w:val="right"/>
      <w:pPr>
        <w:ind w:left="2160" w:hanging="180"/>
      </w:pPr>
    </w:lvl>
    <w:lvl w:ilvl="3" w:tplc="91366A0E" w:tentative="1">
      <w:start w:val="1"/>
      <w:numFmt w:val="decimal"/>
      <w:lvlText w:val="%4."/>
      <w:lvlJc w:val="left"/>
      <w:pPr>
        <w:ind w:left="2880" w:hanging="360"/>
      </w:pPr>
    </w:lvl>
    <w:lvl w:ilvl="4" w:tplc="F926F0EE" w:tentative="1">
      <w:start w:val="1"/>
      <w:numFmt w:val="lowerLetter"/>
      <w:lvlText w:val="%5."/>
      <w:lvlJc w:val="left"/>
      <w:pPr>
        <w:ind w:left="3600" w:hanging="360"/>
      </w:pPr>
    </w:lvl>
    <w:lvl w:ilvl="5" w:tplc="759680CE" w:tentative="1">
      <w:start w:val="1"/>
      <w:numFmt w:val="lowerRoman"/>
      <w:lvlText w:val="%6."/>
      <w:lvlJc w:val="right"/>
      <w:pPr>
        <w:ind w:left="4320" w:hanging="180"/>
      </w:pPr>
    </w:lvl>
    <w:lvl w:ilvl="6" w:tplc="E08E543A" w:tentative="1">
      <w:start w:val="1"/>
      <w:numFmt w:val="decimal"/>
      <w:lvlText w:val="%7."/>
      <w:lvlJc w:val="left"/>
      <w:pPr>
        <w:ind w:left="5040" w:hanging="360"/>
      </w:pPr>
    </w:lvl>
    <w:lvl w:ilvl="7" w:tplc="C45A4CD4" w:tentative="1">
      <w:start w:val="1"/>
      <w:numFmt w:val="lowerLetter"/>
      <w:lvlText w:val="%8."/>
      <w:lvlJc w:val="left"/>
      <w:pPr>
        <w:ind w:left="5760" w:hanging="360"/>
      </w:pPr>
    </w:lvl>
    <w:lvl w:ilvl="8" w:tplc="D6DE8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CF4E7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82BABA" w:tentative="1">
      <w:start w:val="1"/>
      <w:numFmt w:val="lowerLetter"/>
      <w:lvlText w:val="%2."/>
      <w:lvlJc w:val="left"/>
      <w:pPr>
        <w:ind w:left="1440" w:hanging="360"/>
      </w:pPr>
    </w:lvl>
    <w:lvl w:ilvl="2" w:tplc="F04AF3B0" w:tentative="1">
      <w:start w:val="1"/>
      <w:numFmt w:val="lowerRoman"/>
      <w:lvlText w:val="%3."/>
      <w:lvlJc w:val="right"/>
      <w:pPr>
        <w:ind w:left="2160" w:hanging="180"/>
      </w:pPr>
    </w:lvl>
    <w:lvl w:ilvl="3" w:tplc="685AE0F2" w:tentative="1">
      <w:start w:val="1"/>
      <w:numFmt w:val="decimal"/>
      <w:lvlText w:val="%4."/>
      <w:lvlJc w:val="left"/>
      <w:pPr>
        <w:ind w:left="2880" w:hanging="360"/>
      </w:pPr>
    </w:lvl>
    <w:lvl w:ilvl="4" w:tplc="69380C5C" w:tentative="1">
      <w:start w:val="1"/>
      <w:numFmt w:val="lowerLetter"/>
      <w:lvlText w:val="%5."/>
      <w:lvlJc w:val="left"/>
      <w:pPr>
        <w:ind w:left="3600" w:hanging="360"/>
      </w:pPr>
    </w:lvl>
    <w:lvl w:ilvl="5" w:tplc="A950E032" w:tentative="1">
      <w:start w:val="1"/>
      <w:numFmt w:val="lowerRoman"/>
      <w:lvlText w:val="%6."/>
      <w:lvlJc w:val="right"/>
      <w:pPr>
        <w:ind w:left="4320" w:hanging="180"/>
      </w:pPr>
    </w:lvl>
    <w:lvl w:ilvl="6" w:tplc="7E4A506E" w:tentative="1">
      <w:start w:val="1"/>
      <w:numFmt w:val="decimal"/>
      <w:lvlText w:val="%7."/>
      <w:lvlJc w:val="left"/>
      <w:pPr>
        <w:ind w:left="5040" w:hanging="360"/>
      </w:pPr>
    </w:lvl>
    <w:lvl w:ilvl="7" w:tplc="F1DC3492" w:tentative="1">
      <w:start w:val="1"/>
      <w:numFmt w:val="lowerLetter"/>
      <w:lvlText w:val="%8."/>
      <w:lvlJc w:val="left"/>
      <w:pPr>
        <w:ind w:left="5760" w:hanging="360"/>
      </w:pPr>
    </w:lvl>
    <w:lvl w:ilvl="8" w:tplc="3D706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CA2800D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C723702" w:tentative="1">
      <w:start w:val="1"/>
      <w:numFmt w:val="lowerLetter"/>
      <w:lvlText w:val="%2."/>
      <w:lvlJc w:val="left"/>
      <w:pPr>
        <w:ind w:left="1364" w:hanging="360"/>
      </w:pPr>
    </w:lvl>
    <w:lvl w:ilvl="2" w:tplc="AE3A84FE" w:tentative="1">
      <w:start w:val="1"/>
      <w:numFmt w:val="lowerRoman"/>
      <w:lvlText w:val="%3."/>
      <w:lvlJc w:val="right"/>
      <w:pPr>
        <w:ind w:left="2084" w:hanging="180"/>
      </w:pPr>
    </w:lvl>
    <w:lvl w:ilvl="3" w:tplc="993870D8" w:tentative="1">
      <w:start w:val="1"/>
      <w:numFmt w:val="decimal"/>
      <w:lvlText w:val="%4."/>
      <w:lvlJc w:val="left"/>
      <w:pPr>
        <w:ind w:left="2804" w:hanging="360"/>
      </w:pPr>
    </w:lvl>
    <w:lvl w:ilvl="4" w:tplc="8298739A" w:tentative="1">
      <w:start w:val="1"/>
      <w:numFmt w:val="lowerLetter"/>
      <w:lvlText w:val="%5."/>
      <w:lvlJc w:val="left"/>
      <w:pPr>
        <w:ind w:left="3524" w:hanging="360"/>
      </w:pPr>
    </w:lvl>
    <w:lvl w:ilvl="5" w:tplc="3D8A304C" w:tentative="1">
      <w:start w:val="1"/>
      <w:numFmt w:val="lowerRoman"/>
      <w:lvlText w:val="%6."/>
      <w:lvlJc w:val="right"/>
      <w:pPr>
        <w:ind w:left="4244" w:hanging="180"/>
      </w:pPr>
    </w:lvl>
    <w:lvl w:ilvl="6" w:tplc="58C86F08" w:tentative="1">
      <w:start w:val="1"/>
      <w:numFmt w:val="decimal"/>
      <w:lvlText w:val="%7."/>
      <w:lvlJc w:val="left"/>
      <w:pPr>
        <w:ind w:left="4964" w:hanging="360"/>
      </w:pPr>
    </w:lvl>
    <w:lvl w:ilvl="7" w:tplc="F0D0FA8C" w:tentative="1">
      <w:start w:val="1"/>
      <w:numFmt w:val="lowerLetter"/>
      <w:lvlText w:val="%8."/>
      <w:lvlJc w:val="left"/>
      <w:pPr>
        <w:ind w:left="5684" w:hanging="360"/>
      </w:pPr>
    </w:lvl>
    <w:lvl w:ilvl="8" w:tplc="761CB27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4CD4B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1A02E8" w:tentative="1">
      <w:start w:val="1"/>
      <w:numFmt w:val="lowerLetter"/>
      <w:lvlText w:val="%2."/>
      <w:lvlJc w:val="left"/>
      <w:pPr>
        <w:ind w:left="1440" w:hanging="360"/>
      </w:pPr>
    </w:lvl>
    <w:lvl w:ilvl="2" w:tplc="BC92D01A" w:tentative="1">
      <w:start w:val="1"/>
      <w:numFmt w:val="lowerRoman"/>
      <w:lvlText w:val="%3."/>
      <w:lvlJc w:val="right"/>
      <w:pPr>
        <w:ind w:left="2160" w:hanging="180"/>
      </w:pPr>
    </w:lvl>
    <w:lvl w:ilvl="3" w:tplc="1A4A089C" w:tentative="1">
      <w:start w:val="1"/>
      <w:numFmt w:val="decimal"/>
      <w:lvlText w:val="%4."/>
      <w:lvlJc w:val="left"/>
      <w:pPr>
        <w:ind w:left="2880" w:hanging="360"/>
      </w:pPr>
    </w:lvl>
    <w:lvl w:ilvl="4" w:tplc="B63C9B92" w:tentative="1">
      <w:start w:val="1"/>
      <w:numFmt w:val="lowerLetter"/>
      <w:lvlText w:val="%5."/>
      <w:lvlJc w:val="left"/>
      <w:pPr>
        <w:ind w:left="3600" w:hanging="360"/>
      </w:pPr>
    </w:lvl>
    <w:lvl w:ilvl="5" w:tplc="954C30F0" w:tentative="1">
      <w:start w:val="1"/>
      <w:numFmt w:val="lowerRoman"/>
      <w:lvlText w:val="%6."/>
      <w:lvlJc w:val="right"/>
      <w:pPr>
        <w:ind w:left="4320" w:hanging="180"/>
      </w:pPr>
    </w:lvl>
    <w:lvl w:ilvl="6" w:tplc="F154AEC8" w:tentative="1">
      <w:start w:val="1"/>
      <w:numFmt w:val="decimal"/>
      <w:lvlText w:val="%7."/>
      <w:lvlJc w:val="left"/>
      <w:pPr>
        <w:ind w:left="5040" w:hanging="360"/>
      </w:pPr>
    </w:lvl>
    <w:lvl w:ilvl="7" w:tplc="BE289308" w:tentative="1">
      <w:start w:val="1"/>
      <w:numFmt w:val="lowerLetter"/>
      <w:lvlText w:val="%8."/>
      <w:lvlJc w:val="left"/>
      <w:pPr>
        <w:ind w:left="5760" w:hanging="360"/>
      </w:pPr>
    </w:lvl>
    <w:lvl w:ilvl="8" w:tplc="47ACE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1EF8"/>
    <w:multiLevelType w:val="hybridMultilevel"/>
    <w:tmpl w:val="AAFAA46C"/>
    <w:lvl w:ilvl="0" w:tplc="204C5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07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25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66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EE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BAD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9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A6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0B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21983675">
    <w:abstractNumId w:val="20"/>
  </w:num>
  <w:num w:numId="2" w16cid:durableId="788817312">
    <w:abstractNumId w:val="6"/>
  </w:num>
  <w:num w:numId="3" w16cid:durableId="1954558860">
    <w:abstractNumId w:val="11"/>
  </w:num>
  <w:num w:numId="4" w16cid:durableId="1447121493">
    <w:abstractNumId w:val="29"/>
  </w:num>
  <w:num w:numId="5" w16cid:durableId="575743470">
    <w:abstractNumId w:val="0"/>
  </w:num>
  <w:num w:numId="6" w16cid:durableId="1117673787">
    <w:abstractNumId w:val="12"/>
  </w:num>
  <w:num w:numId="7" w16cid:durableId="352417653">
    <w:abstractNumId w:val="30"/>
  </w:num>
  <w:num w:numId="8" w16cid:durableId="1687756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2612215">
    <w:abstractNumId w:val="1"/>
  </w:num>
  <w:num w:numId="10" w16cid:durableId="1540703663">
    <w:abstractNumId w:val="0"/>
    <w:lvlOverride w:ilvl="0">
      <w:startOverride w:val="1"/>
    </w:lvlOverride>
  </w:num>
  <w:num w:numId="11" w16cid:durableId="883178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9112426">
    <w:abstractNumId w:val="6"/>
  </w:num>
  <w:num w:numId="13" w16cid:durableId="1620263479">
    <w:abstractNumId w:val="29"/>
  </w:num>
  <w:num w:numId="14" w16cid:durableId="16137803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6829950">
    <w:abstractNumId w:val="21"/>
  </w:num>
  <w:num w:numId="16" w16cid:durableId="5774441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2803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981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32377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2619299">
    <w:abstractNumId w:val="26"/>
  </w:num>
  <w:num w:numId="21" w16cid:durableId="2083747847">
    <w:abstractNumId w:val="8"/>
  </w:num>
  <w:num w:numId="22" w16cid:durableId="1038512628">
    <w:abstractNumId w:val="33"/>
  </w:num>
  <w:num w:numId="23" w16cid:durableId="396783482">
    <w:abstractNumId w:val="36"/>
  </w:num>
  <w:num w:numId="24" w16cid:durableId="2058968987">
    <w:abstractNumId w:val="34"/>
  </w:num>
  <w:num w:numId="25" w16cid:durableId="105122326">
    <w:abstractNumId w:val="13"/>
  </w:num>
  <w:num w:numId="26" w16cid:durableId="1444156984">
    <w:abstractNumId w:val="35"/>
  </w:num>
  <w:num w:numId="27" w16cid:durableId="1710106900">
    <w:abstractNumId w:val="7"/>
  </w:num>
  <w:num w:numId="28" w16cid:durableId="265965811">
    <w:abstractNumId w:val="32"/>
  </w:num>
  <w:num w:numId="29" w16cid:durableId="626471120">
    <w:abstractNumId w:val="17"/>
  </w:num>
  <w:num w:numId="30" w16cid:durableId="358505892">
    <w:abstractNumId w:val="2"/>
  </w:num>
  <w:num w:numId="31" w16cid:durableId="1972786345">
    <w:abstractNumId w:val="27"/>
  </w:num>
  <w:num w:numId="32" w16cid:durableId="2002998704">
    <w:abstractNumId w:val="18"/>
  </w:num>
  <w:num w:numId="33" w16cid:durableId="1732196939">
    <w:abstractNumId w:val="16"/>
  </w:num>
  <w:num w:numId="34" w16cid:durableId="896669560">
    <w:abstractNumId w:val="3"/>
  </w:num>
  <w:num w:numId="35" w16cid:durableId="922224269">
    <w:abstractNumId w:val="4"/>
  </w:num>
  <w:num w:numId="36" w16cid:durableId="2132891978">
    <w:abstractNumId w:val="15"/>
  </w:num>
  <w:num w:numId="37" w16cid:durableId="1867787606">
    <w:abstractNumId w:val="10"/>
  </w:num>
  <w:num w:numId="38" w16cid:durableId="424573461">
    <w:abstractNumId w:val="14"/>
  </w:num>
  <w:num w:numId="39" w16cid:durableId="1766464600">
    <w:abstractNumId w:val="23"/>
  </w:num>
  <w:num w:numId="40" w16cid:durableId="848714373">
    <w:abstractNumId w:val="31"/>
  </w:num>
  <w:num w:numId="41" w16cid:durableId="541674261">
    <w:abstractNumId w:val="19"/>
  </w:num>
  <w:num w:numId="42" w16cid:durableId="2013795604">
    <w:abstractNumId w:val="25"/>
  </w:num>
  <w:num w:numId="43" w16cid:durableId="737703633">
    <w:abstractNumId w:val="24"/>
  </w:num>
  <w:num w:numId="44" w16cid:durableId="1789663286">
    <w:abstractNumId w:val="37"/>
  </w:num>
  <w:num w:numId="45" w16cid:durableId="65314340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6F5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359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34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AA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2B5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E26"/>
    <w:rsid w:val="0059361C"/>
    <w:rsid w:val="00596001"/>
    <w:rsid w:val="005A169E"/>
    <w:rsid w:val="005A1C09"/>
    <w:rsid w:val="005A6FC4"/>
    <w:rsid w:val="005B5653"/>
    <w:rsid w:val="005C2F83"/>
    <w:rsid w:val="005C4965"/>
    <w:rsid w:val="005C6132"/>
    <w:rsid w:val="005D1A4A"/>
    <w:rsid w:val="005D4A3B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E5600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404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0801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13A4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2DBC"/>
    <w:rsid w:val="00D33C3B"/>
    <w:rsid w:val="00D364F7"/>
    <w:rsid w:val="00D37B3E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553A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84D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638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58B"/>
    <w:rsid w:val="00FF186E"/>
    <w:rsid w:val="00FF61E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2979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20</cp:revision>
  <cp:lastPrinted>2025-05-06T15:05:00Z</cp:lastPrinted>
  <dcterms:created xsi:type="dcterms:W3CDTF">2024-02-15T14:56:00Z</dcterms:created>
  <dcterms:modified xsi:type="dcterms:W3CDTF">2025-09-04T15:10:00Z</dcterms:modified>
</cp:coreProperties>
</file>