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3E49DD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3E49DD">
        <w:rPr>
          <w:rFonts w:ascii="Times New Roman" w:hAnsi="Times New Roman"/>
          <w:szCs w:val="24"/>
        </w:rPr>
        <w:t xml:space="preserve">Ofício nº 376/2025 </w:t>
      </w:r>
      <w:r w:rsidR="00331F09" w:rsidRPr="003E49DD">
        <w:rPr>
          <w:rFonts w:ascii="Times New Roman" w:hAnsi="Times New Roman"/>
          <w:szCs w:val="24"/>
        </w:rPr>
        <w:t xml:space="preserve">– </w:t>
      </w:r>
      <w:r w:rsidRPr="003E49DD">
        <w:rPr>
          <w:rFonts w:ascii="Times New Roman" w:hAnsi="Times New Roman"/>
          <w:szCs w:val="24"/>
        </w:rPr>
        <w:t>GP/SEC</w:t>
      </w:r>
      <w:r w:rsidR="00331F09" w:rsidRPr="003E49DD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3E49DD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3E49DD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3E49DD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3E49DD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3E49DD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3E49DD">
        <w:rPr>
          <w:rFonts w:ascii="Times New Roman" w:hAnsi="Times New Roman"/>
          <w:szCs w:val="24"/>
        </w:rPr>
        <w:t>Sorriso, em 5 de setembro de 2025</w:t>
      </w:r>
      <w:r w:rsidR="007D7F20" w:rsidRPr="003E49DD">
        <w:rPr>
          <w:rFonts w:ascii="Times New Roman" w:hAnsi="Times New Roman"/>
          <w:szCs w:val="24"/>
        </w:rPr>
        <w:t>.</w:t>
      </w:r>
    </w:p>
    <w:p w14:paraId="04270B09" w14:textId="77777777" w:rsidR="002A1E6C" w:rsidRPr="003E49DD" w:rsidRDefault="002A1E6C" w:rsidP="002A1E6C">
      <w:pPr>
        <w:tabs>
          <w:tab w:val="left" w:pos="4820"/>
        </w:tabs>
        <w:rPr>
          <w:iCs/>
        </w:rPr>
      </w:pPr>
    </w:p>
    <w:p w14:paraId="3F618240" w14:textId="77777777" w:rsidR="003E49DD" w:rsidRPr="003E49DD" w:rsidRDefault="003E49DD" w:rsidP="003E49DD">
      <w:pPr>
        <w:tabs>
          <w:tab w:val="left" w:pos="4820"/>
        </w:tabs>
        <w:jc w:val="both"/>
        <w:rPr>
          <w:iCs/>
        </w:rPr>
      </w:pPr>
    </w:p>
    <w:p w14:paraId="05BFE072" w14:textId="77777777" w:rsidR="003E49DD" w:rsidRPr="003E49DD" w:rsidRDefault="003E49DD" w:rsidP="003E49DD">
      <w:pPr>
        <w:tabs>
          <w:tab w:val="left" w:pos="4820"/>
        </w:tabs>
        <w:jc w:val="both"/>
        <w:rPr>
          <w:iCs/>
        </w:rPr>
      </w:pPr>
      <w:r w:rsidRPr="003E49DD">
        <w:rPr>
          <w:iCs/>
        </w:rPr>
        <w:t>Ao Senhor</w:t>
      </w:r>
    </w:p>
    <w:p w14:paraId="2D1222BF" w14:textId="77777777" w:rsidR="003E49DD" w:rsidRPr="003E49DD" w:rsidRDefault="003E49DD" w:rsidP="003E49DD">
      <w:pPr>
        <w:tabs>
          <w:tab w:val="left" w:pos="4820"/>
        </w:tabs>
        <w:jc w:val="both"/>
        <w:rPr>
          <w:b/>
          <w:iCs/>
        </w:rPr>
      </w:pPr>
      <w:r w:rsidRPr="003E49DD">
        <w:rPr>
          <w:b/>
          <w:iCs/>
        </w:rPr>
        <w:t>TEDY WENDELL PUVA</w:t>
      </w:r>
    </w:p>
    <w:p w14:paraId="2BCBCF1B" w14:textId="77777777" w:rsidR="003E49DD" w:rsidRPr="003E49DD" w:rsidRDefault="003E49DD" w:rsidP="003E49DD">
      <w:pPr>
        <w:tabs>
          <w:tab w:val="left" w:pos="4820"/>
        </w:tabs>
        <w:jc w:val="both"/>
        <w:rPr>
          <w:b/>
          <w:iCs/>
        </w:rPr>
      </w:pPr>
      <w:r w:rsidRPr="003E49DD">
        <w:rPr>
          <w:b/>
          <w:iCs/>
        </w:rPr>
        <w:t>Secretário Municipal de Fazenda</w:t>
      </w:r>
    </w:p>
    <w:p w14:paraId="44D510DB" w14:textId="77777777" w:rsidR="003E49DD" w:rsidRPr="003E49DD" w:rsidRDefault="003E49DD" w:rsidP="003E49DD">
      <w:pPr>
        <w:tabs>
          <w:tab w:val="left" w:pos="4820"/>
        </w:tabs>
        <w:jc w:val="both"/>
        <w:rPr>
          <w:iCs/>
        </w:rPr>
      </w:pPr>
      <w:r w:rsidRPr="003E49DD">
        <w:rPr>
          <w:iCs/>
        </w:rPr>
        <w:t>Nesta.</w:t>
      </w:r>
    </w:p>
    <w:p w14:paraId="3CF4776D" w14:textId="77777777" w:rsidR="003E49DD" w:rsidRPr="003E49DD" w:rsidRDefault="003E49DD" w:rsidP="003E49DD">
      <w:pPr>
        <w:tabs>
          <w:tab w:val="left" w:pos="4820"/>
        </w:tabs>
        <w:jc w:val="both"/>
        <w:rPr>
          <w:iCs/>
        </w:rPr>
      </w:pPr>
    </w:p>
    <w:p w14:paraId="09967096" w14:textId="77777777" w:rsidR="003E49DD" w:rsidRDefault="003E49DD" w:rsidP="003E49DD">
      <w:pPr>
        <w:tabs>
          <w:tab w:val="left" w:pos="4820"/>
        </w:tabs>
        <w:jc w:val="both"/>
        <w:rPr>
          <w:iCs/>
          <w:u w:val="single"/>
        </w:rPr>
      </w:pPr>
      <w:r w:rsidRPr="003E49DD">
        <w:rPr>
          <w:b/>
          <w:iCs/>
        </w:rPr>
        <w:t xml:space="preserve">Assunto: </w:t>
      </w:r>
      <w:r w:rsidRPr="003E49DD">
        <w:rPr>
          <w:iCs/>
          <w:u w:val="single"/>
        </w:rPr>
        <w:t>Encaminha Anexo de Metas e Prioridades para LDO 2026.</w:t>
      </w:r>
    </w:p>
    <w:p w14:paraId="3FBA4C54" w14:textId="77777777" w:rsidR="003E49DD" w:rsidRPr="003E49DD" w:rsidRDefault="003E49DD" w:rsidP="003E49DD">
      <w:pPr>
        <w:tabs>
          <w:tab w:val="left" w:pos="4820"/>
        </w:tabs>
        <w:jc w:val="both"/>
        <w:rPr>
          <w:iCs/>
          <w:u w:val="single"/>
        </w:rPr>
      </w:pPr>
    </w:p>
    <w:p w14:paraId="6B69D1C1" w14:textId="77777777" w:rsidR="003E49DD" w:rsidRPr="003E49DD" w:rsidRDefault="003E49DD" w:rsidP="003E49DD">
      <w:pPr>
        <w:tabs>
          <w:tab w:val="left" w:pos="4820"/>
        </w:tabs>
        <w:jc w:val="both"/>
        <w:rPr>
          <w:iCs/>
        </w:rPr>
      </w:pPr>
    </w:p>
    <w:p w14:paraId="55A0B9D8" w14:textId="77777777" w:rsidR="003E49DD" w:rsidRDefault="003E49DD" w:rsidP="003E49DD">
      <w:pPr>
        <w:tabs>
          <w:tab w:val="left" w:pos="4820"/>
        </w:tabs>
        <w:ind w:firstLine="1418"/>
        <w:jc w:val="both"/>
        <w:rPr>
          <w:iCs/>
        </w:rPr>
      </w:pPr>
      <w:r w:rsidRPr="003E49DD">
        <w:rPr>
          <w:iCs/>
        </w:rPr>
        <w:t>Senhor Secretário,</w:t>
      </w:r>
    </w:p>
    <w:p w14:paraId="400DA2E6" w14:textId="77777777" w:rsidR="003E49DD" w:rsidRDefault="003E49DD" w:rsidP="003E49DD">
      <w:pPr>
        <w:tabs>
          <w:tab w:val="left" w:pos="4820"/>
        </w:tabs>
        <w:ind w:firstLine="1418"/>
        <w:jc w:val="both"/>
        <w:rPr>
          <w:iCs/>
        </w:rPr>
      </w:pPr>
    </w:p>
    <w:p w14:paraId="38D1C82F" w14:textId="77777777" w:rsidR="003E49DD" w:rsidRPr="003E49DD" w:rsidRDefault="003E49DD" w:rsidP="003E49DD">
      <w:pPr>
        <w:tabs>
          <w:tab w:val="left" w:pos="4820"/>
        </w:tabs>
        <w:ind w:firstLine="1418"/>
        <w:jc w:val="both"/>
        <w:rPr>
          <w:iCs/>
        </w:rPr>
      </w:pPr>
    </w:p>
    <w:p w14:paraId="1206807E" w14:textId="77777777" w:rsidR="003E49DD" w:rsidRPr="003E49DD" w:rsidRDefault="003E49DD" w:rsidP="003E49DD">
      <w:pPr>
        <w:tabs>
          <w:tab w:val="left" w:pos="4820"/>
        </w:tabs>
        <w:ind w:firstLine="1418"/>
        <w:jc w:val="both"/>
        <w:rPr>
          <w:iCs/>
        </w:rPr>
      </w:pPr>
      <w:r w:rsidRPr="003E49DD">
        <w:rPr>
          <w:iCs/>
        </w:rPr>
        <w:t>Ao cumprimentá-lo cordialmente, servimo-nos do presente para encaminhar a Vossa Senhoria os anexos de Metas e Prioridades do Legislativo Municipal para o exercício de 2026, a serem inseridas no Projeto de Lei de Diretrizes Orçamentárias de 2026.</w:t>
      </w:r>
    </w:p>
    <w:p w14:paraId="5532067A" w14:textId="77777777" w:rsidR="003E49DD" w:rsidRDefault="003E49DD" w:rsidP="003E49DD">
      <w:pPr>
        <w:tabs>
          <w:tab w:val="left" w:pos="4820"/>
        </w:tabs>
        <w:ind w:firstLine="1418"/>
        <w:jc w:val="both"/>
        <w:rPr>
          <w:iCs/>
        </w:rPr>
      </w:pPr>
    </w:p>
    <w:p w14:paraId="1E7C2044" w14:textId="4CC24DDD" w:rsidR="003E49DD" w:rsidRPr="003E49DD" w:rsidRDefault="003E49DD" w:rsidP="003E49DD">
      <w:pPr>
        <w:tabs>
          <w:tab w:val="left" w:pos="4820"/>
        </w:tabs>
        <w:ind w:firstLine="1418"/>
        <w:jc w:val="both"/>
        <w:rPr>
          <w:iCs/>
        </w:rPr>
      </w:pPr>
      <w:r w:rsidRPr="003E49DD">
        <w:rPr>
          <w:iCs/>
        </w:rPr>
        <w:t xml:space="preserve">Diante do exposto, agradecemos </w:t>
      </w:r>
      <w:proofErr w:type="gramStart"/>
      <w:r w:rsidRPr="003E49DD">
        <w:rPr>
          <w:iCs/>
        </w:rPr>
        <w:t>pela</w:t>
      </w:r>
      <w:proofErr w:type="gramEnd"/>
      <w:r w:rsidRPr="003E49DD">
        <w:rPr>
          <w:iCs/>
        </w:rPr>
        <w:t xml:space="preserve"> atenção e colocamo-nos a disposição para eventuais esclarecimentos que se fizerem necessários.</w:t>
      </w:r>
    </w:p>
    <w:p w14:paraId="1AEE96EA" w14:textId="77777777" w:rsidR="003E49DD" w:rsidRPr="003E49DD" w:rsidRDefault="003E49DD" w:rsidP="003E49DD">
      <w:pPr>
        <w:tabs>
          <w:tab w:val="left" w:pos="4820"/>
        </w:tabs>
        <w:ind w:firstLine="1418"/>
        <w:jc w:val="both"/>
        <w:rPr>
          <w:iCs/>
        </w:rPr>
      </w:pPr>
    </w:p>
    <w:p w14:paraId="645361D6" w14:textId="77777777" w:rsidR="003E49DD" w:rsidRDefault="003E49DD" w:rsidP="003E49DD">
      <w:pPr>
        <w:tabs>
          <w:tab w:val="left" w:pos="4820"/>
        </w:tabs>
        <w:ind w:firstLine="1418"/>
        <w:jc w:val="both"/>
        <w:rPr>
          <w:iCs/>
        </w:rPr>
      </w:pPr>
    </w:p>
    <w:p w14:paraId="4E204A0D" w14:textId="7B2F6570" w:rsidR="003E49DD" w:rsidRPr="003E49DD" w:rsidRDefault="003E49DD" w:rsidP="003E49DD">
      <w:pPr>
        <w:tabs>
          <w:tab w:val="left" w:pos="4820"/>
        </w:tabs>
        <w:ind w:firstLine="1418"/>
        <w:jc w:val="both"/>
        <w:rPr>
          <w:iCs/>
        </w:rPr>
      </w:pPr>
      <w:r w:rsidRPr="003E49DD">
        <w:rPr>
          <w:iCs/>
        </w:rPr>
        <w:t>Atenciosamente,</w:t>
      </w:r>
    </w:p>
    <w:p w14:paraId="47C5B3A8" w14:textId="77777777" w:rsidR="003E49DD" w:rsidRPr="003E49DD" w:rsidRDefault="003E49DD" w:rsidP="003E49DD">
      <w:pPr>
        <w:tabs>
          <w:tab w:val="left" w:pos="4820"/>
        </w:tabs>
        <w:jc w:val="both"/>
        <w:rPr>
          <w:iCs/>
        </w:rPr>
      </w:pPr>
    </w:p>
    <w:p w14:paraId="068A1332" w14:textId="77777777" w:rsidR="003E49DD" w:rsidRPr="003E49DD" w:rsidRDefault="003E49DD" w:rsidP="003E49DD">
      <w:pPr>
        <w:tabs>
          <w:tab w:val="left" w:pos="4820"/>
        </w:tabs>
        <w:jc w:val="both"/>
        <w:rPr>
          <w:iCs/>
        </w:rPr>
      </w:pPr>
    </w:p>
    <w:p w14:paraId="7A0F0C80" w14:textId="77777777" w:rsidR="003E49DD" w:rsidRPr="003E49DD" w:rsidRDefault="003E49DD" w:rsidP="003E49DD">
      <w:pPr>
        <w:tabs>
          <w:tab w:val="left" w:pos="4820"/>
        </w:tabs>
        <w:jc w:val="both"/>
        <w:rPr>
          <w:iCs/>
        </w:rPr>
      </w:pPr>
    </w:p>
    <w:p w14:paraId="2E5F7234" w14:textId="77777777" w:rsidR="003E49DD" w:rsidRPr="003E49DD" w:rsidRDefault="003E49DD" w:rsidP="003E49DD">
      <w:pPr>
        <w:tabs>
          <w:tab w:val="left" w:pos="4820"/>
        </w:tabs>
        <w:jc w:val="both"/>
        <w:rPr>
          <w:iCs/>
        </w:rPr>
      </w:pPr>
    </w:p>
    <w:p w14:paraId="1EACF75B" w14:textId="77777777" w:rsidR="003E49DD" w:rsidRPr="003E49DD" w:rsidRDefault="003E49DD" w:rsidP="003E49DD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Pr="003E49DD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Pr="003E49DD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Pr="003E49DD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Pr="003E49DD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Pr="003E49DD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Pr="003E49DD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3E49DD">
        <w:rPr>
          <w:b/>
          <w:bCs/>
          <w:iCs/>
        </w:rPr>
        <w:t>RODRIGO DESORDI FERNANDES</w:t>
      </w:r>
    </w:p>
    <w:p w14:paraId="40386F6A" w14:textId="4A41605C" w:rsidR="002A1E6C" w:rsidRPr="003E49DD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 w:rsidRPr="003E49DD">
        <w:rPr>
          <w:b/>
          <w:bCs/>
          <w:iCs/>
        </w:rPr>
        <w:t>Presidente</w:t>
      </w:r>
    </w:p>
    <w:p w14:paraId="493E3FD0" w14:textId="77777777" w:rsidR="00213356" w:rsidRPr="003E49DD" w:rsidRDefault="00213356" w:rsidP="00616DD1"/>
    <w:sectPr w:rsidR="00213356" w:rsidRPr="003E49DD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A2B1" w14:textId="77777777" w:rsidR="0020193E" w:rsidRDefault="0020193E">
      <w:r>
        <w:separator/>
      </w:r>
    </w:p>
  </w:endnote>
  <w:endnote w:type="continuationSeparator" w:id="0">
    <w:p w14:paraId="10BA85F7" w14:textId="77777777" w:rsidR="0020193E" w:rsidRDefault="0020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629D" w14:textId="77777777" w:rsidR="0020193E" w:rsidRDefault="0020193E">
      <w:r>
        <w:separator/>
      </w:r>
    </w:p>
  </w:footnote>
  <w:footnote w:type="continuationSeparator" w:id="0">
    <w:p w14:paraId="184B479E" w14:textId="77777777" w:rsidR="0020193E" w:rsidRDefault="0020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C363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5748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060F3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A0F818" w:tentative="1">
      <w:start w:val="1"/>
      <w:numFmt w:val="lowerLetter"/>
      <w:lvlText w:val="%2."/>
      <w:lvlJc w:val="left"/>
      <w:pPr>
        <w:ind w:left="1440" w:hanging="360"/>
      </w:pPr>
    </w:lvl>
    <w:lvl w:ilvl="2" w:tplc="6772E87C" w:tentative="1">
      <w:start w:val="1"/>
      <w:numFmt w:val="lowerRoman"/>
      <w:lvlText w:val="%3."/>
      <w:lvlJc w:val="right"/>
      <w:pPr>
        <w:ind w:left="2160" w:hanging="180"/>
      </w:pPr>
    </w:lvl>
    <w:lvl w:ilvl="3" w:tplc="78FAACF4" w:tentative="1">
      <w:start w:val="1"/>
      <w:numFmt w:val="decimal"/>
      <w:lvlText w:val="%4."/>
      <w:lvlJc w:val="left"/>
      <w:pPr>
        <w:ind w:left="2880" w:hanging="360"/>
      </w:pPr>
    </w:lvl>
    <w:lvl w:ilvl="4" w:tplc="7E365A68" w:tentative="1">
      <w:start w:val="1"/>
      <w:numFmt w:val="lowerLetter"/>
      <w:lvlText w:val="%5."/>
      <w:lvlJc w:val="left"/>
      <w:pPr>
        <w:ind w:left="3600" w:hanging="360"/>
      </w:pPr>
    </w:lvl>
    <w:lvl w:ilvl="5" w:tplc="9A5E848C" w:tentative="1">
      <w:start w:val="1"/>
      <w:numFmt w:val="lowerRoman"/>
      <w:lvlText w:val="%6."/>
      <w:lvlJc w:val="right"/>
      <w:pPr>
        <w:ind w:left="4320" w:hanging="180"/>
      </w:pPr>
    </w:lvl>
    <w:lvl w:ilvl="6" w:tplc="9278936A" w:tentative="1">
      <w:start w:val="1"/>
      <w:numFmt w:val="decimal"/>
      <w:lvlText w:val="%7."/>
      <w:lvlJc w:val="left"/>
      <w:pPr>
        <w:ind w:left="5040" w:hanging="360"/>
      </w:pPr>
    </w:lvl>
    <w:lvl w:ilvl="7" w:tplc="F1C4ADE0" w:tentative="1">
      <w:start w:val="1"/>
      <w:numFmt w:val="lowerLetter"/>
      <w:lvlText w:val="%8."/>
      <w:lvlJc w:val="left"/>
      <w:pPr>
        <w:ind w:left="5760" w:hanging="360"/>
      </w:pPr>
    </w:lvl>
    <w:lvl w:ilvl="8" w:tplc="F5348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3A6EF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92C2D92" w:tentative="1">
      <w:start w:val="1"/>
      <w:numFmt w:val="lowerLetter"/>
      <w:lvlText w:val="%2."/>
      <w:lvlJc w:val="left"/>
      <w:pPr>
        <w:ind w:left="1440" w:hanging="360"/>
      </w:pPr>
    </w:lvl>
    <w:lvl w:ilvl="2" w:tplc="C6D68F96" w:tentative="1">
      <w:start w:val="1"/>
      <w:numFmt w:val="lowerRoman"/>
      <w:lvlText w:val="%3."/>
      <w:lvlJc w:val="right"/>
      <w:pPr>
        <w:ind w:left="2160" w:hanging="180"/>
      </w:pPr>
    </w:lvl>
    <w:lvl w:ilvl="3" w:tplc="017EA43A" w:tentative="1">
      <w:start w:val="1"/>
      <w:numFmt w:val="decimal"/>
      <w:lvlText w:val="%4."/>
      <w:lvlJc w:val="left"/>
      <w:pPr>
        <w:ind w:left="2880" w:hanging="360"/>
      </w:pPr>
    </w:lvl>
    <w:lvl w:ilvl="4" w:tplc="F2D6817E" w:tentative="1">
      <w:start w:val="1"/>
      <w:numFmt w:val="lowerLetter"/>
      <w:lvlText w:val="%5."/>
      <w:lvlJc w:val="left"/>
      <w:pPr>
        <w:ind w:left="3600" w:hanging="360"/>
      </w:pPr>
    </w:lvl>
    <w:lvl w:ilvl="5" w:tplc="5844A064" w:tentative="1">
      <w:start w:val="1"/>
      <w:numFmt w:val="lowerRoman"/>
      <w:lvlText w:val="%6."/>
      <w:lvlJc w:val="right"/>
      <w:pPr>
        <w:ind w:left="4320" w:hanging="180"/>
      </w:pPr>
    </w:lvl>
    <w:lvl w:ilvl="6" w:tplc="C76ACD20" w:tentative="1">
      <w:start w:val="1"/>
      <w:numFmt w:val="decimal"/>
      <w:lvlText w:val="%7."/>
      <w:lvlJc w:val="left"/>
      <w:pPr>
        <w:ind w:left="5040" w:hanging="360"/>
      </w:pPr>
    </w:lvl>
    <w:lvl w:ilvl="7" w:tplc="E8D4C6EE" w:tentative="1">
      <w:start w:val="1"/>
      <w:numFmt w:val="lowerLetter"/>
      <w:lvlText w:val="%8."/>
      <w:lvlJc w:val="left"/>
      <w:pPr>
        <w:ind w:left="5760" w:hanging="360"/>
      </w:pPr>
    </w:lvl>
    <w:lvl w:ilvl="8" w:tplc="2A4A9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EF00C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8AB766" w:tentative="1">
      <w:start w:val="1"/>
      <w:numFmt w:val="lowerLetter"/>
      <w:lvlText w:val="%2."/>
      <w:lvlJc w:val="left"/>
      <w:pPr>
        <w:ind w:left="1440" w:hanging="360"/>
      </w:pPr>
    </w:lvl>
    <w:lvl w:ilvl="2" w:tplc="5A58669A" w:tentative="1">
      <w:start w:val="1"/>
      <w:numFmt w:val="lowerRoman"/>
      <w:lvlText w:val="%3."/>
      <w:lvlJc w:val="right"/>
      <w:pPr>
        <w:ind w:left="2160" w:hanging="180"/>
      </w:pPr>
    </w:lvl>
    <w:lvl w:ilvl="3" w:tplc="894A45C8" w:tentative="1">
      <w:start w:val="1"/>
      <w:numFmt w:val="decimal"/>
      <w:lvlText w:val="%4."/>
      <w:lvlJc w:val="left"/>
      <w:pPr>
        <w:ind w:left="2880" w:hanging="360"/>
      </w:pPr>
    </w:lvl>
    <w:lvl w:ilvl="4" w:tplc="660C5F4A" w:tentative="1">
      <w:start w:val="1"/>
      <w:numFmt w:val="lowerLetter"/>
      <w:lvlText w:val="%5."/>
      <w:lvlJc w:val="left"/>
      <w:pPr>
        <w:ind w:left="3600" w:hanging="360"/>
      </w:pPr>
    </w:lvl>
    <w:lvl w:ilvl="5" w:tplc="F54C2912" w:tentative="1">
      <w:start w:val="1"/>
      <w:numFmt w:val="lowerRoman"/>
      <w:lvlText w:val="%6."/>
      <w:lvlJc w:val="right"/>
      <w:pPr>
        <w:ind w:left="4320" w:hanging="180"/>
      </w:pPr>
    </w:lvl>
    <w:lvl w:ilvl="6" w:tplc="F858FFCC" w:tentative="1">
      <w:start w:val="1"/>
      <w:numFmt w:val="decimal"/>
      <w:lvlText w:val="%7."/>
      <w:lvlJc w:val="left"/>
      <w:pPr>
        <w:ind w:left="5040" w:hanging="360"/>
      </w:pPr>
    </w:lvl>
    <w:lvl w:ilvl="7" w:tplc="D6ECD16C" w:tentative="1">
      <w:start w:val="1"/>
      <w:numFmt w:val="lowerLetter"/>
      <w:lvlText w:val="%8."/>
      <w:lvlJc w:val="left"/>
      <w:pPr>
        <w:ind w:left="5760" w:hanging="360"/>
      </w:pPr>
    </w:lvl>
    <w:lvl w:ilvl="8" w:tplc="9AE0F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5F01E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A46E4C" w:tentative="1">
      <w:start w:val="1"/>
      <w:numFmt w:val="lowerLetter"/>
      <w:lvlText w:val="%2."/>
      <w:lvlJc w:val="left"/>
      <w:pPr>
        <w:ind w:left="1440" w:hanging="360"/>
      </w:pPr>
    </w:lvl>
    <w:lvl w:ilvl="2" w:tplc="E8629B4C" w:tentative="1">
      <w:start w:val="1"/>
      <w:numFmt w:val="lowerRoman"/>
      <w:lvlText w:val="%3."/>
      <w:lvlJc w:val="right"/>
      <w:pPr>
        <w:ind w:left="2160" w:hanging="180"/>
      </w:pPr>
    </w:lvl>
    <w:lvl w:ilvl="3" w:tplc="6380925E" w:tentative="1">
      <w:start w:val="1"/>
      <w:numFmt w:val="decimal"/>
      <w:lvlText w:val="%4."/>
      <w:lvlJc w:val="left"/>
      <w:pPr>
        <w:ind w:left="2880" w:hanging="360"/>
      </w:pPr>
    </w:lvl>
    <w:lvl w:ilvl="4" w:tplc="9C3E9ACC" w:tentative="1">
      <w:start w:val="1"/>
      <w:numFmt w:val="lowerLetter"/>
      <w:lvlText w:val="%5."/>
      <w:lvlJc w:val="left"/>
      <w:pPr>
        <w:ind w:left="3600" w:hanging="360"/>
      </w:pPr>
    </w:lvl>
    <w:lvl w:ilvl="5" w:tplc="EF52DD84" w:tentative="1">
      <w:start w:val="1"/>
      <w:numFmt w:val="lowerRoman"/>
      <w:lvlText w:val="%6."/>
      <w:lvlJc w:val="right"/>
      <w:pPr>
        <w:ind w:left="4320" w:hanging="180"/>
      </w:pPr>
    </w:lvl>
    <w:lvl w:ilvl="6" w:tplc="C7CC4F28" w:tentative="1">
      <w:start w:val="1"/>
      <w:numFmt w:val="decimal"/>
      <w:lvlText w:val="%7."/>
      <w:lvlJc w:val="left"/>
      <w:pPr>
        <w:ind w:left="5040" w:hanging="360"/>
      </w:pPr>
    </w:lvl>
    <w:lvl w:ilvl="7" w:tplc="14BA82D0" w:tentative="1">
      <w:start w:val="1"/>
      <w:numFmt w:val="lowerLetter"/>
      <w:lvlText w:val="%8."/>
      <w:lvlJc w:val="left"/>
      <w:pPr>
        <w:ind w:left="5760" w:hanging="360"/>
      </w:pPr>
    </w:lvl>
    <w:lvl w:ilvl="8" w:tplc="04905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D300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70F0D0" w:tentative="1">
      <w:start w:val="1"/>
      <w:numFmt w:val="lowerLetter"/>
      <w:lvlText w:val="%2."/>
      <w:lvlJc w:val="left"/>
      <w:pPr>
        <w:ind w:left="1440" w:hanging="360"/>
      </w:pPr>
    </w:lvl>
    <w:lvl w:ilvl="2" w:tplc="1B281EE4" w:tentative="1">
      <w:start w:val="1"/>
      <w:numFmt w:val="lowerRoman"/>
      <w:lvlText w:val="%3."/>
      <w:lvlJc w:val="right"/>
      <w:pPr>
        <w:ind w:left="2160" w:hanging="180"/>
      </w:pPr>
    </w:lvl>
    <w:lvl w:ilvl="3" w:tplc="7E7CC05C" w:tentative="1">
      <w:start w:val="1"/>
      <w:numFmt w:val="decimal"/>
      <w:lvlText w:val="%4."/>
      <w:lvlJc w:val="left"/>
      <w:pPr>
        <w:ind w:left="2880" w:hanging="360"/>
      </w:pPr>
    </w:lvl>
    <w:lvl w:ilvl="4" w:tplc="028064E8" w:tentative="1">
      <w:start w:val="1"/>
      <w:numFmt w:val="lowerLetter"/>
      <w:lvlText w:val="%5."/>
      <w:lvlJc w:val="left"/>
      <w:pPr>
        <w:ind w:left="3600" w:hanging="360"/>
      </w:pPr>
    </w:lvl>
    <w:lvl w:ilvl="5" w:tplc="83F6F17A" w:tentative="1">
      <w:start w:val="1"/>
      <w:numFmt w:val="lowerRoman"/>
      <w:lvlText w:val="%6."/>
      <w:lvlJc w:val="right"/>
      <w:pPr>
        <w:ind w:left="4320" w:hanging="180"/>
      </w:pPr>
    </w:lvl>
    <w:lvl w:ilvl="6" w:tplc="830E3F64" w:tentative="1">
      <w:start w:val="1"/>
      <w:numFmt w:val="decimal"/>
      <w:lvlText w:val="%7."/>
      <w:lvlJc w:val="left"/>
      <w:pPr>
        <w:ind w:left="5040" w:hanging="360"/>
      </w:pPr>
    </w:lvl>
    <w:lvl w:ilvl="7" w:tplc="672A2E4E" w:tentative="1">
      <w:start w:val="1"/>
      <w:numFmt w:val="lowerLetter"/>
      <w:lvlText w:val="%8."/>
      <w:lvlJc w:val="left"/>
      <w:pPr>
        <w:ind w:left="5760" w:hanging="360"/>
      </w:pPr>
    </w:lvl>
    <w:lvl w:ilvl="8" w:tplc="E0D01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CDA6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C4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7AF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9C8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4E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18A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AC7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070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187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FCCC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08B628" w:tentative="1">
      <w:start w:val="1"/>
      <w:numFmt w:val="lowerLetter"/>
      <w:lvlText w:val="%2."/>
      <w:lvlJc w:val="left"/>
      <w:pPr>
        <w:ind w:left="1440" w:hanging="360"/>
      </w:pPr>
    </w:lvl>
    <w:lvl w:ilvl="2" w:tplc="9BA45C6A" w:tentative="1">
      <w:start w:val="1"/>
      <w:numFmt w:val="lowerRoman"/>
      <w:lvlText w:val="%3."/>
      <w:lvlJc w:val="right"/>
      <w:pPr>
        <w:ind w:left="2160" w:hanging="180"/>
      </w:pPr>
    </w:lvl>
    <w:lvl w:ilvl="3" w:tplc="B77496C8" w:tentative="1">
      <w:start w:val="1"/>
      <w:numFmt w:val="decimal"/>
      <w:lvlText w:val="%4."/>
      <w:lvlJc w:val="left"/>
      <w:pPr>
        <w:ind w:left="2880" w:hanging="360"/>
      </w:pPr>
    </w:lvl>
    <w:lvl w:ilvl="4" w:tplc="DCCC19C8" w:tentative="1">
      <w:start w:val="1"/>
      <w:numFmt w:val="lowerLetter"/>
      <w:lvlText w:val="%5."/>
      <w:lvlJc w:val="left"/>
      <w:pPr>
        <w:ind w:left="3600" w:hanging="360"/>
      </w:pPr>
    </w:lvl>
    <w:lvl w:ilvl="5" w:tplc="78222B1E" w:tentative="1">
      <w:start w:val="1"/>
      <w:numFmt w:val="lowerRoman"/>
      <w:lvlText w:val="%6."/>
      <w:lvlJc w:val="right"/>
      <w:pPr>
        <w:ind w:left="4320" w:hanging="180"/>
      </w:pPr>
    </w:lvl>
    <w:lvl w:ilvl="6" w:tplc="A060F244" w:tentative="1">
      <w:start w:val="1"/>
      <w:numFmt w:val="decimal"/>
      <w:lvlText w:val="%7."/>
      <w:lvlJc w:val="left"/>
      <w:pPr>
        <w:ind w:left="5040" w:hanging="360"/>
      </w:pPr>
    </w:lvl>
    <w:lvl w:ilvl="7" w:tplc="D6948222" w:tentative="1">
      <w:start w:val="1"/>
      <w:numFmt w:val="lowerLetter"/>
      <w:lvlText w:val="%8."/>
      <w:lvlJc w:val="left"/>
      <w:pPr>
        <w:ind w:left="5760" w:hanging="360"/>
      </w:pPr>
    </w:lvl>
    <w:lvl w:ilvl="8" w:tplc="C06EE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AEE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BE71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9A7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32E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CD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06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821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67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380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AE28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2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DD85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44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EE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987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A0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A06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6B42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D88C8A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E4CFEAC">
      <w:start w:val="1"/>
      <w:numFmt w:val="lowerLetter"/>
      <w:lvlText w:val="%2."/>
      <w:lvlJc w:val="left"/>
      <w:pPr>
        <w:ind w:left="1364" w:hanging="360"/>
      </w:pPr>
    </w:lvl>
    <w:lvl w:ilvl="2" w:tplc="AD4248A0">
      <w:start w:val="1"/>
      <w:numFmt w:val="lowerRoman"/>
      <w:lvlText w:val="%3."/>
      <w:lvlJc w:val="right"/>
      <w:pPr>
        <w:ind w:left="2084" w:hanging="180"/>
      </w:pPr>
    </w:lvl>
    <w:lvl w:ilvl="3" w:tplc="7AA476F6">
      <w:start w:val="1"/>
      <w:numFmt w:val="decimal"/>
      <w:lvlText w:val="%4."/>
      <w:lvlJc w:val="left"/>
      <w:pPr>
        <w:ind w:left="2804" w:hanging="360"/>
      </w:pPr>
    </w:lvl>
    <w:lvl w:ilvl="4" w:tplc="4B9C1396">
      <w:start w:val="1"/>
      <w:numFmt w:val="lowerLetter"/>
      <w:lvlText w:val="%5."/>
      <w:lvlJc w:val="left"/>
      <w:pPr>
        <w:ind w:left="3524" w:hanging="360"/>
      </w:pPr>
    </w:lvl>
    <w:lvl w:ilvl="5" w:tplc="E92A82A4">
      <w:start w:val="1"/>
      <w:numFmt w:val="lowerRoman"/>
      <w:lvlText w:val="%6."/>
      <w:lvlJc w:val="right"/>
      <w:pPr>
        <w:ind w:left="4244" w:hanging="180"/>
      </w:pPr>
    </w:lvl>
    <w:lvl w:ilvl="6" w:tplc="2D7AFB2E">
      <w:start w:val="1"/>
      <w:numFmt w:val="decimal"/>
      <w:lvlText w:val="%7."/>
      <w:lvlJc w:val="left"/>
      <w:pPr>
        <w:ind w:left="4964" w:hanging="360"/>
      </w:pPr>
    </w:lvl>
    <w:lvl w:ilvl="7" w:tplc="BB9CFC78">
      <w:start w:val="1"/>
      <w:numFmt w:val="lowerLetter"/>
      <w:lvlText w:val="%8."/>
      <w:lvlJc w:val="left"/>
      <w:pPr>
        <w:ind w:left="5684" w:hanging="360"/>
      </w:pPr>
    </w:lvl>
    <w:lvl w:ilvl="8" w:tplc="38127F0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D56A6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39842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088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7E00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268D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4ADC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683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E56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CEF9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9AE4E9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E2ECC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5C21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522E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EACD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AAEF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D0CA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2629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E3C88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9341E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412F740" w:tentative="1">
      <w:start w:val="1"/>
      <w:numFmt w:val="lowerLetter"/>
      <w:lvlText w:val="%2."/>
      <w:lvlJc w:val="left"/>
      <w:pPr>
        <w:ind w:left="1440" w:hanging="360"/>
      </w:pPr>
    </w:lvl>
    <w:lvl w:ilvl="2" w:tplc="1BF62E18" w:tentative="1">
      <w:start w:val="1"/>
      <w:numFmt w:val="lowerRoman"/>
      <w:lvlText w:val="%3."/>
      <w:lvlJc w:val="right"/>
      <w:pPr>
        <w:ind w:left="2160" w:hanging="180"/>
      </w:pPr>
    </w:lvl>
    <w:lvl w:ilvl="3" w:tplc="A7D40174" w:tentative="1">
      <w:start w:val="1"/>
      <w:numFmt w:val="decimal"/>
      <w:lvlText w:val="%4."/>
      <w:lvlJc w:val="left"/>
      <w:pPr>
        <w:ind w:left="2880" w:hanging="360"/>
      </w:pPr>
    </w:lvl>
    <w:lvl w:ilvl="4" w:tplc="41D04D9C" w:tentative="1">
      <w:start w:val="1"/>
      <w:numFmt w:val="lowerLetter"/>
      <w:lvlText w:val="%5."/>
      <w:lvlJc w:val="left"/>
      <w:pPr>
        <w:ind w:left="3600" w:hanging="360"/>
      </w:pPr>
    </w:lvl>
    <w:lvl w:ilvl="5" w:tplc="C7E8C8BE" w:tentative="1">
      <w:start w:val="1"/>
      <w:numFmt w:val="lowerRoman"/>
      <w:lvlText w:val="%6."/>
      <w:lvlJc w:val="right"/>
      <w:pPr>
        <w:ind w:left="4320" w:hanging="180"/>
      </w:pPr>
    </w:lvl>
    <w:lvl w:ilvl="6" w:tplc="95F417D6" w:tentative="1">
      <w:start w:val="1"/>
      <w:numFmt w:val="decimal"/>
      <w:lvlText w:val="%7."/>
      <w:lvlJc w:val="left"/>
      <w:pPr>
        <w:ind w:left="5040" w:hanging="360"/>
      </w:pPr>
    </w:lvl>
    <w:lvl w:ilvl="7" w:tplc="B24EF33A" w:tentative="1">
      <w:start w:val="1"/>
      <w:numFmt w:val="lowerLetter"/>
      <w:lvlText w:val="%8."/>
      <w:lvlJc w:val="left"/>
      <w:pPr>
        <w:ind w:left="5760" w:hanging="360"/>
      </w:pPr>
    </w:lvl>
    <w:lvl w:ilvl="8" w:tplc="A2D65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608D1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008CEC" w:tentative="1">
      <w:start w:val="1"/>
      <w:numFmt w:val="lowerLetter"/>
      <w:lvlText w:val="%2."/>
      <w:lvlJc w:val="left"/>
      <w:pPr>
        <w:ind w:left="1440" w:hanging="360"/>
      </w:pPr>
    </w:lvl>
    <w:lvl w:ilvl="2" w:tplc="D878F0B8" w:tentative="1">
      <w:start w:val="1"/>
      <w:numFmt w:val="lowerRoman"/>
      <w:lvlText w:val="%3."/>
      <w:lvlJc w:val="right"/>
      <w:pPr>
        <w:ind w:left="2160" w:hanging="180"/>
      </w:pPr>
    </w:lvl>
    <w:lvl w:ilvl="3" w:tplc="765C187A" w:tentative="1">
      <w:start w:val="1"/>
      <w:numFmt w:val="decimal"/>
      <w:lvlText w:val="%4."/>
      <w:lvlJc w:val="left"/>
      <w:pPr>
        <w:ind w:left="2880" w:hanging="360"/>
      </w:pPr>
    </w:lvl>
    <w:lvl w:ilvl="4" w:tplc="53E4B522" w:tentative="1">
      <w:start w:val="1"/>
      <w:numFmt w:val="lowerLetter"/>
      <w:lvlText w:val="%5."/>
      <w:lvlJc w:val="left"/>
      <w:pPr>
        <w:ind w:left="3600" w:hanging="360"/>
      </w:pPr>
    </w:lvl>
    <w:lvl w:ilvl="5" w:tplc="4A4469DC" w:tentative="1">
      <w:start w:val="1"/>
      <w:numFmt w:val="lowerRoman"/>
      <w:lvlText w:val="%6."/>
      <w:lvlJc w:val="right"/>
      <w:pPr>
        <w:ind w:left="4320" w:hanging="180"/>
      </w:pPr>
    </w:lvl>
    <w:lvl w:ilvl="6" w:tplc="9C04B7BE" w:tentative="1">
      <w:start w:val="1"/>
      <w:numFmt w:val="decimal"/>
      <w:lvlText w:val="%7."/>
      <w:lvlJc w:val="left"/>
      <w:pPr>
        <w:ind w:left="5040" w:hanging="360"/>
      </w:pPr>
    </w:lvl>
    <w:lvl w:ilvl="7" w:tplc="96420098" w:tentative="1">
      <w:start w:val="1"/>
      <w:numFmt w:val="lowerLetter"/>
      <w:lvlText w:val="%8."/>
      <w:lvlJc w:val="left"/>
      <w:pPr>
        <w:ind w:left="5760" w:hanging="360"/>
      </w:pPr>
    </w:lvl>
    <w:lvl w:ilvl="8" w:tplc="2E12F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D66EF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4ABEFA" w:tentative="1">
      <w:start w:val="1"/>
      <w:numFmt w:val="lowerLetter"/>
      <w:lvlText w:val="%2."/>
      <w:lvlJc w:val="left"/>
      <w:pPr>
        <w:ind w:left="1440" w:hanging="360"/>
      </w:pPr>
    </w:lvl>
    <w:lvl w:ilvl="2" w:tplc="02ACC5E0" w:tentative="1">
      <w:start w:val="1"/>
      <w:numFmt w:val="lowerRoman"/>
      <w:lvlText w:val="%3."/>
      <w:lvlJc w:val="right"/>
      <w:pPr>
        <w:ind w:left="2160" w:hanging="180"/>
      </w:pPr>
    </w:lvl>
    <w:lvl w:ilvl="3" w:tplc="C6740236" w:tentative="1">
      <w:start w:val="1"/>
      <w:numFmt w:val="decimal"/>
      <w:lvlText w:val="%4."/>
      <w:lvlJc w:val="left"/>
      <w:pPr>
        <w:ind w:left="2880" w:hanging="360"/>
      </w:pPr>
    </w:lvl>
    <w:lvl w:ilvl="4" w:tplc="4D5C3802" w:tentative="1">
      <w:start w:val="1"/>
      <w:numFmt w:val="lowerLetter"/>
      <w:lvlText w:val="%5."/>
      <w:lvlJc w:val="left"/>
      <w:pPr>
        <w:ind w:left="3600" w:hanging="360"/>
      </w:pPr>
    </w:lvl>
    <w:lvl w:ilvl="5" w:tplc="0DA6053A" w:tentative="1">
      <w:start w:val="1"/>
      <w:numFmt w:val="lowerRoman"/>
      <w:lvlText w:val="%6."/>
      <w:lvlJc w:val="right"/>
      <w:pPr>
        <w:ind w:left="4320" w:hanging="180"/>
      </w:pPr>
    </w:lvl>
    <w:lvl w:ilvl="6" w:tplc="FA88C3B4" w:tentative="1">
      <w:start w:val="1"/>
      <w:numFmt w:val="decimal"/>
      <w:lvlText w:val="%7."/>
      <w:lvlJc w:val="left"/>
      <w:pPr>
        <w:ind w:left="5040" w:hanging="360"/>
      </w:pPr>
    </w:lvl>
    <w:lvl w:ilvl="7" w:tplc="699E324C" w:tentative="1">
      <w:start w:val="1"/>
      <w:numFmt w:val="lowerLetter"/>
      <w:lvlText w:val="%8."/>
      <w:lvlJc w:val="left"/>
      <w:pPr>
        <w:ind w:left="5760" w:hanging="360"/>
      </w:pPr>
    </w:lvl>
    <w:lvl w:ilvl="8" w:tplc="FCC82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08E16E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DC66E72" w:tentative="1">
      <w:start w:val="1"/>
      <w:numFmt w:val="lowerLetter"/>
      <w:lvlText w:val="%2."/>
      <w:lvlJc w:val="left"/>
      <w:pPr>
        <w:ind w:left="1364" w:hanging="360"/>
      </w:pPr>
    </w:lvl>
    <w:lvl w:ilvl="2" w:tplc="A1BA0974" w:tentative="1">
      <w:start w:val="1"/>
      <w:numFmt w:val="lowerRoman"/>
      <w:lvlText w:val="%3."/>
      <w:lvlJc w:val="right"/>
      <w:pPr>
        <w:ind w:left="2084" w:hanging="180"/>
      </w:pPr>
    </w:lvl>
    <w:lvl w:ilvl="3" w:tplc="F4E6D1FC" w:tentative="1">
      <w:start w:val="1"/>
      <w:numFmt w:val="decimal"/>
      <w:lvlText w:val="%4."/>
      <w:lvlJc w:val="left"/>
      <w:pPr>
        <w:ind w:left="2804" w:hanging="360"/>
      </w:pPr>
    </w:lvl>
    <w:lvl w:ilvl="4" w:tplc="3FCE3404" w:tentative="1">
      <w:start w:val="1"/>
      <w:numFmt w:val="lowerLetter"/>
      <w:lvlText w:val="%5."/>
      <w:lvlJc w:val="left"/>
      <w:pPr>
        <w:ind w:left="3524" w:hanging="360"/>
      </w:pPr>
    </w:lvl>
    <w:lvl w:ilvl="5" w:tplc="E9760656" w:tentative="1">
      <w:start w:val="1"/>
      <w:numFmt w:val="lowerRoman"/>
      <w:lvlText w:val="%6."/>
      <w:lvlJc w:val="right"/>
      <w:pPr>
        <w:ind w:left="4244" w:hanging="180"/>
      </w:pPr>
    </w:lvl>
    <w:lvl w:ilvl="6" w:tplc="7CD8F9EE" w:tentative="1">
      <w:start w:val="1"/>
      <w:numFmt w:val="decimal"/>
      <w:lvlText w:val="%7."/>
      <w:lvlJc w:val="left"/>
      <w:pPr>
        <w:ind w:left="4964" w:hanging="360"/>
      </w:pPr>
    </w:lvl>
    <w:lvl w:ilvl="7" w:tplc="A142CC0A" w:tentative="1">
      <w:start w:val="1"/>
      <w:numFmt w:val="lowerLetter"/>
      <w:lvlText w:val="%8."/>
      <w:lvlJc w:val="left"/>
      <w:pPr>
        <w:ind w:left="5684" w:hanging="360"/>
      </w:pPr>
    </w:lvl>
    <w:lvl w:ilvl="8" w:tplc="4E9C28B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67E11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241EEC" w:tentative="1">
      <w:start w:val="1"/>
      <w:numFmt w:val="lowerLetter"/>
      <w:lvlText w:val="%2."/>
      <w:lvlJc w:val="left"/>
      <w:pPr>
        <w:ind w:left="1440" w:hanging="360"/>
      </w:pPr>
    </w:lvl>
    <w:lvl w:ilvl="2" w:tplc="8DC06EF8" w:tentative="1">
      <w:start w:val="1"/>
      <w:numFmt w:val="lowerRoman"/>
      <w:lvlText w:val="%3."/>
      <w:lvlJc w:val="right"/>
      <w:pPr>
        <w:ind w:left="2160" w:hanging="180"/>
      </w:pPr>
    </w:lvl>
    <w:lvl w:ilvl="3" w:tplc="B5946AE8" w:tentative="1">
      <w:start w:val="1"/>
      <w:numFmt w:val="decimal"/>
      <w:lvlText w:val="%4."/>
      <w:lvlJc w:val="left"/>
      <w:pPr>
        <w:ind w:left="2880" w:hanging="360"/>
      </w:pPr>
    </w:lvl>
    <w:lvl w:ilvl="4" w:tplc="AB36B0B6" w:tentative="1">
      <w:start w:val="1"/>
      <w:numFmt w:val="lowerLetter"/>
      <w:lvlText w:val="%5."/>
      <w:lvlJc w:val="left"/>
      <w:pPr>
        <w:ind w:left="3600" w:hanging="360"/>
      </w:pPr>
    </w:lvl>
    <w:lvl w:ilvl="5" w:tplc="DCC883BC" w:tentative="1">
      <w:start w:val="1"/>
      <w:numFmt w:val="lowerRoman"/>
      <w:lvlText w:val="%6."/>
      <w:lvlJc w:val="right"/>
      <w:pPr>
        <w:ind w:left="4320" w:hanging="180"/>
      </w:pPr>
    </w:lvl>
    <w:lvl w:ilvl="6" w:tplc="3B70850C" w:tentative="1">
      <w:start w:val="1"/>
      <w:numFmt w:val="decimal"/>
      <w:lvlText w:val="%7."/>
      <w:lvlJc w:val="left"/>
      <w:pPr>
        <w:ind w:left="5040" w:hanging="360"/>
      </w:pPr>
    </w:lvl>
    <w:lvl w:ilvl="7" w:tplc="8D161394" w:tentative="1">
      <w:start w:val="1"/>
      <w:numFmt w:val="lowerLetter"/>
      <w:lvlText w:val="%8."/>
      <w:lvlJc w:val="left"/>
      <w:pPr>
        <w:ind w:left="5760" w:hanging="360"/>
      </w:pPr>
    </w:lvl>
    <w:lvl w:ilvl="8" w:tplc="92461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41532221">
    <w:abstractNumId w:val="19"/>
  </w:num>
  <w:num w:numId="2" w16cid:durableId="1829439869">
    <w:abstractNumId w:val="6"/>
  </w:num>
  <w:num w:numId="3" w16cid:durableId="2010789368">
    <w:abstractNumId w:val="10"/>
  </w:num>
  <w:num w:numId="4" w16cid:durableId="263074725">
    <w:abstractNumId w:val="27"/>
  </w:num>
  <w:num w:numId="5" w16cid:durableId="808204614">
    <w:abstractNumId w:val="0"/>
  </w:num>
  <w:num w:numId="6" w16cid:durableId="1893886400">
    <w:abstractNumId w:val="11"/>
  </w:num>
  <w:num w:numId="7" w16cid:durableId="1620140711">
    <w:abstractNumId w:val="28"/>
  </w:num>
  <w:num w:numId="8" w16cid:durableId="9257286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8806819">
    <w:abstractNumId w:val="1"/>
  </w:num>
  <w:num w:numId="10" w16cid:durableId="201093007">
    <w:abstractNumId w:val="0"/>
    <w:lvlOverride w:ilvl="0">
      <w:startOverride w:val="1"/>
    </w:lvlOverride>
  </w:num>
  <w:num w:numId="11" w16cid:durableId="969477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002374">
    <w:abstractNumId w:val="6"/>
  </w:num>
  <w:num w:numId="13" w16cid:durableId="1645235275">
    <w:abstractNumId w:val="27"/>
  </w:num>
  <w:num w:numId="14" w16cid:durableId="2683965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2065163">
    <w:abstractNumId w:val="20"/>
  </w:num>
  <w:num w:numId="16" w16cid:durableId="14211738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37614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74807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69267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2052605">
    <w:abstractNumId w:val="24"/>
  </w:num>
  <w:num w:numId="21" w16cid:durableId="139427354">
    <w:abstractNumId w:val="8"/>
  </w:num>
  <w:num w:numId="22" w16cid:durableId="2141801428">
    <w:abstractNumId w:val="31"/>
  </w:num>
  <w:num w:numId="23" w16cid:durableId="2136176786">
    <w:abstractNumId w:val="34"/>
  </w:num>
  <w:num w:numId="24" w16cid:durableId="377172189">
    <w:abstractNumId w:val="32"/>
  </w:num>
  <w:num w:numId="25" w16cid:durableId="935400984">
    <w:abstractNumId w:val="12"/>
  </w:num>
  <w:num w:numId="26" w16cid:durableId="734740810">
    <w:abstractNumId w:val="33"/>
  </w:num>
  <w:num w:numId="27" w16cid:durableId="1897084867">
    <w:abstractNumId w:val="7"/>
  </w:num>
  <w:num w:numId="28" w16cid:durableId="1492259400">
    <w:abstractNumId w:val="30"/>
  </w:num>
  <w:num w:numId="29" w16cid:durableId="555701295">
    <w:abstractNumId w:val="16"/>
  </w:num>
  <w:num w:numId="30" w16cid:durableId="815030824">
    <w:abstractNumId w:val="2"/>
  </w:num>
  <w:num w:numId="31" w16cid:durableId="1334260930">
    <w:abstractNumId w:val="25"/>
  </w:num>
  <w:num w:numId="32" w16cid:durableId="22438194">
    <w:abstractNumId w:val="17"/>
  </w:num>
  <w:num w:numId="33" w16cid:durableId="1304656335">
    <w:abstractNumId w:val="15"/>
  </w:num>
  <w:num w:numId="34" w16cid:durableId="628121652">
    <w:abstractNumId w:val="3"/>
  </w:num>
  <w:num w:numId="35" w16cid:durableId="1060439710">
    <w:abstractNumId w:val="4"/>
  </w:num>
  <w:num w:numId="36" w16cid:durableId="147136069">
    <w:abstractNumId w:val="14"/>
  </w:num>
  <w:num w:numId="37" w16cid:durableId="1627809944">
    <w:abstractNumId w:val="9"/>
  </w:num>
  <w:num w:numId="38" w16cid:durableId="68815544">
    <w:abstractNumId w:val="13"/>
  </w:num>
  <w:num w:numId="39" w16cid:durableId="132528892">
    <w:abstractNumId w:val="22"/>
  </w:num>
  <w:num w:numId="40" w16cid:durableId="228999502">
    <w:abstractNumId w:val="29"/>
  </w:num>
  <w:num w:numId="41" w16cid:durableId="964579630">
    <w:abstractNumId w:val="18"/>
  </w:num>
  <w:num w:numId="42" w16cid:durableId="139211839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93E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6FCA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49DD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F16E56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Camara Secretaria</cp:lastModifiedBy>
  <cp:revision>10</cp:revision>
  <cp:lastPrinted>2023-04-12T14:04:00Z</cp:lastPrinted>
  <dcterms:created xsi:type="dcterms:W3CDTF">2024-02-15T14:56:00Z</dcterms:created>
  <dcterms:modified xsi:type="dcterms:W3CDTF">2025-09-05T14:55:00Z</dcterms:modified>
</cp:coreProperties>
</file>