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370E9E44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5C59F2">
        <w:rPr>
          <w:b/>
          <w:bCs/>
        </w:rPr>
        <w:t>26</w:t>
      </w:r>
      <w:r w:rsidR="00975A3C">
        <w:rPr>
          <w:b/>
          <w:bCs/>
        </w:rPr>
        <w:t>5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E67F64">
        <w:rPr>
          <w:rFonts w:eastAsia="Calibri"/>
          <w:b/>
          <w:bCs/>
        </w:rPr>
        <w:t>8</w:t>
      </w:r>
      <w:r w:rsidR="00893CAD">
        <w:rPr>
          <w:b/>
          <w:bCs/>
        </w:rPr>
        <w:t xml:space="preserve"> DE </w:t>
      </w:r>
      <w:r w:rsidR="00E67F64">
        <w:rPr>
          <w:b/>
          <w:bCs/>
        </w:rPr>
        <w:t>SETEMBRO</w:t>
      </w:r>
      <w:r w:rsidR="00893CAD">
        <w:rPr>
          <w:b/>
          <w:bCs/>
        </w:rPr>
        <w:t xml:space="preserve"> DE </w:t>
      </w:r>
      <w:r w:rsidR="006309F8">
        <w:rPr>
          <w:b/>
          <w:bCs/>
        </w:rPr>
        <w:t>202</w:t>
      </w:r>
      <w:r w:rsidR="005C59F2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814A66F" w14:textId="77777777" w:rsidR="00E67F64" w:rsidRDefault="00E67F64" w:rsidP="00E67F64">
      <w:pPr>
        <w:ind w:left="3402"/>
        <w:jc w:val="both"/>
        <w:rPr>
          <w:bCs/>
        </w:rPr>
      </w:pPr>
      <w:r>
        <w:rPr>
          <w:bCs/>
        </w:rPr>
        <w:t>Realiza a devolução do veículo de propriedade da Câmara Municipal de Sorriso, à Prefeitura Municipal de Sorriso.</w:t>
      </w:r>
    </w:p>
    <w:p w14:paraId="1B419CC2" w14:textId="77777777" w:rsidR="00E67F64" w:rsidRDefault="00E67F64" w:rsidP="00E67F64">
      <w:pPr>
        <w:ind w:firstLine="1418"/>
        <w:jc w:val="both"/>
        <w:rPr>
          <w:bCs/>
        </w:rPr>
      </w:pPr>
    </w:p>
    <w:p w14:paraId="3F278D4D" w14:textId="77777777" w:rsidR="00E67F64" w:rsidRDefault="00E67F64" w:rsidP="00E67F64">
      <w:pPr>
        <w:ind w:firstLine="1418"/>
        <w:jc w:val="both"/>
        <w:rPr>
          <w:rFonts w:eastAsia="Calibri"/>
          <w:b/>
          <w:bCs/>
        </w:rPr>
      </w:pPr>
      <w:r>
        <w:rPr>
          <w:bCs/>
        </w:rPr>
        <w:t>O Excelentíssimo Senhor</w:t>
      </w:r>
      <w:r>
        <w:t xml:space="preserve"> </w:t>
      </w:r>
      <w:r>
        <w:rPr>
          <w:rFonts w:eastAsia="Calibri"/>
        </w:rPr>
        <w:t xml:space="preserve">Rodrigo </w:t>
      </w:r>
      <w:proofErr w:type="spellStart"/>
      <w:r>
        <w:rPr>
          <w:rFonts w:eastAsia="Calibri"/>
        </w:rPr>
        <w:t>Desordi</w:t>
      </w:r>
      <w:proofErr w:type="spellEnd"/>
      <w:r>
        <w:rPr>
          <w:rFonts w:eastAsia="Calibri"/>
        </w:rPr>
        <w:t xml:space="preserve"> Fernandes</w:t>
      </w:r>
      <w:r>
        <w:rPr>
          <w:bCs/>
        </w:rPr>
        <w:t>, Presidente da Câmara Municipal de Sorriso, Estado de Mato Grosso, no uso das atribuições que lhe são conferidas por Lei,</w:t>
      </w:r>
    </w:p>
    <w:p w14:paraId="6B64A01B" w14:textId="77777777" w:rsidR="00E67F64" w:rsidRDefault="00E67F64" w:rsidP="00E67F64">
      <w:pPr>
        <w:ind w:firstLine="1418"/>
        <w:jc w:val="both"/>
        <w:rPr>
          <w:bCs/>
        </w:rPr>
      </w:pPr>
    </w:p>
    <w:p w14:paraId="0E5F238C" w14:textId="77777777" w:rsidR="00E67F64" w:rsidRDefault="00E67F64" w:rsidP="00E67F64">
      <w:pPr>
        <w:ind w:firstLine="1418"/>
        <w:jc w:val="both"/>
        <w:rPr>
          <w:b/>
        </w:rPr>
      </w:pPr>
      <w:r>
        <w:rPr>
          <w:b/>
        </w:rPr>
        <w:t>RESOLVE:</w:t>
      </w:r>
    </w:p>
    <w:p w14:paraId="72E36F86" w14:textId="77777777" w:rsidR="00E67F64" w:rsidRDefault="00E67F64" w:rsidP="00E67F64">
      <w:pPr>
        <w:ind w:firstLine="1418"/>
        <w:jc w:val="both"/>
        <w:rPr>
          <w:bCs/>
        </w:rPr>
      </w:pPr>
    </w:p>
    <w:p w14:paraId="1A3A5454" w14:textId="77018E11" w:rsidR="00E67F64" w:rsidRDefault="00E67F64" w:rsidP="00E67F64">
      <w:pPr>
        <w:ind w:firstLine="1418"/>
        <w:jc w:val="both"/>
      </w:pPr>
      <w:r>
        <w:rPr>
          <w:b/>
        </w:rPr>
        <w:t>Art. 1º</w:t>
      </w:r>
      <w:r>
        <w:t xml:space="preserve"> Homologa o Memorando nº 02/2025 da Comissão Patrimonial e realiza a devolução do veículo de propriedade da Câmara Municipal de Sorriso, à Prefeitura Municipal de Sorriso, a seguir descriminado:</w:t>
      </w:r>
    </w:p>
    <w:p w14:paraId="4AC1DCAD" w14:textId="77777777" w:rsidR="00E67F64" w:rsidRDefault="00E67F64" w:rsidP="00E67F64">
      <w:pPr>
        <w:ind w:firstLine="1418"/>
        <w:jc w:val="both"/>
      </w:pPr>
    </w:p>
    <w:p w14:paraId="793E15DD" w14:textId="77777777" w:rsidR="00E67F64" w:rsidRPr="00E67F64" w:rsidRDefault="00E67F64" w:rsidP="00E67F64">
      <w:pPr>
        <w:numPr>
          <w:ilvl w:val="0"/>
          <w:numId w:val="47"/>
        </w:numPr>
        <w:jc w:val="both"/>
        <w:rPr>
          <w:color w:val="000000"/>
        </w:rPr>
      </w:pPr>
      <w:r w:rsidRPr="00E67F64">
        <w:rPr>
          <w:b/>
          <w:bCs/>
          <w:color w:val="000000"/>
        </w:rPr>
        <w:t>Descrição do Bem:</w:t>
      </w:r>
      <w:r w:rsidRPr="00E67F64">
        <w:rPr>
          <w:color w:val="000000"/>
        </w:rPr>
        <w:t> MINI VAN SPIN CHEVROLET FABRICACAO 2014 MODELO 2015- FLEX NA COR PRETA MOTOR 1.8 POTÊNCIA 106 CV. PLACA QBX - 6698</w:t>
      </w:r>
    </w:p>
    <w:p w14:paraId="5DD9A868" w14:textId="77777777" w:rsidR="00E67F64" w:rsidRPr="00E67F64" w:rsidRDefault="00E67F64" w:rsidP="00E67F64">
      <w:pPr>
        <w:numPr>
          <w:ilvl w:val="0"/>
          <w:numId w:val="47"/>
        </w:numPr>
        <w:jc w:val="both"/>
        <w:rPr>
          <w:color w:val="000000"/>
        </w:rPr>
      </w:pPr>
      <w:r w:rsidRPr="00E67F64">
        <w:rPr>
          <w:b/>
          <w:bCs/>
          <w:color w:val="000000"/>
        </w:rPr>
        <w:t>Número de Tombamento/Registro:</w:t>
      </w:r>
      <w:r w:rsidRPr="00E67F64">
        <w:rPr>
          <w:color w:val="000000"/>
        </w:rPr>
        <w:t> Matrícula – 2625; Plaqueta - 1523</w:t>
      </w:r>
    </w:p>
    <w:p w14:paraId="021E97FE" w14:textId="77777777" w:rsidR="00E67F64" w:rsidRPr="00E67F64" w:rsidRDefault="00E67F64" w:rsidP="00E67F64">
      <w:pPr>
        <w:numPr>
          <w:ilvl w:val="0"/>
          <w:numId w:val="47"/>
        </w:numPr>
        <w:jc w:val="both"/>
        <w:rPr>
          <w:color w:val="000000"/>
        </w:rPr>
      </w:pPr>
      <w:r w:rsidRPr="00E67F64">
        <w:rPr>
          <w:b/>
          <w:bCs/>
          <w:color w:val="000000"/>
        </w:rPr>
        <w:t>Localização:</w:t>
      </w:r>
      <w:r w:rsidRPr="00E67F64">
        <w:rPr>
          <w:color w:val="000000"/>
        </w:rPr>
        <w:t> Estacionamento do Prédio da Câmara Municipal</w:t>
      </w:r>
    </w:p>
    <w:p w14:paraId="6AB9A890" w14:textId="77777777" w:rsidR="00E67F64" w:rsidRPr="00E67F64" w:rsidRDefault="00E67F64" w:rsidP="00E67F64">
      <w:pPr>
        <w:numPr>
          <w:ilvl w:val="0"/>
          <w:numId w:val="47"/>
        </w:numPr>
        <w:jc w:val="both"/>
        <w:rPr>
          <w:color w:val="000000"/>
        </w:rPr>
      </w:pPr>
      <w:r w:rsidRPr="00E67F64">
        <w:rPr>
          <w:b/>
          <w:bCs/>
          <w:color w:val="000000"/>
        </w:rPr>
        <w:t>Data de Incorporação ao Patrimônio:</w:t>
      </w:r>
      <w:r w:rsidRPr="00E67F64">
        <w:rPr>
          <w:color w:val="000000"/>
        </w:rPr>
        <w:t> 30/12/2014</w:t>
      </w:r>
    </w:p>
    <w:p w14:paraId="6F848C7B" w14:textId="77777777" w:rsidR="00E67F64" w:rsidRPr="00E67F64" w:rsidRDefault="00E67F64" w:rsidP="00E67F64">
      <w:pPr>
        <w:numPr>
          <w:ilvl w:val="0"/>
          <w:numId w:val="47"/>
        </w:numPr>
        <w:jc w:val="both"/>
        <w:rPr>
          <w:color w:val="000000"/>
        </w:rPr>
      </w:pPr>
      <w:r w:rsidRPr="00E67F64">
        <w:rPr>
          <w:b/>
          <w:bCs/>
          <w:color w:val="000000"/>
        </w:rPr>
        <w:t>Valor Contábil:</w:t>
      </w:r>
      <w:r w:rsidRPr="00E67F64">
        <w:rPr>
          <w:color w:val="000000"/>
        </w:rPr>
        <w:t> R$ 47.000,00</w:t>
      </w:r>
    </w:p>
    <w:p w14:paraId="317EE1E0" w14:textId="77777777" w:rsidR="00E67F64" w:rsidRDefault="00E67F64" w:rsidP="00E67F64">
      <w:pPr>
        <w:ind w:firstLine="1418"/>
        <w:jc w:val="both"/>
        <w:rPr>
          <w:bCs/>
        </w:rPr>
      </w:pPr>
    </w:p>
    <w:p w14:paraId="6BAC194D" w14:textId="77777777" w:rsidR="00E67F64" w:rsidRDefault="00E67F64" w:rsidP="00E67F64">
      <w:pPr>
        <w:ind w:firstLine="1418"/>
        <w:jc w:val="both"/>
        <w:rPr>
          <w:bCs/>
        </w:rPr>
      </w:pPr>
      <w:r>
        <w:rPr>
          <w:b/>
        </w:rPr>
        <w:t>Art. 2º</w:t>
      </w:r>
      <w:r>
        <w:rPr>
          <w:bCs/>
        </w:rPr>
        <w:t xml:space="preserve"> </w:t>
      </w:r>
      <w:r>
        <w:t>Ficam a cargo da Prefeitura Municipal de Sorriso todas as despesas relativas à IPVA. Seguro, Multas, e Taxas necessárias para a devida transferência para e sua propriedade</w:t>
      </w:r>
    </w:p>
    <w:p w14:paraId="44539163" w14:textId="77777777" w:rsidR="00E67F64" w:rsidRDefault="00E67F64" w:rsidP="00E67F64">
      <w:pPr>
        <w:ind w:firstLine="1418"/>
        <w:jc w:val="both"/>
        <w:rPr>
          <w:bCs/>
        </w:rPr>
      </w:pPr>
      <w:r>
        <w:rPr>
          <w:b/>
        </w:rPr>
        <w:t>Parágrafo único.</w:t>
      </w:r>
      <w:r>
        <w:rPr>
          <w:bCs/>
        </w:rPr>
        <w:t xml:space="preserve"> </w:t>
      </w:r>
      <w:r>
        <w:t>Integra a presente, Minuta de Termo de devolução e entrega de veículo.</w:t>
      </w:r>
    </w:p>
    <w:p w14:paraId="54FD6AE4" w14:textId="77777777" w:rsidR="00E67F64" w:rsidRDefault="00E67F64" w:rsidP="00E67F64">
      <w:pPr>
        <w:ind w:firstLine="1418"/>
        <w:jc w:val="both"/>
        <w:rPr>
          <w:bCs/>
        </w:rPr>
      </w:pPr>
    </w:p>
    <w:p w14:paraId="18FA8432" w14:textId="77777777" w:rsidR="00E67F64" w:rsidRDefault="00E67F64" w:rsidP="00E67F64">
      <w:pPr>
        <w:ind w:firstLine="1418"/>
        <w:jc w:val="both"/>
      </w:pPr>
      <w:r>
        <w:rPr>
          <w:b/>
        </w:rPr>
        <w:t>Art. 3º</w:t>
      </w:r>
      <w:r>
        <w:rPr>
          <w:bCs/>
        </w:rPr>
        <w:t xml:space="preserve"> </w:t>
      </w:r>
      <w:r>
        <w:t>O Veículo devolvido para a Prefeitura, a qual deverá fazer uso do veículo de forma justa e correta, que atenda aos anseios da sociedade e das pessoas que serão beneficiadas com o uso e ou promovido sua alienação mediante processo específico.</w:t>
      </w:r>
    </w:p>
    <w:p w14:paraId="5DAE440F" w14:textId="77777777" w:rsidR="00E67F64" w:rsidRDefault="00E67F64" w:rsidP="00E67F64">
      <w:pPr>
        <w:ind w:firstLine="1418"/>
        <w:jc w:val="both"/>
      </w:pPr>
    </w:p>
    <w:p w14:paraId="0175E1BF" w14:textId="77777777" w:rsidR="00E67F64" w:rsidRDefault="00E67F64" w:rsidP="00E67F64">
      <w:pPr>
        <w:ind w:firstLine="1418"/>
        <w:jc w:val="both"/>
        <w:rPr>
          <w:bCs/>
        </w:rPr>
      </w:pPr>
      <w:r>
        <w:rPr>
          <w:b/>
        </w:rPr>
        <w:t>Art. 4º</w:t>
      </w:r>
      <w:r>
        <w:t xml:space="preserve"> A devolução será procedida através de termo de devolução a ser assinado pelo Presidente da Câmara Municipal e pelo Prefeito Municipal.</w:t>
      </w:r>
    </w:p>
    <w:p w14:paraId="22621E40" w14:textId="77777777" w:rsidR="00E67F64" w:rsidRDefault="00E67F64" w:rsidP="00E67F64">
      <w:pPr>
        <w:ind w:firstLine="1418"/>
        <w:jc w:val="both"/>
        <w:rPr>
          <w:bCs/>
        </w:rPr>
      </w:pPr>
    </w:p>
    <w:p w14:paraId="292F4A21" w14:textId="77777777" w:rsidR="00E67F64" w:rsidRDefault="00E67F64" w:rsidP="00E67F64">
      <w:pPr>
        <w:ind w:firstLine="1418"/>
        <w:jc w:val="both"/>
      </w:pPr>
      <w:r>
        <w:rPr>
          <w:b/>
        </w:rPr>
        <w:t>Art. 5º</w:t>
      </w:r>
      <w:r>
        <w:t xml:space="preserve"> Promova-se a baixa </w:t>
      </w:r>
      <w:proofErr w:type="gramStart"/>
      <w:r>
        <w:t>do mesmo</w:t>
      </w:r>
      <w:proofErr w:type="gramEnd"/>
      <w:r>
        <w:t xml:space="preserve"> do patrimônio da Câmara Municipal.</w:t>
      </w:r>
    </w:p>
    <w:p w14:paraId="163BA0E8" w14:textId="77777777" w:rsidR="00E67F64" w:rsidRDefault="00E67F64" w:rsidP="00E67F64">
      <w:pPr>
        <w:ind w:firstLine="1418"/>
        <w:jc w:val="both"/>
      </w:pPr>
    </w:p>
    <w:p w14:paraId="08989600" w14:textId="77777777" w:rsidR="00E67F64" w:rsidRDefault="00E67F64" w:rsidP="00E67F64">
      <w:pPr>
        <w:ind w:firstLine="1418"/>
        <w:jc w:val="both"/>
      </w:pPr>
      <w:r>
        <w:rPr>
          <w:b/>
        </w:rPr>
        <w:t>Art. 6º</w:t>
      </w:r>
      <w:r>
        <w:t xml:space="preserve"> Esta Portaria entra em vigor na data de sua publicação.</w:t>
      </w:r>
    </w:p>
    <w:p w14:paraId="60BF3230" w14:textId="77777777" w:rsidR="00E67F64" w:rsidRDefault="00E67F64" w:rsidP="00E67F64">
      <w:pPr>
        <w:ind w:firstLine="1418"/>
        <w:jc w:val="both"/>
        <w:rPr>
          <w:bCs/>
        </w:rPr>
      </w:pPr>
    </w:p>
    <w:p w14:paraId="21F535C4" w14:textId="77777777" w:rsidR="00E67F64" w:rsidRDefault="00E67F64" w:rsidP="00E67F64">
      <w:pPr>
        <w:ind w:firstLine="1418"/>
        <w:jc w:val="both"/>
        <w:rPr>
          <w:bCs/>
        </w:rPr>
      </w:pPr>
    </w:p>
    <w:p w14:paraId="571C6596" w14:textId="0118DC28" w:rsidR="00E67F64" w:rsidRDefault="00E67F64" w:rsidP="00E67F64">
      <w:pPr>
        <w:ind w:firstLine="1418"/>
        <w:jc w:val="both"/>
        <w:rPr>
          <w:rFonts w:eastAsia="Calibri"/>
        </w:rPr>
      </w:pPr>
      <w:r>
        <w:rPr>
          <w:rFonts w:eastAsia="Calibri"/>
        </w:rPr>
        <w:t>Câmara Municipal de Sorriso, Estado de Mato Grosso, em 8 de setembro de 2025.</w:t>
      </w:r>
    </w:p>
    <w:p w14:paraId="77720CF9" w14:textId="77777777" w:rsidR="00E67F64" w:rsidRDefault="00E67F64" w:rsidP="00E67F64">
      <w:pPr>
        <w:jc w:val="center"/>
        <w:rPr>
          <w:rFonts w:eastAsia="Calibri"/>
        </w:rPr>
      </w:pPr>
    </w:p>
    <w:p w14:paraId="6D68925B" w14:textId="77777777" w:rsidR="00E67F64" w:rsidRDefault="00E67F64" w:rsidP="00E67F64">
      <w:pPr>
        <w:jc w:val="center"/>
        <w:rPr>
          <w:rFonts w:eastAsia="Calibri"/>
        </w:rPr>
      </w:pPr>
    </w:p>
    <w:p w14:paraId="5FC3AE75" w14:textId="77777777" w:rsidR="00E67F64" w:rsidRDefault="00E67F64" w:rsidP="00E67F64">
      <w:pPr>
        <w:jc w:val="center"/>
        <w:rPr>
          <w:b/>
          <w:bCs/>
        </w:rPr>
      </w:pPr>
      <w:r>
        <w:rPr>
          <w:rFonts w:eastAsia="Calibri"/>
          <w:b/>
          <w:bCs/>
        </w:rPr>
        <w:t>RODRIGO DESORDI FERNANDES</w:t>
      </w:r>
    </w:p>
    <w:p w14:paraId="7108B304" w14:textId="77777777" w:rsidR="00E67F64" w:rsidRDefault="00E67F64" w:rsidP="00E67F6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29A06332" w14:textId="77777777" w:rsidR="00E67F64" w:rsidRDefault="00E67F64" w:rsidP="00E67F64">
      <w:pPr>
        <w:tabs>
          <w:tab w:val="left" w:pos="1418"/>
        </w:tabs>
        <w:rPr>
          <w:b/>
        </w:rPr>
      </w:pPr>
    </w:p>
    <w:p w14:paraId="090A3D53" w14:textId="77777777" w:rsidR="00E67F64" w:rsidRDefault="00E67F64" w:rsidP="00E67F64">
      <w:pPr>
        <w:tabs>
          <w:tab w:val="left" w:pos="1418"/>
        </w:tabs>
        <w:rPr>
          <w:b/>
        </w:rPr>
      </w:pPr>
      <w:r>
        <w:rPr>
          <w:b/>
        </w:rPr>
        <w:t>Registre-se. Publique-se. Cumpra-se.</w:t>
      </w:r>
    </w:p>
    <w:sectPr w:rsidR="00E67F64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7E38" w14:textId="77777777" w:rsidR="00D81A47" w:rsidRDefault="00D81A47">
      <w:r>
        <w:separator/>
      </w:r>
    </w:p>
  </w:endnote>
  <w:endnote w:type="continuationSeparator" w:id="0">
    <w:p w14:paraId="7177A603" w14:textId="77777777" w:rsidR="00D81A47" w:rsidRDefault="00D8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7209C" w14:textId="77777777" w:rsidR="00D81A47" w:rsidRDefault="00D81A47">
      <w:r>
        <w:separator/>
      </w:r>
    </w:p>
  </w:footnote>
  <w:footnote w:type="continuationSeparator" w:id="0">
    <w:p w14:paraId="7600CB98" w14:textId="77777777" w:rsidR="00D81A47" w:rsidRDefault="00D8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BBF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20331" r:id="rId2"/>
      </w:object>
    </w:r>
    <w:r w:rsidR="00B7511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2509C0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C3EBA6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D4AB3D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E02E5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2E4ACA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504AAE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5C1FF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94889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93096C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5924C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DC8FEA" w:tentative="1">
      <w:start w:val="1"/>
      <w:numFmt w:val="lowerLetter"/>
      <w:lvlText w:val="%2."/>
      <w:lvlJc w:val="left"/>
      <w:pPr>
        <w:ind w:left="1440" w:hanging="360"/>
      </w:pPr>
    </w:lvl>
    <w:lvl w:ilvl="2" w:tplc="A070932E" w:tentative="1">
      <w:start w:val="1"/>
      <w:numFmt w:val="lowerRoman"/>
      <w:lvlText w:val="%3."/>
      <w:lvlJc w:val="right"/>
      <w:pPr>
        <w:ind w:left="2160" w:hanging="180"/>
      </w:pPr>
    </w:lvl>
    <w:lvl w:ilvl="3" w:tplc="EDD0E85E" w:tentative="1">
      <w:start w:val="1"/>
      <w:numFmt w:val="decimal"/>
      <w:lvlText w:val="%4."/>
      <w:lvlJc w:val="left"/>
      <w:pPr>
        <w:ind w:left="2880" w:hanging="360"/>
      </w:pPr>
    </w:lvl>
    <w:lvl w:ilvl="4" w:tplc="F30A90BC" w:tentative="1">
      <w:start w:val="1"/>
      <w:numFmt w:val="lowerLetter"/>
      <w:lvlText w:val="%5."/>
      <w:lvlJc w:val="left"/>
      <w:pPr>
        <w:ind w:left="3600" w:hanging="360"/>
      </w:pPr>
    </w:lvl>
    <w:lvl w:ilvl="5" w:tplc="EE6E9BB2" w:tentative="1">
      <w:start w:val="1"/>
      <w:numFmt w:val="lowerRoman"/>
      <w:lvlText w:val="%6."/>
      <w:lvlJc w:val="right"/>
      <w:pPr>
        <w:ind w:left="4320" w:hanging="180"/>
      </w:pPr>
    </w:lvl>
    <w:lvl w:ilvl="6" w:tplc="A20AF016" w:tentative="1">
      <w:start w:val="1"/>
      <w:numFmt w:val="decimal"/>
      <w:lvlText w:val="%7."/>
      <w:lvlJc w:val="left"/>
      <w:pPr>
        <w:ind w:left="5040" w:hanging="360"/>
      </w:pPr>
    </w:lvl>
    <w:lvl w:ilvl="7" w:tplc="31F2A01E" w:tentative="1">
      <w:start w:val="1"/>
      <w:numFmt w:val="lowerLetter"/>
      <w:lvlText w:val="%8."/>
      <w:lvlJc w:val="left"/>
      <w:pPr>
        <w:ind w:left="5760" w:hanging="360"/>
      </w:pPr>
    </w:lvl>
    <w:lvl w:ilvl="8" w:tplc="1D860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5D621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CE2C6DC" w:tentative="1">
      <w:start w:val="1"/>
      <w:numFmt w:val="lowerLetter"/>
      <w:lvlText w:val="%2."/>
      <w:lvlJc w:val="left"/>
      <w:pPr>
        <w:ind w:left="1440" w:hanging="360"/>
      </w:pPr>
    </w:lvl>
    <w:lvl w:ilvl="2" w:tplc="91782720" w:tentative="1">
      <w:start w:val="1"/>
      <w:numFmt w:val="lowerRoman"/>
      <w:lvlText w:val="%3."/>
      <w:lvlJc w:val="right"/>
      <w:pPr>
        <w:ind w:left="2160" w:hanging="180"/>
      </w:pPr>
    </w:lvl>
    <w:lvl w:ilvl="3" w:tplc="80CC799E" w:tentative="1">
      <w:start w:val="1"/>
      <w:numFmt w:val="decimal"/>
      <w:lvlText w:val="%4."/>
      <w:lvlJc w:val="left"/>
      <w:pPr>
        <w:ind w:left="2880" w:hanging="360"/>
      </w:pPr>
    </w:lvl>
    <w:lvl w:ilvl="4" w:tplc="1716FAAA" w:tentative="1">
      <w:start w:val="1"/>
      <w:numFmt w:val="lowerLetter"/>
      <w:lvlText w:val="%5."/>
      <w:lvlJc w:val="left"/>
      <w:pPr>
        <w:ind w:left="3600" w:hanging="360"/>
      </w:pPr>
    </w:lvl>
    <w:lvl w:ilvl="5" w:tplc="F4DC3292" w:tentative="1">
      <w:start w:val="1"/>
      <w:numFmt w:val="lowerRoman"/>
      <w:lvlText w:val="%6."/>
      <w:lvlJc w:val="right"/>
      <w:pPr>
        <w:ind w:left="4320" w:hanging="180"/>
      </w:pPr>
    </w:lvl>
    <w:lvl w:ilvl="6" w:tplc="90F0B45C" w:tentative="1">
      <w:start w:val="1"/>
      <w:numFmt w:val="decimal"/>
      <w:lvlText w:val="%7."/>
      <w:lvlJc w:val="left"/>
      <w:pPr>
        <w:ind w:left="5040" w:hanging="360"/>
      </w:pPr>
    </w:lvl>
    <w:lvl w:ilvl="7" w:tplc="C7D86138" w:tentative="1">
      <w:start w:val="1"/>
      <w:numFmt w:val="lowerLetter"/>
      <w:lvlText w:val="%8."/>
      <w:lvlJc w:val="left"/>
      <w:pPr>
        <w:ind w:left="5760" w:hanging="360"/>
      </w:pPr>
    </w:lvl>
    <w:lvl w:ilvl="8" w:tplc="32C62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1B4D20DB"/>
    <w:multiLevelType w:val="hybridMultilevel"/>
    <w:tmpl w:val="C5EA3830"/>
    <w:lvl w:ilvl="0" w:tplc="A2BC9FFA">
      <w:start w:val="1"/>
      <w:numFmt w:val="upperRoman"/>
      <w:lvlText w:val="%1."/>
      <w:lvlJc w:val="left"/>
      <w:pPr>
        <w:ind w:left="2138" w:hanging="360"/>
      </w:pPr>
    </w:lvl>
    <w:lvl w:ilvl="1" w:tplc="CBA4E996">
      <w:start w:val="1"/>
      <w:numFmt w:val="lowerLetter"/>
      <w:lvlText w:val="%2."/>
      <w:lvlJc w:val="left"/>
      <w:pPr>
        <w:ind w:left="2858" w:hanging="360"/>
      </w:pPr>
    </w:lvl>
    <w:lvl w:ilvl="2" w:tplc="ABBAA252">
      <w:start w:val="1"/>
      <w:numFmt w:val="lowerRoman"/>
      <w:lvlText w:val="%3."/>
      <w:lvlJc w:val="right"/>
      <w:pPr>
        <w:ind w:left="3578" w:hanging="180"/>
      </w:pPr>
    </w:lvl>
    <w:lvl w:ilvl="3" w:tplc="8D8EE532">
      <w:start w:val="1"/>
      <w:numFmt w:val="decimal"/>
      <w:lvlText w:val="%4."/>
      <w:lvlJc w:val="left"/>
      <w:pPr>
        <w:ind w:left="4298" w:hanging="360"/>
      </w:pPr>
    </w:lvl>
    <w:lvl w:ilvl="4" w:tplc="667E7AB2">
      <w:start w:val="1"/>
      <w:numFmt w:val="lowerLetter"/>
      <w:lvlText w:val="%5."/>
      <w:lvlJc w:val="left"/>
      <w:pPr>
        <w:ind w:left="5018" w:hanging="360"/>
      </w:pPr>
    </w:lvl>
    <w:lvl w:ilvl="5" w:tplc="79228BD8">
      <w:start w:val="1"/>
      <w:numFmt w:val="lowerRoman"/>
      <w:lvlText w:val="%6."/>
      <w:lvlJc w:val="right"/>
      <w:pPr>
        <w:ind w:left="5738" w:hanging="180"/>
      </w:pPr>
    </w:lvl>
    <w:lvl w:ilvl="6" w:tplc="80D607B0">
      <w:start w:val="1"/>
      <w:numFmt w:val="decimal"/>
      <w:lvlText w:val="%7."/>
      <w:lvlJc w:val="left"/>
      <w:pPr>
        <w:ind w:left="6458" w:hanging="360"/>
      </w:pPr>
    </w:lvl>
    <w:lvl w:ilvl="7" w:tplc="5CF6C6E4">
      <w:start w:val="1"/>
      <w:numFmt w:val="lowerLetter"/>
      <w:lvlText w:val="%8."/>
      <w:lvlJc w:val="left"/>
      <w:pPr>
        <w:ind w:left="7178" w:hanging="360"/>
      </w:pPr>
    </w:lvl>
    <w:lvl w:ilvl="8" w:tplc="D4F20804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1317F13"/>
    <w:multiLevelType w:val="hybridMultilevel"/>
    <w:tmpl w:val="A39289D2"/>
    <w:lvl w:ilvl="0" w:tplc="C92AC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7CA522" w:tentative="1">
      <w:start w:val="1"/>
      <w:numFmt w:val="lowerLetter"/>
      <w:lvlText w:val="%2."/>
      <w:lvlJc w:val="left"/>
      <w:pPr>
        <w:ind w:left="1440" w:hanging="360"/>
      </w:pPr>
    </w:lvl>
    <w:lvl w:ilvl="2" w:tplc="8F0EB74E" w:tentative="1">
      <w:start w:val="1"/>
      <w:numFmt w:val="lowerRoman"/>
      <w:lvlText w:val="%3."/>
      <w:lvlJc w:val="right"/>
      <w:pPr>
        <w:ind w:left="2160" w:hanging="180"/>
      </w:pPr>
    </w:lvl>
    <w:lvl w:ilvl="3" w:tplc="D94233DC" w:tentative="1">
      <w:start w:val="1"/>
      <w:numFmt w:val="decimal"/>
      <w:lvlText w:val="%4."/>
      <w:lvlJc w:val="left"/>
      <w:pPr>
        <w:ind w:left="2880" w:hanging="360"/>
      </w:pPr>
    </w:lvl>
    <w:lvl w:ilvl="4" w:tplc="FFD8A264" w:tentative="1">
      <w:start w:val="1"/>
      <w:numFmt w:val="lowerLetter"/>
      <w:lvlText w:val="%5."/>
      <w:lvlJc w:val="left"/>
      <w:pPr>
        <w:ind w:left="3600" w:hanging="360"/>
      </w:pPr>
    </w:lvl>
    <w:lvl w:ilvl="5" w:tplc="74324160" w:tentative="1">
      <w:start w:val="1"/>
      <w:numFmt w:val="lowerRoman"/>
      <w:lvlText w:val="%6."/>
      <w:lvlJc w:val="right"/>
      <w:pPr>
        <w:ind w:left="4320" w:hanging="180"/>
      </w:pPr>
    </w:lvl>
    <w:lvl w:ilvl="6" w:tplc="88B64AAE" w:tentative="1">
      <w:start w:val="1"/>
      <w:numFmt w:val="decimal"/>
      <w:lvlText w:val="%7."/>
      <w:lvlJc w:val="left"/>
      <w:pPr>
        <w:ind w:left="5040" w:hanging="360"/>
      </w:pPr>
    </w:lvl>
    <w:lvl w:ilvl="7" w:tplc="8C8C4FDA" w:tentative="1">
      <w:start w:val="1"/>
      <w:numFmt w:val="lowerLetter"/>
      <w:lvlText w:val="%8."/>
      <w:lvlJc w:val="left"/>
      <w:pPr>
        <w:ind w:left="5760" w:hanging="360"/>
      </w:pPr>
    </w:lvl>
    <w:lvl w:ilvl="8" w:tplc="B0B49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FA38D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40326E" w:tentative="1">
      <w:start w:val="1"/>
      <w:numFmt w:val="lowerLetter"/>
      <w:lvlText w:val="%2."/>
      <w:lvlJc w:val="left"/>
      <w:pPr>
        <w:ind w:left="1440" w:hanging="360"/>
      </w:pPr>
    </w:lvl>
    <w:lvl w:ilvl="2" w:tplc="2C7E451E" w:tentative="1">
      <w:start w:val="1"/>
      <w:numFmt w:val="lowerRoman"/>
      <w:lvlText w:val="%3."/>
      <w:lvlJc w:val="right"/>
      <w:pPr>
        <w:ind w:left="2160" w:hanging="180"/>
      </w:pPr>
    </w:lvl>
    <w:lvl w:ilvl="3" w:tplc="135ACD84" w:tentative="1">
      <w:start w:val="1"/>
      <w:numFmt w:val="decimal"/>
      <w:lvlText w:val="%4."/>
      <w:lvlJc w:val="left"/>
      <w:pPr>
        <w:ind w:left="2880" w:hanging="360"/>
      </w:pPr>
    </w:lvl>
    <w:lvl w:ilvl="4" w:tplc="FCE6875C" w:tentative="1">
      <w:start w:val="1"/>
      <w:numFmt w:val="lowerLetter"/>
      <w:lvlText w:val="%5."/>
      <w:lvlJc w:val="left"/>
      <w:pPr>
        <w:ind w:left="3600" w:hanging="360"/>
      </w:pPr>
    </w:lvl>
    <w:lvl w:ilvl="5" w:tplc="6980D48E" w:tentative="1">
      <w:start w:val="1"/>
      <w:numFmt w:val="lowerRoman"/>
      <w:lvlText w:val="%6."/>
      <w:lvlJc w:val="right"/>
      <w:pPr>
        <w:ind w:left="4320" w:hanging="180"/>
      </w:pPr>
    </w:lvl>
    <w:lvl w:ilvl="6" w:tplc="0810BEAA" w:tentative="1">
      <w:start w:val="1"/>
      <w:numFmt w:val="decimal"/>
      <w:lvlText w:val="%7."/>
      <w:lvlJc w:val="left"/>
      <w:pPr>
        <w:ind w:left="5040" w:hanging="360"/>
      </w:pPr>
    </w:lvl>
    <w:lvl w:ilvl="7" w:tplc="361C2282" w:tentative="1">
      <w:start w:val="1"/>
      <w:numFmt w:val="lowerLetter"/>
      <w:lvlText w:val="%8."/>
      <w:lvlJc w:val="left"/>
      <w:pPr>
        <w:ind w:left="5760" w:hanging="360"/>
      </w:pPr>
    </w:lvl>
    <w:lvl w:ilvl="8" w:tplc="21784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32C89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03E40" w:tentative="1">
      <w:start w:val="1"/>
      <w:numFmt w:val="lowerLetter"/>
      <w:lvlText w:val="%2."/>
      <w:lvlJc w:val="left"/>
      <w:pPr>
        <w:ind w:left="1440" w:hanging="360"/>
      </w:pPr>
    </w:lvl>
    <w:lvl w:ilvl="2" w:tplc="6E7038F2" w:tentative="1">
      <w:start w:val="1"/>
      <w:numFmt w:val="lowerRoman"/>
      <w:lvlText w:val="%3."/>
      <w:lvlJc w:val="right"/>
      <w:pPr>
        <w:ind w:left="2160" w:hanging="180"/>
      </w:pPr>
    </w:lvl>
    <w:lvl w:ilvl="3" w:tplc="0FAE0A60" w:tentative="1">
      <w:start w:val="1"/>
      <w:numFmt w:val="decimal"/>
      <w:lvlText w:val="%4."/>
      <w:lvlJc w:val="left"/>
      <w:pPr>
        <w:ind w:left="2880" w:hanging="360"/>
      </w:pPr>
    </w:lvl>
    <w:lvl w:ilvl="4" w:tplc="40CADEEA" w:tentative="1">
      <w:start w:val="1"/>
      <w:numFmt w:val="lowerLetter"/>
      <w:lvlText w:val="%5."/>
      <w:lvlJc w:val="left"/>
      <w:pPr>
        <w:ind w:left="3600" w:hanging="360"/>
      </w:pPr>
    </w:lvl>
    <w:lvl w:ilvl="5" w:tplc="3418D958" w:tentative="1">
      <w:start w:val="1"/>
      <w:numFmt w:val="lowerRoman"/>
      <w:lvlText w:val="%6."/>
      <w:lvlJc w:val="right"/>
      <w:pPr>
        <w:ind w:left="4320" w:hanging="180"/>
      </w:pPr>
    </w:lvl>
    <w:lvl w:ilvl="6" w:tplc="A2DE9968" w:tentative="1">
      <w:start w:val="1"/>
      <w:numFmt w:val="decimal"/>
      <w:lvlText w:val="%7."/>
      <w:lvlJc w:val="left"/>
      <w:pPr>
        <w:ind w:left="5040" w:hanging="360"/>
      </w:pPr>
    </w:lvl>
    <w:lvl w:ilvl="7" w:tplc="90745AFE" w:tentative="1">
      <w:start w:val="1"/>
      <w:numFmt w:val="lowerLetter"/>
      <w:lvlText w:val="%8."/>
      <w:lvlJc w:val="left"/>
      <w:pPr>
        <w:ind w:left="5760" w:hanging="360"/>
      </w:pPr>
    </w:lvl>
    <w:lvl w:ilvl="8" w:tplc="4A88C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EBC0A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4F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5CD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6A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49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745F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FCC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E5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8E8D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7D48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E2ED3E" w:tentative="1">
      <w:start w:val="1"/>
      <w:numFmt w:val="lowerLetter"/>
      <w:lvlText w:val="%2."/>
      <w:lvlJc w:val="left"/>
      <w:pPr>
        <w:ind w:left="1440" w:hanging="360"/>
      </w:pPr>
    </w:lvl>
    <w:lvl w:ilvl="2" w:tplc="2AA461F4" w:tentative="1">
      <w:start w:val="1"/>
      <w:numFmt w:val="lowerRoman"/>
      <w:lvlText w:val="%3."/>
      <w:lvlJc w:val="right"/>
      <w:pPr>
        <w:ind w:left="2160" w:hanging="180"/>
      </w:pPr>
    </w:lvl>
    <w:lvl w:ilvl="3" w:tplc="46AEFF7A" w:tentative="1">
      <w:start w:val="1"/>
      <w:numFmt w:val="decimal"/>
      <w:lvlText w:val="%4."/>
      <w:lvlJc w:val="left"/>
      <w:pPr>
        <w:ind w:left="2880" w:hanging="360"/>
      </w:pPr>
    </w:lvl>
    <w:lvl w:ilvl="4" w:tplc="841EFF36" w:tentative="1">
      <w:start w:val="1"/>
      <w:numFmt w:val="lowerLetter"/>
      <w:lvlText w:val="%5."/>
      <w:lvlJc w:val="left"/>
      <w:pPr>
        <w:ind w:left="3600" w:hanging="360"/>
      </w:pPr>
    </w:lvl>
    <w:lvl w:ilvl="5" w:tplc="6798BB32" w:tentative="1">
      <w:start w:val="1"/>
      <w:numFmt w:val="lowerRoman"/>
      <w:lvlText w:val="%6."/>
      <w:lvlJc w:val="right"/>
      <w:pPr>
        <w:ind w:left="4320" w:hanging="180"/>
      </w:pPr>
    </w:lvl>
    <w:lvl w:ilvl="6" w:tplc="F9E686D0" w:tentative="1">
      <w:start w:val="1"/>
      <w:numFmt w:val="decimal"/>
      <w:lvlText w:val="%7."/>
      <w:lvlJc w:val="left"/>
      <w:pPr>
        <w:ind w:left="5040" w:hanging="360"/>
      </w:pPr>
    </w:lvl>
    <w:lvl w:ilvl="7" w:tplc="7CCE52A6" w:tentative="1">
      <w:start w:val="1"/>
      <w:numFmt w:val="lowerLetter"/>
      <w:lvlText w:val="%8."/>
      <w:lvlJc w:val="left"/>
      <w:pPr>
        <w:ind w:left="5760" w:hanging="360"/>
      </w:pPr>
    </w:lvl>
    <w:lvl w:ilvl="8" w:tplc="0DAAB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97587"/>
    <w:multiLevelType w:val="hybridMultilevel"/>
    <w:tmpl w:val="C5EA3830"/>
    <w:lvl w:ilvl="0" w:tplc="3370D5E6">
      <w:start w:val="1"/>
      <w:numFmt w:val="upperRoman"/>
      <w:lvlText w:val="%1."/>
      <w:lvlJc w:val="left"/>
      <w:pPr>
        <w:ind w:left="2138" w:hanging="360"/>
      </w:pPr>
    </w:lvl>
    <w:lvl w:ilvl="1" w:tplc="67024F34">
      <w:start w:val="1"/>
      <w:numFmt w:val="lowerLetter"/>
      <w:lvlText w:val="%2."/>
      <w:lvlJc w:val="left"/>
      <w:pPr>
        <w:ind w:left="2858" w:hanging="360"/>
      </w:pPr>
    </w:lvl>
    <w:lvl w:ilvl="2" w:tplc="EED26FDC">
      <w:start w:val="1"/>
      <w:numFmt w:val="lowerRoman"/>
      <w:lvlText w:val="%3."/>
      <w:lvlJc w:val="right"/>
      <w:pPr>
        <w:ind w:left="3578" w:hanging="180"/>
      </w:pPr>
    </w:lvl>
    <w:lvl w:ilvl="3" w:tplc="E4647A80">
      <w:start w:val="1"/>
      <w:numFmt w:val="decimal"/>
      <w:lvlText w:val="%4."/>
      <w:lvlJc w:val="left"/>
      <w:pPr>
        <w:ind w:left="4298" w:hanging="360"/>
      </w:pPr>
    </w:lvl>
    <w:lvl w:ilvl="4" w:tplc="F54C0B1A">
      <w:start w:val="1"/>
      <w:numFmt w:val="lowerLetter"/>
      <w:lvlText w:val="%5."/>
      <w:lvlJc w:val="left"/>
      <w:pPr>
        <w:ind w:left="5018" w:hanging="360"/>
      </w:pPr>
    </w:lvl>
    <w:lvl w:ilvl="5" w:tplc="3EC4553A">
      <w:start w:val="1"/>
      <w:numFmt w:val="lowerRoman"/>
      <w:lvlText w:val="%6."/>
      <w:lvlJc w:val="right"/>
      <w:pPr>
        <w:ind w:left="5738" w:hanging="180"/>
      </w:pPr>
    </w:lvl>
    <w:lvl w:ilvl="6" w:tplc="F5DA6340">
      <w:start w:val="1"/>
      <w:numFmt w:val="decimal"/>
      <w:lvlText w:val="%7."/>
      <w:lvlJc w:val="left"/>
      <w:pPr>
        <w:ind w:left="6458" w:hanging="360"/>
      </w:pPr>
    </w:lvl>
    <w:lvl w:ilvl="7" w:tplc="EFDED27A">
      <w:start w:val="1"/>
      <w:numFmt w:val="lowerLetter"/>
      <w:lvlText w:val="%8."/>
      <w:lvlJc w:val="left"/>
      <w:pPr>
        <w:ind w:left="7178" w:hanging="360"/>
      </w:pPr>
    </w:lvl>
    <w:lvl w:ilvl="8" w:tplc="2EB2BF5E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42AE5294"/>
    <w:multiLevelType w:val="hybridMultilevel"/>
    <w:tmpl w:val="AA04D960"/>
    <w:lvl w:ilvl="0" w:tplc="19985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747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AE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0C8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892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07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86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A5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A4A7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72E6DBC"/>
    <w:multiLevelType w:val="hybridMultilevel"/>
    <w:tmpl w:val="118EC436"/>
    <w:lvl w:ilvl="0" w:tplc="ACDC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8D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0EA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83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AF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82B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86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64A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722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47A13"/>
    <w:multiLevelType w:val="multilevel"/>
    <w:tmpl w:val="181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801EA"/>
    <w:multiLevelType w:val="hybridMultilevel"/>
    <w:tmpl w:val="BBAE7C50"/>
    <w:lvl w:ilvl="0" w:tplc="9F32E2D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35A133E">
      <w:start w:val="1"/>
      <w:numFmt w:val="lowerLetter"/>
      <w:lvlText w:val="%2."/>
      <w:lvlJc w:val="left"/>
      <w:pPr>
        <w:ind w:left="1364" w:hanging="360"/>
      </w:pPr>
    </w:lvl>
    <w:lvl w:ilvl="2" w:tplc="84925B06">
      <w:start w:val="1"/>
      <w:numFmt w:val="lowerRoman"/>
      <w:lvlText w:val="%3."/>
      <w:lvlJc w:val="right"/>
      <w:pPr>
        <w:ind w:left="2084" w:hanging="180"/>
      </w:pPr>
    </w:lvl>
    <w:lvl w:ilvl="3" w:tplc="5B788B9E">
      <w:start w:val="1"/>
      <w:numFmt w:val="decimal"/>
      <w:lvlText w:val="%4."/>
      <w:lvlJc w:val="left"/>
      <w:pPr>
        <w:ind w:left="2804" w:hanging="360"/>
      </w:pPr>
    </w:lvl>
    <w:lvl w:ilvl="4" w:tplc="CB1464C4">
      <w:start w:val="1"/>
      <w:numFmt w:val="lowerLetter"/>
      <w:lvlText w:val="%5."/>
      <w:lvlJc w:val="left"/>
      <w:pPr>
        <w:ind w:left="3524" w:hanging="360"/>
      </w:pPr>
    </w:lvl>
    <w:lvl w:ilvl="5" w:tplc="38C8E14E">
      <w:start w:val="1"/>
      <w:numFmt w:val="lowerRoman"/>
      <w:lvlText w:val="%6."/>
      <w:lvlJc w:val="right"/>
      <w:pPr>
        <w:ind w:left="4244" w:hanging="180"/>
      </w:pPr>
    </w:lvl>
    <w:lvl w:ilvl="6" w:tplc="E884CE14">
      <w:start w:val="1"/>
      <w:numFmt w:val="decimal"/>
      <w:lvlText w:val="%7."/>
      <w:lvlJc w:val="left"/>
      <w:pPr>
        <w:ind w:left="4964" w:hanging="360"/>
      </w:pPr>
    </w:lvl>
    <w:lvl w:ilvl="7" w:tplc="528C5796">
      <w:start w:val="1"/>
      <w:numFmt w:val="lowerLetter"/>
      <w:lvlText w:val="%8."/>
      <w:lvlJc w:val="left"/>
      <w:pPr>
        <w:ind w:left="5684" w:hanging="360"/>
      </w:pPr>
    </w:lvl>
    <w:lvl w:ilvl="8" w:tplc="9738CC9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79D6B94"/>
    <w:multiLevelType w:val="hybridMultilevel"/>
    <w:tmpl w:val="63681B06"/>
    <w:lvl w:ilvl="0" w:tplc="2FEE3B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0804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FC31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07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074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72B0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8EE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41E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0EA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5F0706"/>
    <w:multiLevelType w:val="hybridMultilevel"/>
    <w:tmpl w:val="93A6E9E0"/>
    <w:lvl w:ilvl="0" w:tplc="D424F6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E279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24D8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AE01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7252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60EB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6A55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E4C34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FAB3F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0CE08EF"/>
    <w:multiLevelType w:val="hybridMultilevel"/>
    <w:tmpl w:val="D4E261D8"/>
    <w:lvl w:ilvl="0" w:tplc="55E6EAF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15DE5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E208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B0F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85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2CB2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43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E5B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22F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3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4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26E9E"/>
    <w:multiLevelType w:val="hybridMultilevel"/>
    <w:tmpl w:val="31C6E94E"/>
    <w:lvl w:ilvl="0" w:tplc="BFBE7BF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BBACBE2" w:tentative="1">
      <w:start w:val="1"/>
      <w:numFmt w:val="lowerLetter"/>
      <w:lvlText w:val="%2."/>
      <w:lvlJc w:val="left"/>
      <w:pPr>
        <w:ind w:left="1440" w:hanging="360"/>
      </w:pPr>
    </w:lvl>
    <w:lvl w:ilvl="2" w:tplc="3A182CDC" w:tentative="1">
      <w:start w:val="1"/>
      <w:numFmt w:val="lowerRoman"/>
      <w:lvlText w:val="%3."/>
      <w:lvlJc w:val="right"/>
      <w:pPr>
        <w:ind w:left="2160" w:hanging="180"/>
      </w:pPr>
    </w:lvl>
    <w:lvl w:ilvl="3" w:tplc="4094C018" w:tentative="1">
      <w:start w:val="1"/>
      <w:numFmt w:val="decimal"/>
      <w:lvlText w:val="%4."/>
      <w:lvlJc w:val="left"/>
      <w:pPr>
        <w:ind w:left="2880" w:hanging="360"/>
      </w:pPr>
    </w:lvl>
    <w:lvl w:ilvl="4" w:tplc="042661D8" w:tentative="1">
      <w:start w:val="1"/>
      <w:numFmt w:val="lowerLetter"/>
      <w:lvlText w:val="%5."/>
      <w:lvlJc w:val="left"/>
      <w:pPr>
        <w:ind w:left="3600" w:hanging="360"/>
      </w:pPr>
    </w:lvl>
    <w:lvl w:ilvl="5" w:tplc="09B24BBC" w:tentative="1">
      <w:start w:val="1"/>
      <w:numFmt w:val="lowerRoman"/>
      <w:lvlText w:val="%6."/>
      <w:lvlJc w:val="right"/>
      <w:pPr>
        <w:ind w:left="4320" w:hanging="180"/>
      </w:pPr>
    </w:lvl>
    <w:lvl w:ilvl="6" w:tplc="BBBA4122" w:tentative="1">
      <w:start w:val="1"/>
      <w:numFmt w:val="decimal"/>
      <w:lvlText w:val="%7."/>
      <w:lvlJc w:val="left"/>
      <w:pPr>
        <w:ind w:left="5040" w:hanging="360"/>
      </w:pPr>
    </w:lvl>
    <w:lvl w:ilvl="7" w:tplc="139EDC42" w:tentative="1">
      <w:start w:val="1"/>
      <w:numFmt w:val="lowerLetter"/>
      <w:lvlText w:val="%8."/>
      <w:lvlJc w:val="left"/>
      <w:pPr>
        <w:ind w:left="5760" w:hanging="360"/>
      </w:pPr>
    </w:lvl>
    <w:lvl w:ilvl="8" w:tplc="78E08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59B0"/>
    <w:multiLevelType w:val="hybridMultilevel"/>
    <w:tmpl w:val="9580D772"/>
    <w:lvl w:ilvl="0" w:tplc="16C8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6B239AA" w:tentative="1">
      <w:start w:val="1"/>
      <w:numFmt w:val="lowerLetter"/>
      <w:lvlText w:val="%2."/>
      <w:lvlJc w:val="left"/>
      <w:pPr>
        <w:ind w:left="1440" w:hanging="360"/>
      </w:pPr>
    </w:lvl>
    <w:lvl w:ilvl="2" w:tplc="7D2688FA" w:tentative="1">
      <w:start w:val="1"/>
      <w:numFmt w:val="lowerRoman"/>
      <w:lvlText w:val="%3."/>
      <w:lvlJc w:val="right"/>
      <w:pPr>
        <w:ind w:left="2160" w:hanging="180"/>
      </w:pPr>
    </w:lvl>
    <w:lvl w:ilvl="3" w:tplc="69D8183E" w:tentative="1">
      <w:start w:val="1"/>
      <w:numFmt w:val="decimal"/>
      <w:lvlText w:val="%4."/>
      <w:lvlJc w:val="left"/>
      <w:pPr>
        <w:ind w:left="2880" w:hanging="360"/>
      </w:pPr>
    </w:lvl>
    <w:lvl w:ilvl="4" w:tplc="61FA28EE" w:tentative="1">
      <w:start w:val="1"/>
      <w:numFmt w:val="lowerLetter"/>
      <w:lvlText w:val="%5."/>
      <w:lvlJc w:val="left"/>
      <w:pPr>
        <w:ind w:left="3600" w:hanging="360"/>
      </w:pPr>
    </w:lvl>
    <w:lvl w:ilvl="5" w:tplc="ABDA6F4A" w:tentative="1">
      <w:start w:val="1"/>
      <w:numFmt w:val="lowerRoman"/>
      <w:lvlText w:val="%6."/>
      <w:lvlJc w:val="right"/>
      <w:pPr>
        <w:ind w:left="4320" w:hanging="180"/>
      </w:pPr>
    </w:lvl>
    <w:lvl w:ilvl="6" w:tplc="FF5C15BC" w:tentative="1">
      <w:start w:val="1"/>
      <w:numFmt w:val="decimal"/>
      <w:lvlText w:val="%7."/>
      <w:lvlJc w:val="left"/>
      <w:pPr>
        <w:ind w:left="5040" w:hanging="360"/>
      </w:pPr>
    </w:lvl>
    <w:lvl w:ilvl="7" w:tplc="4BEABE06" w:tentative="1">
      <w:start w:val="1"/>
      <w:numFmt w:val="lowerLetter"/>
      <w:lvlText w:val="%8."/>
      <w:lvlJc w:val="left"/>
      <w:pPr>
        <w:ind w:left="5760" w:hanging="360"/>
      </w:pPr>
    </w:lvl>
    <w:lvl w:ilvl="8" w:tplc="7BC47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36176"/>
    <w:multiLevelType w:val="hybridMultilevel"/>
    <w:tmpl w:val="3CAA9C4A"/>
    <w:lvl w:ilvl="0" w:tplc="7B3C15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B61C22" w:tentative="1">
      <w:start w:val="1"/>
      <w:numFmt w:val="lowerLetter"/>
      <w:lvlText w:val="%2."/>
      <w:lvlJc w:val="left"/>
      <w:pPr>
        <w:ind w:left="1440" w:hanging="360"/>
      </w:pPr>
    </w:lvl>
    <w:lvl w:ilvl="2" w:tplc="889EAA66" w:tentative="1">
      <w:start w:val="1"/>
      <w:numFmt w:val="lowerRoman"/>
      <w:lvlText w:val="%3."/>
      <w:lvlJc w:val="right"/>
      <w:pPr>
        <w:ind w:left="2160" w:hanging="180"/>
      </w:pPr>
    </w:lvl>
    <w:lvl w:ilvl="3" w:tplc="A0EE6D5C" w:tentative="1">
      <w:start w:val="1"/>
      <w:numFmt w:val="decimal"/>
      <w:lvlText w:val="%4."/>
      <w:lvlJc w:val="left"/>
      <w:pPr>
        <w:ind w:left="2880" w:hanging="360"/>
      </w:pPr>
    </w:lvl>
    <w:lvl w:ilvl="4" w:tplc="E08A9CFE" w:tentative="1">
      <w:start w:val="1"/>
      <w:numFmt w:val="lowerLetter"/>
      <w:lvlText w:val="%5."/>
      <w:lvlJc w:val="left"/>
      <w:pPr>
        <w:ind w:left="3600" w:hanging="360"/>
      </w:pPr>
    </w:lvl>
    <w:lvl w:ilvl="5" w:tplc="36C0F368" w:tentative="1">
      <w:start w:val="1"/>
      <w:numFmt w:val="lowerRoman"/>
      <w:lvlText w:val="%6."/>
      <w:lvlJc w:val="right"/>
      <w:pPr>
        <w:ind w:left="4320" w:hanging="180"/>
      </w:pPr>
    </w:lvl>
    <w:lvl w:ilvl="6" w:tplc="94505670" w:tentative="1">
      <w:start w:val="1"/>
      <w:numFmt w:val="decimal"/>
      <w:lvlText w:val="%7."/>
      <w:lvlJc w:val="left"/>
      <w:pPr>
        <w:ind w:left="5040" w:hanging="360"/>
      </w:pPr>
    </w:lvl>
    <w:lvl w:ilvl="7" w:tplc="6F129924" w:tentative="1">
      <w:start w:val="1"/>
      <w:numFmt w:val="lowerLetter"/>
      <w:lvlText w:val="%8."/>
      <w:lvlJc w:val="left"/>
      <w:pPr>
        <w:ind w:left="5760" w:hanging="360"/>
      </w:pPr>
    </w:lvl>
    <w:lvl w:ilvl="8" w:tplc="739495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8152F"/>
    <w:multiLevelType w:val="hybridMultilevel"/>
    <w:tmpl w:val="AFA03B76"/>
    <w:lvl w:ilvl="0" w:tplc="7D84BAF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96CAB2" w:tentative="1">
      <w:start w:val="1"/>
      <w:numFmt w:val="lowerLetter"/>
      <w:lvlText w:val="%2."/>
      <w:lvlJc w:val="left"/>
      <w:pPr>
        <w:ind w:left="1364" w:hanging="360"/>
      </w:pPr>
    </w:lvl>
    <w:lvl w:ilvl="2" w:tplc="AA2C0280" w:tentative="1">
      <w:start w:val="1"/>
      <w:numFmt w:val="lowerRoman"/>
      <w:lvlText w:val="%3."/>
      <w:lvlJc w:val="right"/>
      <w:pPr>
        <w:ind w:left="2084" w:hanging="180"/>
      </w:pPr>
    </w:lvl>
    <w:lvl w:ilvl="3" w:tplc="6AEA24C4" w:tentative="1">
      <w:start w:val="1"/>
      <w:numFmt w:val="decimal"/>
      <w:lvlText w:val="%4."/>
      <w:lvlJc w:val="left"/>
      <w:pPr>
        <w:ind w:left="2804" w:hanging="360"/>
      </w:pPr>
    </w:lvl>
    <w:lvl w:ilvl="4" w:tplc="B518F0E2" w:tentative="1">
      <w:start w:val="1"/>
      <w:numFmt w:val="lowerLetter"/>
      <w:lvlText w:val="%5."/>
      <w:lvlJc w:val="left"/>
      <w:pPr>
        <w:ind w:left="3524" w:hanging="360"/>
      </w:pPr>
    </w:lvl>
    <w:lvl w:ilvl="5" w:tplc="C2F6F69A" w:tentative="1">
      <w:start w:val="1"/>
      <w:numFmt w:val="lowerRoman"/>
      <w:lvlText w:val="%6."/>
      <w:lvlJc w:val="right"/>
      <w:pPr>
        <w:ind w:left="4244" w:hanging="180"/>
      </w:pPr>
    </w:lvl>
    <w:lvl w:ilvl="6" w:tplc="19227E4C" w:tentative="1">
      <w:start w:val="1"/>
      <w:numFmt w:val="decimal"/>
      <w:lvlText w:val="%7."/>
      <w:lvlJc w:val="left"/>
      <w:pPr>
        <w:ind w:left="4964" w:hanging="360"/>
      </w:pPr>
    </w:lvl>
    <w:lvl w:ilvl="7" w:tplc="A118A1E6" w:tentative="1">
      <w:start w:val="1"/>
      <w:numFmt w:val="lowerLetter"/>
      <w:lvlText w:val="%8."/>
      <w:lvlJc w:val="left"/>
      <w:pPr>
        <w:ind w:left="5684" w:hanging="360"/>
      </w:pPr>
    </w:lvl>
    <w:lvl w:ilvl="8" w:tplc="7346D7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4F70616"/>
    <w:multiLevelType w:val="hybridMultilevel"/>
    <w:tmpl w:val="25CC5138"/>
    <w:lvl w:ilvl="0" w:tplc="0CB608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B27AA8" w:tentative="1">
      <w:start w:val="1"/>
      <w:numFmt w:val="lowerLetter"/>
      <w:lvlText w:val="%2."/>
      <w:lvlJc w:val="left"/>
      <w:pPr>
        <w:ind w:left="1440" w:hanging="360"/>
      </w:pPr>
    </w:lvl>
    <w:lvl w:ilvl="2" w:tplc="076275C0" w:tentative="1">
      <w:start w:val="1"/>
      <w:numFmt w:val="lowerRoman"/>
      <w:lvlText w:val="%3."/>
      <w:lvlJc w:val="right"/>
      <w:pPr>
        <w:ind w:left="2160" w:hanging="180"/>
      </w:pPr>
    </w:lvl>
    <w:lvl w:ilvl="3" w:tplc="E4123362" w:tentative="1">
      <w:start w:val="1"/>
      <w:numFmt w:val="decimal"/>
      <w:lvlText w:val="%4."/>
      <w:lvlJc w:val="left"/>
      <w:pPr>
        <w:ind w:left="2880" w:hanging="360"/>
      </w:pPr>
    </w:lvl>
    <w:lvl w:ilvl="4" w:tplc="B6D828E6" w:tentative="1">
      <w:start w:val="1"/>
      <w:numFmt w:val="lowerLetter"/>
      <w:lvlText w:val="%5."/>
      <w:lvlJc w:val="left"/>
      <w:pPr>
        <w:ind w:left="3600" w:hanging="360"/>
      </w:pPr>
    </w:lvl>
    <w:lvl w:ilvl="5" w:tplc="6F9C10D4" w:tentative="1">
      <w:start w:val="1"/>
      <w:numFmt w:val="lowerRoman"/>
      <w:lvlText w:val="%6."/>
      <w:lvlJc w:val="right"/>
      <w:pPr>
        <w:ind w:left="4320" w:hanging="180"/>
      </w:pPr>
    </w:lvl>
    <w:lvl w:ilvl="6" w:tplc="F5624964" w:tentative="1">
      <w:start w:val="1"/>
      <w:numFmt w:val="decimal"/>
      <w:lvlText w:val="%7."/>
      <w:lvlJc w:val="left"/>
      <w:pPr>
        <w:ind w:left="5040" w:hanging="360"/>
      </w:pPr>
    </w:lvl>
    <w:lvl w:ilvl="7" w:tplc="F1969660" w:tentative="1">
      <w:start w:val="1"/>
      <w:numFmt w:val="lowerLetter"/>
      <w:lvlText w:val="%8."/>
      <w:lvlJc w:val="left"/>
      <w:pPr>
        <w:ind w:left="5760" w:hanging="360"/>
      </w:pPr>
    </w:lvl>
    <w:lvl w:ilvl="8" w:tplc="54D86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1080613">
    <w:abstractNumId w:val="22"/>
  </w:num>
  <w:num w:numId="2" w16cid:durableId="845556953">
    <w:abstractNumId w:val="7"/>
  </w:num>
  <w:num w:numId="3" w16cid:durableId="1450978620">
    <w:abstractNumId w:val="11"/>
  </w:num>
  <w:num w:numId="4" w16cid:durableId="1464957688">
    <w:abstractNumId w:val="32"/>
  </w:num>
  <w:num w:numId="5" w16cid:durableId="1963883547">
    <w:abstractNumId w:val="0"/>
  </w:num>
  <w:num w:numId="6" w16cid:durableId="1004280481">
    <w:abstractNumId w:val="13"/>
  </w:num>
  <w:num w:numId="7" w16cid:durableId="1242644698">
    <w:abstractNumId w:val="33"/>
  </w:num>
  <w:num w:numId="8" w16cid:durableId="1617448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626914">
    <w:abstractNumId w:val="1"/>
  </w:num>
  <w:num w:numId="10" w16cid:durableId="263853002">
    <w:abstractNumId w:val="0"/>
    <w:lvlOverride w:ilvl="0">
      <w:startOverride w:val="1"/>
    </w:lvlOverride>
  </w:num>
  <w:num w:numId="11" w16cid:durableId="629163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763847">
    <w:abstractNumId w:val="7"/>
  </w:num>
  <w:num w:numId="13" w16cid:durableId="676545381">
    <w:abstractNumId w:val="32"/>
  </w:num>
  <w:num w:numId="14" w16cid:durableId="5216742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8603379">
    <w:abstractNumId w:val="23"/>
  </w:num>
  <w:num w:numId="16" w16cid:durableId="9125891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5637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1738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35148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0226708">
    <w:abstractNumId w:val="28"/>
  </w:num>
  <w:num w:numId="21" w16cid:durableId="987783662">
    <w:abstractNumId w:val="9"/>
  </w:num>
  <w:num w:numId="22" w16cid:durableId="672877138">
    <w:abstractNumId w:val="36"/>
  </w:num>
  <w:num w:numId="23" w16cid:durableId="2097894427">
    <w:abstractNumId w:val="39"/>
  </w:num>
  <w:num w:numId="24" w16cid:durableId="1229653051">
    <w:abstractNumId w:val="37"/>
  </w:num>
  <w:num w:numId="25" w16cid:durableId="280459795">
    <w:abstractNumId w:val="14"/>
  </w:num>
  <w:num w:numId="26" w16cid:durableId="619729613">
    <w:abstractNumId w:val="38"/>
  </w:num>
  <w:num w:numId="27" w16cid:durableId="1772775668">
    <w:abstractNumId w:val="8"/>
  </w:num>
  <w:num w:numId="28" w16cid:durableId="1842576600">
    <w:abstractNumId w:val="35"/>
  </w:num>
  <w:num w:numId="29" w16cid:durableId="555817300">
    <w:abstractNumId w:val="18"/>
  </w:num>
  <w:num w:numId="30" w16cid:durableId="1475105105">
    <w:abstractNumId w:val="2"/>
  </w:num>
  <w:num w:numId="31" w16cid:durableId="640616039">
    <w:abstractNumId w:val="29"/>
  </w:num>
  <w:num w:numId="32" w16cid:durableId="441539229">
    <w:abstractNumId w:val="20"/>
  </w:num>
  <w:num w:numId="33" w16cid:durableId="2060743548">
    <w:abstractNumId w:val="17"/>
  </w:num>
  <w:num w:numId="34" w16cid:durableId="1769765676">
    <w:abstractNumId w:val="3"/>
  </w:num>
  <w:num w:numId="35" w16cid:durableId="73825630">
    <w:abstractNumId w:val="4"/>
  </w:num>
  <w:num w:numId="36" w16cid:durableId="1929926865">
    <w:abstractNumId w:val="16"/>
  </w:num>
  <w:num w:numId="37" w16cid:durableId="419640549">
    <w:abstractNumId w:val="10"/>
  </w:num>
  <w:num w:numId="38" w16cid:durableId="1958218744">
    <w:abstractNumId w:val="15"/>
  </w:num>
  <w:num w:numId="39" w16cid:durableId="950628995">
    <w:abstractNumId w:val="26"/>
  </w:num>
  <w:num w:numId="40" w16cid:durableId="1286540820">
    <w:abstractNumId w:val="34"/>
  </w:num>
  <w:num w:numId="41" w16cid:durableId="1561593913">
    <w:abstractNumId w:val="21"/>
  </w:num>
  <w:num w:numId="42" w16cid:durableId="1226329919">
    <w:abstractNumId w:val="27"/>
  </w:num>
  <w:num w:numId="43" w16cid:durableId="521817546">
    <w:abstractNumId w:val="6"/>
  </w:num>
  <w:num w:numId="44" w16cid:durableId="148944089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3378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233146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290425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728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2E5E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78D8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62A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4CBB"/>
    <w:rsid w:val="003506C2"/>
    <w:rsid w:val="00351F79"/>
    <w:rsid w:val="00354885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75A4"/>
    <w:rsid w:val="004A1BC0"/>
    <w:rsid w:val="004A74E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526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1F2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9F2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09F8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E14"/>
    <w:rsid w:val="006A4D3B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A3C"/>
    <w:rsid w:val="00981E45"/>
    <w:rsid w:val="00983A74"/>
    <w:rsid w:val="00996C0D"/>
    <w:rsid w:val="00997850"/>
    <w:rsid w:val="009A0C8D"/>
    <w:rsid w:val="009A17B4"/>
    <w:rsid w:val="009A1DF2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11C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3890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5860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1A47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874"/>
    <w:rsid w:val="00DC3A70"/>
    <w:rsid w:val="00DC4AD5"/>
    <w:rsid w:val="00DC60DD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67F64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C5133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154BE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E67F64"/>
    <w:pPr>
      <w:widowControl w:val="0"/>
      <w:suppressAutoHyphens/>
      <w:autoSpaceDN w:val="0"/>
    </w:pPr>
    <w:rPr>
      <w:rFonts w:ascii="Myriad Pro" w:eastAsia="SimSun" w:hAnsi="Myriad Pro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02ED-2E0B-4550-84BD-B9ED0126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22</cp:revision>
  <cp:lastPrinted>2024-12-18T14:42:00Z</cp:lastPrinted>
  <dcterms:created xsi:type="dcterms:W3CDTF">2024-02-22T12:08:00Z</dcterms:created>
  <dcterms:modified xsi:type="dcterms:W3CDTF">2025-09-09T14:52:00Z</dcterms:modified>
</cp:coreProperties>
</file>