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716A55F3" w:rsidR="00B474E9" w:rsidRPr="006158B6" w:rsidRDefault="00645A01" w:rsidP="00645A01">
      <w:pPr>
        <w:pStyle w:val="Ttulo"/>
        <w:ind w:left="2552" w:firstLine="0"/>
        <w:jc w:val="both"/>
        <w:rPr>
          <w:rFonts w:ascii="Times New Roman" w:eastAsia="Calibri" w:hAnsi="Times New Roman" w:cs="Times New Roman"/>
        </w:rPr>
      </w:pPr>
      <w:r w:rsidRPr="00645A01">
        <w:rPr>
          <w:rFonts w:ascii="Times New Roman" w:hAnsi="Times New Roman" w:cs="Times New Roman"/>
        </w:rPr>
        <w:t>DECRETO LEGISLATIVO Nº 7</w:t>
      </w:r>
      <w:r>
        <w:rPr>
          <w:rFonts w:ascii="Times New Roman" w:hAnsi="Times New Roman" w:cs="Times New Roman"/>
        </w:rPr>
        <w:t>1</w:t>
      </w:r>
      <w:r w:rsidRPr="00645A01">
        <w:rPr>
          <w:rFonts w:ascii="Times New Roman" w:hAnsi="Times New Roman" w:cs="Times New Roman"/>
        </w:rPr>
        <w:t>, DE 9 DE SETEMBRO DE 2025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63492E7F" w14:textId="2F0F24BB" w:rsidR="00B474E9" w:rsidRDefault="00645A01" w:rsidP="00645A01">
      <w:pPr>
        <w:ind w:left="2552"/>
        <w:jc w:val="both"/>
        <w:rPr>
          <w:bCs/>
        </w:rPr>
      </w:pPr>
      <w:r>
        <w:rPr>
          <w:sz w:val="22"/>
          <w:szCs w:val="22"/>
        </w:rPr>
        <w:t xml:space="preserve">Concede a Distinção Honorífica Mérito Esportivo a professora </w:t>
      </w:r>
      <w:proofErr w:type="spellStart"/>
      <w:r>
        <w:rPr>
          <w:sz w:val="22"/>
          <w:szCs w:val="22"/>
        </w:rPr>
        <w:t>Milka</w:t>
      </w:r>
      <w:proofErr w:type="spellEnd"/>
      <w:r>
        <w:rPr>
          <w:sz w:val="22"/>
          <w:szCs w:val="22"/>
        </w:rPr>
        <w:t xml:space="preserve"> juliana de Paula Vieira, pelo brilhante trabalho e dedicação como técnica da equipe de atletismo de Sorriso-MT.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2005A6A4" w:rsidR="00A84140" w:rsidRDefault="00140E04" w:rsidP="00923D17">
      <w:pPr>
        <w:ind w:firstLine="1418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3D6A4A4" w14:textId="77777777" w:rsidR="00645A01" w:rsidRPr="00B9091A" w:rsidRDefault="00645A01" w:rsidP="00923D17">
      <w:pPr>
        <w:ind w:firstLine="1418"/>
        <w:jc w:val="both"/>
      </w:pP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  <w:bookmarkStart w:id="0" w:name="_GoBack"/>
      <w:bookmarkEnd w:id="0"/>
    </w:p>
    <w:p w14:paraId="1E2A9B92" w14:textId="77777777" w:rsidR="00645A01" w:rsidRPr="00645A01" w:rsidRDefault="00645A01" w:rsidP="00645A01">
      <w:pPr>
        <w:tabs>
          <w:tab w:val="left" w:pos="708"/>
          <w:tab w:val="left" w:pos="1128"/>
        </w:tabs>
        <w:ind w:firstLine="1418"/>
        <w:jc w:val="both"/>
        <w:rPr>
          <w:bCs/>
          <w:sz w:val="22"/>
          <w:szCs w:val="22"/>
        </w:rPr>
      </w:pPr>
      <w:r w:rsidRPr="00645A01">
        <w:rPr>
          <w:b/>
          <w:sz w:val="22"/>
          <w:szCs w:val="22"/>
        </w:rPr>
        <w:t>Art. 1º</w:t>
      </w:r>
      <w:r w:rsidRPr="00645A01">
        <w:rPr>
          <w:bCs/>
          <w:sz w:val="22"/>
          <w:szCs w:val="22"/>
        </w:rPr>
        <w:t xml:space="preserve"> Fica concedida a distinção honorífica Mérito Esportivo a professora </w:t>
      </w:r>
      <w:proofErr w:type="spellStart"/>
      <w:r w:rsidRPr="00645A01">
        <w:rPr>
          <w:bCs/>
          <w:sz w:val="22"/>
          <w:szCs w:val="22"/>
        </w:rPr>
        <w:t>Milka</w:t>
      </w:r>
      <w:proofErr w:type="spellEnd"/>
      <w:r w:rsidRPr="00645A01">
        <w:rPr>
          <w:bCs/>
          <w:sz w:val="22"/>
          <w:szCs w:val="22"/>
        </w:rPr>
        <w:t xml:space="preserve"> juliana de Paula Vieira, em reconhecimento ao seu notável e incansável trabalho como técnica da equipe de atletismo de Sorriso-MT.</w:t>
      </w:r>
    </w:p>
    <w:p w14:paraId="639F054E" w14:textId="77777777" w:rsidR="00645A01" w:rsidRPr="00645A01" w:rsidRDefault="00645A01" w:rsidP="00645A01">
      <w:pPr>
        <w:tabs>
          <w:tab w:val="left" w:pos="708"/>
          <w:tab w:val="left" w:pos="1128"/>
        </w:tabs>
        <w:jc w:val="both"/>
        <w:rPr>
          <w:bCs/>
          <w:iCs/>
          <w:sz w:val="22"/>
          <w:szCs w:val="22"/>
        </w:rPr>
      </w:pPr>
    </w:p>
    <w:p w14:paraId="5A02EC87" w14:textId="669B764C" w:rsidR="00B474E9" w:rsidRPr="00645A01" w:rsidRDefault="00645A01" w:rsidP="00645A01">
      <w:pPr>
        <w:ind w:firstLine="1418"/>
        <w:jc w:val="both"/>
        <w:rPr>
          <w:bCs/>
        </w:rPr>
      </w:pPr>
      <w:r w:rsidRPr="00645A01">
        <w:rPr>
          <w:b/>
          <w:sz w:val="22"/>
          <w:szCs w:val="22"/>
        </w:rPr>
        <w:t>Art. 2º</w:t>
      </w:r>
      <w:r w:rsidRPr="00645A01">
        <w:rPr>
          <w:bCs/>
          <w:sz w:val="22"/>
          <w:szCs w:val="22"/>
        </w:rPr>
        <w:t xml:space="preserve"> Em anexo, a justificativa que evidencia o mérito da homenagem, o qual faz parte integrante deste Decreto Legislativo.</w:t>
      </w:r>
      <w:r w:rsidR="00140E04" w:rsidRPr="00645A01">
        <w:rPr>
          <w:bCs/>
        </w:rPr>
        <w:t xml:space="preserve"> </w:t>
      </w:r>
    </w:p>
    <w:p w14:paraId="3D38DDB2" w14:textId="77777777" w:rsidR="00B474E9" w:rsidRDefault="00B474E9" w:rsidP="00923D17">
      <w:pPr>
        <w:ind w:firstLine="1418"/>
        <w:jc w:val="both"/>
        <w:rPr>
          <w:bCs/>
        </w:rPr>
      </w:pPr>
    </w:p>
    <w:p w14:paraId="586A362E" w14:textId="77777777" w:rsidR="00A84140" w:rsidRPr="00B9091A" w:rsidRDefault="00140E04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207407">
        <w:rPr>
          <w:bCs/>
          <w:sz w:val="24"/>
          <w:szCs w:val="24"/>
        </w:rPr>
        <w:t>Art. 3º</w:t>
      </w:r>
      <w:r w:rsidRPr="00B9091A">
        <w:rPr>
          <w:sz w:val="24"/>
          <w:szCs w:val="24"/>
        </w:rPr>
        <w:t xml:space="preserve"> Este Decreto Legislativo entra em vigor na data de sua </w:t>
      </w:r>
      <w:r>
        <w:rPr>
          <w:sz w:val="24"/>
          <w:szCs w:val="24"/>
        </w:rPr>
        <w:t>p</w:t>
      </w:r>
      <w:r w:rsidRPr="00B9091A">
        <w:rPr>
          <w:sz w:val="24"/>
          <w:szCs w:val="24"/>
        </w:rPr>
        <w:t>ublicação.</w:t>
      </w:r>
    </w:p>
    <w:p w14:paraId="7DAD7892" w14:textId="6570ADD5" w:rsidR="00A84140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B9091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1CEC87D3" w:rsidR="00A84140" w:rsidRPr="00B9091A" w:rsidRDefault="00645A01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645A01">
        <w:rPr>
          <w:sz w:val="24"/>
          <w:szCs w:val="24"/>
        </w:rPr>
        <w:t>Câmara Municipal de Sorriso, Estado de Mato Grosso, em 9 de setembro de 2025.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140E04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140E04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140E04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4A9CE" w14:textId="77777777" w:rsidR="000201B7" w:rsidRDefault="000201B7">
      <w:r>
        <w:separator/>
      </w:r>
    </w:p>
  </w:endnote>
  <w:endnote w:type="continuationSeparator" w:id="0">
    <w:p w14:paraId="0120EF5B" w14:textId="77777777" w:rsidR="000201B7" w:rsidRDefault="0002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40E0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40E04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40E04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40E04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D085D" w14:textId="77777777" w:rsidR="000201B7" w:rsidRDefault="000201B7">
      <w:r>
        <w:separator/>
      </w:r>
    </w:p>
  </w:footnote>
  <w:footnote w:type="continuationSeparator" w:id="0">
    <w:p w14:paraId="52E588D3" w14:textId="77777777" w:rsidR="000201B7" w:rsidRDefault="00020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201B7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DC0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911620" r:id="rId2"/>
      </w:object>
    </w:r>
    <w:r w:rsidR="00140E04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40E04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40E04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40E04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40E04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80E211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9627D1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DDAA87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A34212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016918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CAAC8C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902FDA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D0C437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F4AF5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F2A51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9E76EA" w:tentative="1">
      <w:start w:val="1"/>
      <w:numFmt w:val="lowerLetter"/>
      <w:lvlText w:val="%2."/>
      <w:lvlJc w:val="left"/>
      <w:pPr>
        <w:ind w:left="1440" w:hanging="360"/>
      </w:pPr>
    </w:lvl>
    <w:lvl w:ilvl="2" w:tplc="6B46E590" w:tentative="1">
      <w:start w:val="1"/>
      <w:numFmt w:val="lowerRoman"/>
      <w:lvlText w:val="%3."/>
      <w:lvlJc w:val="right"/>
      <w:pPr>
        <w:ind w:left="2160" w:hanging="180"/>
      </w:pPr>
    </w:lvl>
    <w:lvl w:ilvl="3" w:tplc="7E4A62CE" w:tentative="1">
      <w:start w:val="1"/>
      <w:numFmt w:val="decimal"/>
      <w:lvlText w:val="%4."/>
      <w:lvlJc w:val="left"/>
      <w:pPr>
        <w:ind w:left="2880" w:hanging="360"/>
      </w:pPr>
    </w:lvl>
    <w:lvl w:ilvl="4" w:tplc="EDBCFE44" w:tentative="1">
      <w:start w:val="1"/>
      <w:numFmt w:val="lowerLetter"/>
      <w:lvlText w:val="%5."/>
      <w:lvlJc w:val="left"/>
      <w:pPr>
        <w:ind w:left="3600" w:hanging="360"/>
      </w:pPr>
    </w:lvl>
    <w:lvl w:ilvl="5" w:tplc="32900444" w:tentative="1">
      <w:start w:val="1"/>
      <w:numFmt w:val="lowerRoman"/>
      <w:lvlText w:val="%6."/>
      <w:lvlJc w:val="right"/>
      <w:pPr>
        <w:ind w:left="4320" w:hanging="180"/>
      </w:pPr>
    </w:lvl>
    <w:lvl w:ilvl="6" w:tplc="13A06704" w:tentative="1">
      <w:start w:val="1"/>
      <w:numFmt w:val="decimal"/>
      <w:lvlText w:val="%7."/>
      <w:lvlJc w:val="left"/>
      <w:pPr>
        <w:ind w:left="5040" w:hanging="360"/>
      </w:pPr>
    </w:lvl>
    <w:lvl w:ilvl="7" w:tplc="897E1D10" w:tentative="1">
      <w:start w:val="1"/>
      <w:numFmt w:val="lowerLetter"/>
      <w:lvlText w:val="%8."/>
      <w:lvlJc w:val="left"/>
      <w:pPr>
        <w:ind w:left="5760" w:hanging="360"/>
      </w:pPr>
    </w:lvl>
    <w:lvl w:ilvl="8" w:tplc="79845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4C6F9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810C126" w:tentative="1">
      <w:start w:val="1"/>
      <w:numFmt w:val="lowerLetter"/>
      <w:lvlText w:val="%2."/>
      <w:lvlJc w:val="left"/>
      <w:pPr>
        <w:ind w:left="1440" w:hanging="360"/>
      </w:pPr>
    </w:lvl>
    <w:lvl w:ilvl="2" w:tplc="407E97C0" w:tentative="1">
      <w:start w:val="1"/>
      <w:numFmt w:val="lowerRoman"/>
      <w:lvlText w:val="%3."/>
      <w:lvlJc w:val="right"/>
      <w:pPr>
        <w:ind w:left="2160" w:hanging="180"/>
      </w:pPr>
    </w:lvl>
    <w:lvl w:ilvl="3" w:tplc="4112D140" w:tentative="1">
      <w:start w:val="1"/>
      <w:numFmt w:val="decimal"/>
      <w:lvlText w:val="%4."/>
      <w:lvlJc w:val="left"/>
      <w:pPr>
        <w:ind w:left="2880" w:hanging="360"/>
      </w:pPr>
    </w:lvl>
    <w:lvl w:ilvl="4" w:tplc="261C49EC" w:tentative="1">
      <w:start w:val="1"/>
      <w:numFmt w:val="lowerLetter"/>
      <w:lvlText w:val="%5."/>
      <w:lvlJc w:val="left"/>
      <w:pPr>
        <w:ind w:left="3600" w:hanging="360"/>
      </w:pPr>
    </w:lvl>
    <w:lvl w:ilvl="5" w:tplc="36F01C6A" w:tentative="1">
      <w:start w:val="1"/>
      <w:numFmt w:val="lowerRoman"/>
      <w:lvlText w:val="%6."/>
      <w:lvlJc w:val="right"/>
      <w:pPr>
        <w:ind w:left="4320" w:hanging="180"/>
      </w:pPr>
    </w:lvl>
    <w:lvl w:ilvl="6" w:tplc="505891F4" w:tentative="1">
      <w:start w:val="1"/>
      <w:numFmt w:val="decimal"/>
      <w:lvlText w:val="%7."/>
      <w:lvlJc w:val="left"/>
      <w:pPr>
        <w:ind w:left="5040" w:hanging="360"/>
      </w:pPr>
    </w:lvl>
    <w:lvl w:ilvl="7" w:tplc="B9FA5196" w:tentative="1">
      <w:start w:val="1"/>
      <w:numFmt w:val="lowerLetter"/>
      <w:lvlText w:val="%8."/>
      <w:lvlJc w:val="left"/>
      <w:pPr>
        <w:ind w:left="5760" w:hanging="360"/>
      </w:pPr>
    </w:lvl>
    <w:lvl w:ilvl="8" w:tplc="461AA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73468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622F2C" w:tentative="1">
      <w:start w:val="1"/>
      <w:numFmt w:val="lowerLetter"/>
      <w:lvlText w:val="%2."/>
      <w:lvlJc w:val="left"/>
      <w:pPr>
        <w:ind w:left="1440" w:hanging="360"/>
      </w:pPr>
    </w:lvl>
    <w:lvl w:ilvl="2" w:tplc="0E6A5E1C" w:tentative="1">
      <w:start w:val="1"/>
      <w:numFmt w:val="lowerRoman"/>
      <w:lvlText w:val="%3."/>
      <w:lvlJc w:val="right"/>
      <w:pPr>
        <w:ind w:left="2160" w:hanging="180"/>
      </w:pPr>
    </w:lvl>
    <w:lvl w:ilvl="3" w:tplc="CD22290E" w:tentative="1">
      <w:start w:val="1"/>
      <w:numFmt w:val="decimal"/>
      <w:lvlText w:val="%4."/>
      <w:lvlJc w:val="left"/>
      <w:pPr>
        <w:ind w:left="2880" w:hanging="360"/>
      </w:pPr>
    </w:lvl>
    <w:lvl w:ilvl="4" w:tplc="4BE2A73A" w:tentative="1">
      <w:start w:val="1"/>
      <w:numFmt w:val="lowerLetter"/>
      <w:lvlText w:val="%5."/>
      <w:lvlJc w:val="left"/>
      <w:pPr>
        <w:ind w:left="3600" w:hanging="360"/>
      </w:pPr>
    </w:lvl>
    <w:lvl w:ilvl="5" w:tplc="CDEC4B4A" w:tentative="1">
      <w:start w:val="1"/>
      <w:numFmt w:val="lowerRoman"/>
      <w:lvlText w:val="%6."/>
      <w:lvlJc w:val="right"/>
      <w:pPr>
        <w:ind w:left="4320" w:hanging="180"/>
      </w:pPr>
    </w:lvl>
    <w:lvl w:ilvl="6" w:tplc="B5D8C400" w:tentative="1">
      <w:start w:val="1"/>
      <w:numFmt w:val="decimal"/>
      <w:lvlText w:val="%7."/>
      <w:lvlJc w:val="left"/>
      <w:pPr>
        <w:ind w:left="5040" w:hanging="360"/>
      </w:pPr>
    </w:lvl>
    <w:lvl w:ilvl="7" w:tplc="F0048838" w:tentative="1">
      <w:start w:val="1"/>
      <w:numFmt w:val="lowerLetter"/>
      <w:lvlText w:val="%8."/>
      <w:lvlJc w:val="left"/>
      <w:pPr>
        <w:ind w:left="5760" w:hanging="360"/>
      </w:pPr>
    </w:lvl>
    <w:lvl w:ilvl="8" w:tplc="75BAE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19AB3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C85E1C" w:tentative="1">
      <w:start w:val="1"/>
      <w:numFmt w:val="lowerLetter"/>
      <w:lvlText w:val="%2."/>
      <w:lvlJc w:val="left"/>
      <w:pPr>
        <w:ind w:left="1440" w:hanging="360"/>
      </w:pPr>
    </w:lvl>
    <w:lvl w:ilvl="2" w:tplc="BA26D0F2" w:tentative="1">
      <w:start w:val="1"/>
      <w:numFmt w:val="lowerRoman"/>
      <w:lvlText w:val="%3."/>
      <w:lvlJc w:val="right"/>
      <w:pPr>
        <w:ind w:left="2160" w:hanging="180"/>
      </w:pPr>
    </w:lvl>
    <w:lvl w:ilvl="3" w:tplc="4A782E7A" w:tentative="1">
      <w:start w:val="1"/>
      <w:numFmt w:val="decimal"/>
      <w:lvlText w:val="%4."/>
      <w:lvlJc w:val="left"/>
      <w:pPr>
        <w:ind w:left="2880" w:hanging="360"/>
      </w:pPr>
    </w:lvl>
    <w:lvl w:ilvl="4" w:tplc="68201582" w:tentative="1">
      <w:start w:val="1"/>
      <w:numFmt w:val="lowerLetter"/>
      <w:lvlText w:val="%5."/>
      <w:lvlJc w:val="left"/>
      <w:pPr>
        <w:ind w:left="3600" w:hanging="360"/>
      </w:pPr>
    </w:lvl>
    <w:lvl w:ilvl="5" w:tplc="5D88BD0A" w:tentative="1">
      <w:start w:val="1"/>
      <w:numFmt w:val="lowerRoman"/>
      <w:lvlText w:val="%6."/>
      <w:lvlJc w:val="right"/>
      <w:pPr>
        <w:ind w:left="4320" w:hanging="180"/>
      </w:pPr>
    </w:lvl>
    <w:lvl w:ilvl="6" w:tplc="B1823CA4" w:tentative="1">
      <w:start w:val="1"/>
      <w:numFmt w:val="decimal"/>
      <w:lvlText w:val="%7."/>
      <w:lvlJc w:val="left"/>
      <w:pPr>
        <w:ind w:left="5040" w:hanging="360"/>
      </w:pPr>
    </w:lvl>
    <w:lvl w:ilvl="7" w:tplc="C8BEC47A" w:tentative="1">
      <w:start w:val="1"/>
      <w:numFmt w:val="lowerLetter"/>
      <w:lvlText w:val="%8."/>
      <w:lvlJc w:val="left"/>
      <w:pPr>
        <w:ind w:left="5760" w:hanging="360"/>
      </w:pPr>
    </w:lvl>
    <w:lvl w:ilvl="8" w:tplc="0C60F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EA2D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1AC692" w:tentative="1">
      <w:start w:val="1"/>
      <w:numFmt w:val="lowerLetter"/>
      <w:lvlText w:val="%2."/>
      <w:lvlJc w:val="left"/>
      <w:pPr>
        <w:ind w:left="1440" w:hanging="360"/>
      </w:pPr>
    </w:lvl>
    <w:lvl w:ilvl="2" w:tplc="6E368FD4" w:tentative="1">
      <w:start w:val="1"/>
      <w:numFmt w:val="lowerRoman"/>
      <w:lvlText w:val="%3."/>
      <w:lvlJc w:val="right"/>
      <w:pPr>
        <w:ind w:left="2160" w:hanging="180"/>
      </w:pPr>
    </w:lvl>
    <w:lvl w:ilvl="3" w:tplc="56CEA832" w:tentative="1">
      <w:start w:val="1"/>
      <w:numFmt w:val="decimal"/>
      <w:lvlText w:val="%4."/>
      <w:lvlJc w:val="left"/>
      <w:pPr>
        <w:ind w:left="2880" w:hanging="360"/>
      </w:pPr>
    </w:lvl>
    <w:lvl w:ilvl="4" w:tplc="2E026082" w:tentative="1">
      <w:start w:val="1"/>
      <w:numFmt w:val="lowerLetter"/>
      <w:lvlText w:val="%5."/>
      <w:lvlJc w:val="left"/>
      <w:pPr>
        <w:ind w:left="3600" w:hanging="360"/>
      </w:pPr>
    </w:lvl>
    <w:lvl w:ilvl="5" w:tplc="D0F4980C" w:tentative="1">
      <w:start w:val="1"/>
      <w:numFmt w:val="lowerRoman"/>
      <w:lvlText w:val="%6."/>
      <w:lvlJc w:val="right"/>
      <w:pPr>
        <w:ind w:left="4320" w:hanging="180"/>
      </w:pPr>
    </w:lvl>
    <w:lvl w:ilvl="6" w:tplc="9B56E238" w:tentative="1">
      <w:start w:val="1"/>
      <w:numFmt w:val="decimal"/>
      <w:lvlText w:val="%7."/>
      <w:lvlJc w:val="left"/>
      <w:pPr>
        <w:ind w:left="5040" w:hanging="360"/>
      </w:pPr>
    </w:lvl>
    <w:lvl w:ilvl="7" w:tplc="F9D02554" w:tentative="1">
      <w:start w:val="1"/>
      <w:numFmt w:val="lowerLetter"/>
      <w:lvlText w:val="%8."/>
      <w:lvlJc w:val="left"/>
      <w:pPr>
        <w:ind w:left="5760" w:hanging="360"/>
      </w:pPr>
    </w:lvl>
    <w:lvl w:ilvl="8" w:tplc="7F50A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1949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BE4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92DC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62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9E3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D26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C44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81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501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5DDEA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D8CD3C" w:tentative="1">
      <w:start w:val="1"/>
      <w:numFmt w:val="lowerLetter"/>
      <w:lvlText w:val="%2."/>
      <w:lvlJc w:val="left"/>
      <w:pPr>
        <w:ind w:left="1440" w:hanging="360"/>
      </w:pPr>
    </w:lvl>
    <w:lvl w:ilvl="2" w:tplc="EA6A9C48" w:tentative="1">
      <w:start w:val="1"/>
      <w:numFmt w:val="lowerRoman"/>
      <w:lvlText w:val="%3."/>
      <w:lvlJc w:val="right"/>
      <w:pPr>
        <w:ind w:left="2160" w:hanging="180"/>
      </w:pPr>
    </w:lvl>
    <w:lvl w:ilvl="3" w:tplc="EC344B40" w:tentative="1">
      <w:start w:val="1"/>
      <w:numFmt w:val="decimal"/>
      <w:lvlText w:val="%4."/>
      <w:lvlJc w:val="left"/>
      <w:pPr>
        <w:ind w:left="2880" w:hanging="360"/>
      </w:pPr>
    </w:lvl>
    <w:lvl w:ilvl="4" w:tplc="2A580166" w:tentative="1">
      <w:start w:val="1"/>
      <w:numFmt w:val="lowerLetter"/>
      <w:lvlText w:val="%5."/>
      <w:lvlJc w:val="left"/>
      <w:pPr>
        <w:ind w:left="3600" w:hanging="360"/>
      </w:pPr>
    </w:lvl>
    <w:lvl w:ilvl="5" w:tplc="031465D2" w:tentative="1">
      <w:start w:val="1"/>
      <w:numFmt w:val="lowerRoman"/>
      <w:lvlText w:val="%6."/>
      <w:lvlJc w:val="right"/>
      <w:pPr>
        <w:ind w:left="4320" w:hanging="180"/>
      </w:pPr>
    </w:lvl>
    <w:lvl w:ilvl="6" w:tplc="A304640C" w:tentative="1">
      <w:start w:val="1"/>
      <w:numFmt w:val="decimal"/>
      <w:lvlText w:val="%7."/>
      <w:lvlJc w:val="left"/>
      <w:pPr>
        <w:ind w:left="5040" w:hanging="360"/>
      </w:pPr>
    </w:lvl>
    <w:lvl w:ilvl="7" w:tplc="A476E70A" w:tentative="1">
      <w:start w:val="1"/>
      <w:numFmt w:val="lowerLetter"/>
      <w:lvlText w:val="%8."/>
      <w:lvlJc w:val="left"/>
      <w:pPr>
        <w:ind w:left="5760" w:hanging="360"/>
      </w:pPr>
    </w:lvl>
    <w:lvl w:ilvl="8" w:tplc="FAD44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9F04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BAE0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303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D4D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E94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CC75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F69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62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96C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D541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654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E0EE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09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6A1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DA67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46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2D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F4A8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60CC7F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9064A7E">
      <w:start w:val="1"/>
      <w:numFmt w:val="lowerLetter"/>
      <w:lvlText w:val="%2."/>
      <w:lvlJc w:val="left"/>
      <w:pPr>
        <w:ind w:left="1364" w:hanging="360"/>
      </w:pPr>
    </w:lvl>
    <w:lvl w:ilvl="2" w:tplc="46D01230">
      <w:start w:val="1"/>
      <w:numFmt w:val="lowerRoman"/>
      <w:lvlText w:val="%3."/>
      <w:lvlJc w:val="right"/>
      <w:pPr>
        <w:ind w:left="2084" w:hanging="180"/>
      </w:pPr>
    </w:lvl>
    <w:lvl w:ilvl="3" w:tplc="1902BE2C">
      <w:start w:val="1"/>
      <w:numFmt w:val="decimal"/>
      <w:lvlText w:val="%4."/>
      <w:lvlJc w:val="left"/>
      <w:pPr>
        <w:ind w:left="2804" w:hanging="360"/>
      </w:pPr>
    </w:lvl>
    <w:lvl w:ilvl="4" w:tplc="0F4E7D8A">
      <w:start w:val="1"/>
      <w:numFmt w:val="lowerLetter"/>
      <w:lvlText w:val="%5."/>
      <w:lvlJc w:val="left"/>
      <w:pPr>
        <w:ind w:left="3524" w:hanging="360"/>
      </w:pPr>
    </w:lvl>
    <w:lvl w:ilvl="5" w:tplc="AD9A5C40">
      <w:start w:val="1"/>
      <w:numFmt w:val="lowerRoman"/>
      <w:lvlText w:val="%6."/>
      <w:lvlJc w:val="right"/>
      <w:pPr>
        <w:ind w:left="4244" w:hanging="180"/>
      </w:pPr>
    </w:lvl>
    <w:lvl w:ilvl="6" w:tplc="59DCD12E">
      <w:start w:val="1"/>
      <w:numFmt w:val="decimal"/>
      <w:lvlText w:val="%7."/>
      <w:lvlJc w:val="left"/>
      <w:pPr>
        <w:ind w:left="4964" w:hanging="360"/>
      </w:pPr>
    </w:lvl>
    <w:lvl w:ilvl="7" w:tplc="539E3E50">
      <w:start w:val="1"/>
      <w:numFmt w:val="lowerLetter"/>
      <w:lvlText w:val="%8."/>
      <w:lvlJc w:val="left"/>
      <w:pPr>
        <w:ind w:left="5684" w:hanging="360"/>
      </w:pPr>
    </w:lvl>
    <w:lvl w:ilvl="8" w:tplc="FB7EC8E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E4450D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2D03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6E90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D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CE8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363B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3019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C59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E0AB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4CE63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AA49F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5035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F22A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70FE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F2E54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EEDD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C66B8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E6C0D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EB80CA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7AE4064" w:tentative="1">
      <w:start w:val="1"/>
      <w:numFmt w:val="lowerLetter"/>
      <w:lvlText w:val="%2."/>
      <w:lvlJc w:val="left"/>
      <w:pPr>
        <w:ind w:left="1440" w:hanging="360"/>
      </w:pPr>
    </w:lvl>
    <w:lvl w:ilvl="2" w:tplc="9612C62E" w:tentative="1">
      <w:start w:val="1"/>
      <w:numFmt w:val="lowerRoman"/>
      <w:lvlText w:val="%3."/>
      <w:lvlJc w:val="right"/>
      <w:pPr>
        <w:ind w:left="2160" w:hanging="180"/>
      </w:pPr>
    </w:lvl>
    <w:lvl w:ilvl="3" w:tplc="83665BD8" w:tentative="1">
      <w:start w:val="1"/>
      <w:numFmt w:val="decimal"/>
      <w:lvlText w:val="%4."/>
      <w:lvlJc w:val="left"/>
      <w:pPr>
        <w:ind w:left="2880" w:hanging="360"/>
      </w:pPr>
    </w:lvl>
    <w:lvl w:ilvl="4" w:tplc="096CCC58" w:tentative="1">
      <w:start w:val="1"/>
      <w:numFmt w:val="lowerLetter"/>
      <w:lvlText w:val="%5."/>
      <w:lvlJc w:val="left"/>
      <w:pPr>
        <w:ind w:left="3600" w:hanging="360"/>
      </w:pPr>
    </w:lvl>
    <w:lvl w:ilvl="5" w:tplc="0254977E" w:tentative="1">
      <w:start w:val="1"/>
      <w:numFmt w:val="lowerRoman"/>
      <w:lvlText w:val="%6."/>
      <w:lvlJc w:val="right"/>
      <w:pPr>
        <w:ind w:left="4320" w:hanging="180"/>
      </w:pPr>
    </w:lvl>
    <w:lvl w:ilvl="6" w:tplc="3B3A6FE6" w:tentative="1">
      <w:start w:val="1"/>
      <w:numFmt w:val="decimal"/>
      <w:lvlText w:val="%7."/>
      <w:lvlJc w:val="left"/>
      <w:pPr>
        <w:ind w:left="5040" w:hanging="360"/>
      </w:pPr>
    </w:lvl>
    <w:lvl w:ilvl="7" w:tplc="3B0EF588" w:tentative="1">
      <w:start w:val="1"/>
      <w:numFmt w:val="lowerLetter"/>
      <w:lvlText w:val="%8."/>
      <w:lvlJc w:val="left"/>
      <w:pPr>
        <w:ind w:left="5760" w:hanging="360"/>
      </w:pPr>
    </w:lvl>
    <w:lvl w:ilvl="8" w:tplc="22D0D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E26B2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7C45A0" w:tentative="1">
      <w:start w:val="1"/>
      <w:numFmt w:val="lowerLetter"/>
      <w:lvlText w:val="%2."/>
      <w:lvlJc w:val="left"/>
      <w:pPr>
        <w:ind w:left="1440" w:hanging="360"/>
      </w:pPr>
    </w:lvl>
    <w:lvl w:ilvl="2" w:tplc="9DE605BC" w:tentative="1">
      <w:start w:val="1"/>
      <w:numFmt w:val="lowerRoman"/>
      <w:lvlText w:val="%3."/>
      <w:lvlJc w:val="right"/>
      <w:pPr>
        <w:ind w:left="2160" w:hanging="180"/>
      </w:pPr>
    </w:lvl>
    <w:lvl w:ilvl="3" w:tplc="39584786" w:tentative="1">
      <w:start w:val="1"/>
      <w:numFmt w:val="decimal"/>
      <w:lvlText w:val="%4."/>
      <w:lvlJc w:val="left"/>
      <w:pPr>
        <w:ind w:left="2880" w:hanging="360"/>
      </w:pPr>
    </w:lvl>
    <w:lvl w:ilvl="4" w:tplc="59520660" w:tentative="1">
      <w:start w:val="1"/>
      <w:numFmt w:val="lowerLetter"/>
      <w:lvlText w:val="%5."/>
      <w:lvlJc w:val="left"/>
      <w:pPr>
        <w:ind w:left="3600" w:hanging="360"/>
      </w:pPr>
    </w:lvl>
    <w:lvl w:ilvl="5" w:tplc="E548B5B8" w:tentative="1">
      <w:start w:val="1"/>
      <w:numFmt w:val="lowerRoman"/>
      <w:lvlText w:val="%6."/>
      <w:lvlJc w:val="right"/>
      <w:pPr>
        <w:ind w:left="4320" w:hanging="180"/>
      </w:pPr>
    </w:lvl>
    <w:lvl w:ilvl="6" w:tplc="F336E7E2" w:tentative="1">
      <w:start w:val="1"/>
      <w:numFmt w:val="decimal"/>
      <w:lvlText w:val="%7."/>
      <w:lvlJc w:val="left"/>
      <w:pPr>
        <w:ind w:left="5040" w:hanging="360"/>
      </w:pPr>
    </w:lvl>
    <w:lvl w:ilvl="7" w:tplc="46A21DA6" w:tentative="1">
      <w:start w:val="1"/>
      <w:numFmt w:val="lowerLetter"/>
      <w:lvlText w:val="%8."/>
      <w:lvlJc w:val="left"/>
      <w:pPr>
        <w:ind w:left="5760" w:hanging="360"/>
      </w:pPr>
    </w:lvl>
    <w:lvl w:ilvl="8" w:tplc="D4EA9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C9E92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FC0F98" w:tentative="1">
      <w:start w:val="1"/>
      <w:numFmt w:val="lowerLetter"/>
      <w:lvlText w:val="%2."/>
      <w:lvlJc w:val="left"/>
      <w:pPr>
        <w:ind w:left="1440" w:hanging="360"/>
      </w:pPr>
    </w:lvl>
    <w:lvl w:ilvl="2" w:tplc="84ECB1CA" w:tentative="1">
      <w:start w:val="1"/>
      <w:numFmt w:val="lowerRoman"/>
      <w:lvlText w:val="%3."/>
      <w:lvlJc w:val="right"/>
      <w:pPr>
        <w:ind w:left="2160" w:hanging="180"/>
      </w:pPr>
    </w:lvl>
    <w:lvl w:ilvl="3" w:tplc="1C72816E" w:tentative="1">
      <w:start w:val="1"/>
      <w:numFmt w:val="decimal"/>
      <w:lvlText w:val="%4."/>
      <w:lvlJc w:val="left"/>
      <w:pPr>
        <w:ind w:left="2880" w:hanging="360"/>
      </w:pPr>
    </w:lvl>
    <w:lvl w:ilvl="4" w:tplc="C812CD6C" w:tentative="1">
      <w:start w:val="1"/>
      <w:numFmt w:val="lowerLetter"/>
      <w:lvlText w:val="%5."/>
      <w:lvlJc w:val="left"/>
      <w:pPr>
        <w:ind w:left="3600" w:hanging="360"/>
      </w:pPr>
    </w:lvl>
    <w:lvl w:ilvl="5" w:tplc="2D8E2A18" w:tentative="1">
      <w:start w:val="1"/>
      <w:numFmt w:val="lowerRoman"/>
      <w:lvlText w:val="%6."/>
      <w:lvlJc w:val="right"/>
      <w:pPr>
        <w:ind w:left="4320" w:hanging="180"/>
      </w:pPr>
    </w:lvl>
    <w:lvl w:ilvl="6" w:tplc="2576898E" w:tentative="1">
      <w:start w:val="1"/>
      <w:numFmt w:val="decimal"/>
      <w:lvlText w:val="%7."/>
      <w:lvlJc w:val="left"/>
      <w:pPr>
        <w:ind w:left="5040" w:hanging="360"/>
      </w:pPr>
    </w:lvl>
    <w:lvl w:ilvl="7" w:tplc="A268DC8A" w:tentative="1">
      <w:start w:val="1"/>
      <w:numFmt w:val="lowerLetter"/>
      <w:lvlText w:val="%8."/>
      <w:lvlJc w:val="left"/>
      <w:pPr>
        <w:ind w:left="5760" w:hanging="360"/>
      </w:pPr>
    </w:lvl>
    <w:lvl w:ilvl="8" w:tplc="25AC8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B86CF4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474BEDC" w:tentative="1">
      <w:start w:val="1"/>
      <w:numFmt w:val="lowerLetter"/>
      <w:lvlText w:val="%2."/>
      <w:lvlJc w:val="left"/>
      <w:pPr>
        <w:ind w:left="1364" w:hanging="360"/>
      </w:pPr>
    </w:lvl>
    <w:lvl w:ilvl="2" w:tplc="83863120" w:tentative="1">
      <w:start w:val="1"/>
      <w:numFmt w:val="lowerRoman"/>
      <w:lvlText w:val="%3."/>
      <w:lvlJc w:val="right"/>
      <w:pPr>
        <w:ind w:left="2084" w:hanging="180"/>
      </w:pPr>
    </w:lvl>
    <w:lvl w:ilvl="3" w:tplc="23144332" w:tentative="1">
      <w:start w:val="1"/>
      <w:numFmt w:val="decimal"/>
      <w:lvlText w:val="%4."/>
      <w:lvlJc w:val="left"/>
      <w:pPr>
        <w:ind w:left="2804" w:hanging="360"/>
      </w:pPr>
    </w:lvl>
    <w:lvl w:ilvl="4" w:tplc="4B90490C" w:tentative="1">
      <w:start w:val="1"/>
      <w:numFmt w:val="lowerLetter"/>
      <w:lvlText w:val="%5."/>
      <w:lvlJc w:val="left"/>
      <w:pPr>
        <w:ind w:left="3524" w:hanging="360"/>
      </w:pPr>
    </w:lvl>
    <w:lvl w:ilvl="5" w:tplc="C038B8BC" w:tentative="1">
      <w:start w:val="1"/>
      <w:numFmt w:val="lowerRoman"/>
      <w:lvlText w:val="%6."/>
      <w:lvlJc w:val="right"/>
      <w:pPr>
        <w:ind w:left="4244" w:hanging="180"/>
      </w:pPr>
    </w:lvl>
    <w:lvl w:ilvl="6" w:tplc="A4B414BC" w:tentative="1">
      <w:start w:val="1"/>
      <w:numFmt w:val="decimal"/>
      <w:lvlText w:val="%7."/>
      <w:lvlJc w:val="left"/>
      <w:pPr>
        <w:ind w:left="4964" w:hanging="360"/>
      </w:pPr>
    </w:lvl>
    <w:lvl w:ilvl="7" w:tplc="B3346D98" w:tentative="1">
      <w:start w:val="1"/>
      <w:numFmt w:val="lowerLetter"/>
      <w:lvlText w:val="%8."/>
      <w:lvlJc w:val="left"/>
      <w:pPr>
        <w:ind w:left="5684" w:hanging="360"/>
      </w:pPr>
    </w:lvl>
    <w:lvl w:ilvl="8" w:tplc="F024367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FEAD6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FC1F72" w:tentative="1">
      <w:start w:val="1"/>
      <w:numFmt w:val="lowerLetter"/>
      <w:lvlText w:val="%2."/>
      <w:lvlJc w:val="left"/>
      <w:pPr>
        <w:ind w:left="1440" w:hanging="360"/>
      </w:pPr>
    </w:lvl>
    <w:lvl w:ilvl="2" w:tplc="BA1A281E" w:tentative="1">
      <w:start w:val="1"/>
      <w:numFmt w:val="lowerRoman"/>
      <w:lvlText w:val="%3."/>
      <w:lvlJc w:val="right"/>
      <w:pPr>
        <w:ind w:left="2160" w:hanging="180"/>
      </w:pPr>
    </w:lvl>
    <w:lvl w:ilvl="3" w:tplc="823E2726" w:tentative="1">
      <w:start w:val="1"/>
      <w:numFmt w:val="decimal"/>
      <w:lvlText w:val="%4."/>
      <w:lvlJc w:val="left"/>
      <w:pPr>
        <w:ind w:left="2880" w:hanging="360"/>
      </w:pPr>
    </w:lvl>
    <w:lvl w:ilvl="4" w:tplc="50484484" w:tentative="1">
      <w:start w:val="1"/>
      <w:numFmt w:val="lowerLetter"/>
      <w:lvlText w:val="%5."/>
      <w:lvlJc w:val="left"/>
      <w:pPr>
        <w:ind w:left="3600" w:hanging="360"/>
      </w:pPr>
    </w:lvl>
    <w:lvl w:ilvl="5" w:tplc="F68E6C9E" w:tentative="1">
      <w:start w:val="1"/>
      <w:numFmt w:val="lowerRoman"/>
      <w:lvlText w:val="%6."/>
      <w:lvlJc w:val="right"/>
      <w:pPr>
        <w:ind w:left="4320" w:hanging="180"/>
      </w:pPr>
    </w:lvl>
    <w:lvl w:ilvl="6" w:tplc="4212143A" w:tentative="1">
      <w:start w:val="1"/>
      <w:numFmt w:val="decimal"/>
      <w:lvlText w:val="%7."/>
      <w:lvlJc w:val="left"/>
      <w:pPr>
        <w:ind w:left="5040" w:hanging="360"/>
      </w:pPr>
    </w:lvl>
    <w:lvl w:ilvl="7" w:tplc="3BE67A30" w:tentative="1">
      <w:start w:val="1"/>
      <w:numFmt w:val="lowerLetter"/>
      <w:lvlText w:val="%8."/>
      <w:lvlJc w:val="left"/>
      <w:pPr>
        <w:ind w:left="5760" w:hanging="360"/>
      </w:pPr>
    </w:lvl>
    <w:lvl w:ilvl="8" w:tplc="11FA0A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01B7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0E0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40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45A01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3CF9EE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326D0-CA78-4E85-B7A4-0726A560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2023-04-12T14:04:00Z</cp:lastPrinted>
  <dcterms:created xsi:type="dcterms:W3CDTF">2024-03-07T13:30:00Z</dcterms:created>
  <dcterms:modified xsi:type="dcterms:W3CDTF">2025-09-09T12:27:00Z</dcterms:modified>
</cp:coreProperties>
</file>