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19EC69A1" w:rsidR="00B474E9" w:rsidRPr="00DA232E" w:rsidRDefault="006C2B5C" w:rsidP="006C2B5C">
      <w:pPr>
        <w:pStyle w:val="Ttulo"/>
        <w:ind w:left="2552" w:firstLine="0"/>
        <w:jc w:val="both"/>
        <w:rPr>
          <w:rFonts w:ascii="Times New Roman" w:eastAsia="Calibri" w:hAnsi="Times New Roman" w:cs="Times New Roman"/>
        </w:rPr>
      </w:pPr>
      <w:r w:rsidRPr="00DA232E">
        <w:rPr>
          <w:rFonts w:ascii="Times New Roman" w:hAnsi="Times New Roman" w:cs="Times New Roman"/>
        </w:rPr>
        <w:t>DECRETO LEGISLATIVO Nº 72, DE 9 DE SETEMBRO DE 2025</w:t>
      </w:r>
    </w:p>
    <w:p w14:paraId="0D18B52D" w14:textId="77777777" w:rsidR="00B474E9" w:rsidRPr="00DA232E" w:rsidRDefault="00B474E9" w:rsidP="006C2B5C">
      <w:pPr>
        <w:ind w:left="2552"/>
        <w:rPr>
          <w:rFonts w:eastAsia="Calibri"/>
        </w:rPr>
      </w:pPr>
    </w:p>
    <w:p w14:paraId="7290C608" w14:textId="77777777" w:rsidR="00A84140" w:rsidRPr="00DA232E" w:rsidRDefault="00A84140" w:rsidP="006C2B5C">
      <w:pPr>
        <w:ind w:left="2552"/>
        <w:rPr>
          <w:rFonts w:eastAsia="Calibri"/>
        </w:rPr>
      </w:pPr>
      <w:bookmarkStart w:id="0" w:name="_GoBack"/>
      <w:bookmarkEnd w:id="0"/>
    </w:p>
    <w:p w14:paraId="63492E7F" w14:textId="0F988838" w:rsidR="00B474E9" w:rsidRPr="00DA232E" w:rsidRDefault="006C2B5C" w:rsidP="006C2B5C">
      <w:pPr>
        <w:ind w:left="2552"/>
        <w:jc w:val="both"/>
        <w:rPr>
          <w:bCs/>
        </w:rPr>
      </w:pPr>
      <w:r w:rsidRPr="00DA232E">
        <w:t xml:space="preserve">Concede a Distinção Honorífica Mérito Esportivo ao professor Marcos Thiago </w:t>
      </w:r>
      <w:proofErr w:type="spellStart"/>
      <w:r w:rsidRPr="00DA232E">
        <w:t>Stabile</w:t>
      </w:r>
      <w:proofErr w:type="spellEnd"/>
      <w:r w:rsidRPr="00DA232E">
        <w:t xml:space="preserve"> dos Santos, pelo brilhante trabalho e dedicação como técnico da equipe de atletismo de Sorriso-MT.</w:t>
      </w:r>
    </w:p>
    <w:p w14:paraId="0989B49A" w14:textId="77777777" w:rsidR="00B474E9" w:rsidRPr="00DA232E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Pr="00DA232E" w:rsidRDefault="00B474E9" w:rsidP="00923D17">
      <w:pPr>
        <w:ind w:firstLine="1418"/>
        <w:jc w:val="both"/>
        <w:rPr>
          <w:bCs/>
        </w:rPr>
      </w:pPr>
    </w:p>
    <w:p w14:paraId="6B94AF61" w14:textId="77F707BF" w:rsidR="00A84140" w:rsidRPr="00DA232E" w:rsidRDefault="00713A1F" w:rsidP="00923D17">
      <w:pPr>
        <w:ind w:firstLine="1418"/>
        <w:jc w:val="both"/>
        <w:rPr>
          <w:bCs/>
          <w:iCs/>
        </w:rPr>
      </w:pPr>
      <w:r w:rsidRPr="00DA232E">
        <w:rPr>
          <w:bCs/>
          <w:iCs/>
        </w:rPr>
        <w:t>O Excelentíssimo Senhor</w:t>
      </w:r>
      <w:r w:rsidR="00E021CA" w:rsidRPr="00DA232E">
        <w:rPr>
          <w:bCs/>
          <w:iCs/>
        </w:rPr>
        <w:t xml:space="preserve"> </w:t>
      </w:r>
      <w:r w:rsidR="00CF0265" w:rsidRPr="00DA232E">
        <w:rPr>
          <w:bCs/>
          <w:iCs/>
        </w:rPr>
        <w:t>Rodrigo Desordi Fernandes</w:t>
      </w:r>
      <w:r w:rsidRPr="00DA232E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5AF1347A" w14:textId="77777777" w:rsidR="006C2B5C" w:rsidRPr="00DA232E" w:rsidRDefault="006C2B5C" w:rsidP="00923D17">
      <w:pPr>
        <w:ind w:firstLine="1418"/>
        <w:jc w:val="both"/>
      </w:pPr>
    </w:p>
    <w:p w14:paraId="16106DC3" w14:textId="77777777" w:rsidR="00B474E9" w:rsidRPr="00DA232E" w:rsidRDefault="00B474E9" w:rsidP="00923D17">
      <w:pPr>
        <w:ind w:firstLine="1418"/>
        <w:jc w:val="both"/>
        <w:rPr>
          <w:bCs/>
        </w:rPr>
      </w:pPr>
    </w:p>
    <w:p w14:paraId="08DB229C" w14:textId="77777777" w:rsidR="006C2B5C" w:rsidRPr="00DA232E" w:rsidRDefault="006C2B5C" w:rsidP="006C2B5C">
      <w:pPr>
        <w:tabs>
          <w:tab w:val="left" w:pos="708"/>
          <w:tab w:val="left" w:pos="1128"/>
        </w:tabs>
        <w:ind w:firstLine="1418"/>
        <w:jc w:val="both"/>
        <w:rPr>
          <w:bCs/>
        </w:rPr>
      </w:pPr>
      <w:r w:rsidRPr="00DA232E">
        <w:rPr>
          <w:b/>
        </w:rPr>
        <w:t>Art. 1º</w:t>
      </w:r>
      <w:r w:rsidRPr="00DA232E">
        <w:rPr>
          <w:bCs/>
        </w:rPr>
        <w:t xml:space="preserve"> Fica concedida a distinção honorífica Mérito Esportivo ao professor Marcos Thiago </w:t>
      </w:r>
      <w:proofErr w:type="spellStart"/>
      <w:r w:rsidRPr="00DA232E">
        <w:rPr>
          <w:bCs/>
        </w:rPr>
        <w:t>Stabile</w:t>
      </w:r>
      <w:proofErr w:type="spellEnd"/>
      <w:r w:rsidRPr="00DA232E">
        <w:rPr>
          <w:bCs/>
        </w:rPr>
        <w:t xml:space="preserve"> dos Santos, um exemplo de dedicação, superação e excelência, tanto como atleta quanto como treinador.</w:t>
      </w:r>
    </w:p>
    <w:p w14:paraId="59CB6AD9" w14:textId="77777777" w:rsidR="006C2B5C" w:rsidRPr="00DA232E" w:rsidRDefault="006C2B5C" w:rsidP="006C2B5C">
      <w:pPr>
        <w:tabs>
          <w:tab w:val="left" w:pos="708"/>
          <w:tab w:val="left" w:pos="1128"/>
        </w:tabs>
        <w:ind w:firstLine="1418"/>
        <w:jc w:val="both"/>
        <w:rPr>
          <w:bCs/>
        </w:rPr>
      </w:pPr>
    </w:p>
    <w:p w14:paraId="6BCEFF2A" w14:textId="77777777" w:rsidR="006C2B5C" w:rsidRPr="00DA232E" w:rsidRDefault="006C2B5C" w:rsidP="006C2B5C">
      <w:pPr>
        <w:tabs>
          <w:tab w:val="left" w:pos="708"/>
          <w:tab w:val="left" w:pos="1128"/>
        </w:tabs>
        <w:ind w:firstLine="1418"/>
        <w:jc w:val="both"/>
        <w:rPr>
          <w:bCs/>
        </w:rPr>
      </w:pPr>
      <w:r w:rsidRPr="00DA232E">
        <w:rPr>
          <w:b/>
        </w:rPr>
        <w:t>Art. 2º</w:t>
      </w:r>
      <w:r w:rsidRPr="00DA232E">
        <w:rPr>
          <w:bCs/>
        </w:rPr>
        <w:t xml:space="preserve"> A presente homenagem é conferida ao Professor Marcos Thiago </w:t>
      </w:r>
      <w:proofErr w:type="spellStart"/>
      <w:r w:rsidRPr="00DA232E">
        <w:rPr>
          <w:bCs/>
        </w:rPr>
        <w:t>Stabile</w:t>
      </w:r>
      <w:proofErr w:type="spellEnd"/>
      <w:r w:rsidRPr="00DA232E">
        <w:rPr>
          <w:bCs/>
        </w:rPr>
        <w:t xml:space="preserve"> dos Santos, em reconhecimento ao seu notável e incansável trabalho como técnico da equipe de atletismo de Sorriso-MT.</w:t>
      </w:r>
    </w:p>
    <w:p w14:paraId="7F1FE384" w14:textId="77777777" w:rsidR="006C2B5C" w:rsidRPr="00DA232E" w:rsidRDefault="006C2B5C" w:rsidP="006C2B5C">
      <w:pPr>
        <w:tabs>
          <w:tab w:val="left" w:pos="708"/>
          <w:tab w:val="left" w:pos="1128"/>
        </w:tabs>
        <w:ind w:firstLine="1418"/>
        <w:jc w:val="both"/>
        <w:rPr>
          <w:bCs/>
          <w:iCs/>
        </w:rPr>
      </w:pPr>
    </w:p>
    <w:p w14:paraId="5A02EC87" w14:textId="05684980" w:rsidR="00B474E9" w:rsidRPr="00DA232E" w:rsidRDefault="006C2B5C" w:rsidP="006C2B5C">
      <w:pPr>
        <w:ind w:firstLine="1418"/>
        <w:jc w:val="both"/>
        <w:rPr>
          <w:bCs/>
        </w:rPr>
      </w:pPr>
      <w:r w:rsidRPr="00DA232E">
        <w:rPr>
          <w:b/>
        </w:rPr>
        <w:t>Art. 3º</w:t>
      </w:r>
      <w:r w:rsidRPr="00DA232E">
        <w:rPr>
          <w:bCs/>
        </w:rPr>
        <w:t xml:space="preserve"> Em anexo, a justificativa que evidencia o mérito da homenagem, o qual faz parte integrante deste Decreto Legislativo.</w:t>
      </w:r>
    </w:p>
    <w:p w14:paraId="3D38DDB2" w14:textId="77777777" w:rsidR="00B474E9" w:rsidRPr="00DA232E" w:rsidRDefault="00B474E9" w:rsidP="00923D17">
      <w:pPr>
        <w:ind w:firstLine="1418"/>
        <w:jc w:val="both"/>
        <w:rPr>
          <w:bCs/>
        </w:rPr>
      </w:pPr>
    </w:p>
    <w:p w14:paraId="586A362E" w14:textId="641EA00F" w:rsidR="00A84140" w:rsidRPr="00DA232E" w:rsidRDefault="00713A1F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  <w:r w:rsidRPr="00DA232E">
        <w:rPr>
          <w:b/>
          <w:bCs/>
          <w:sz w:val="24"/>
          <w:szCs w:val="24"/>
        </w:rPr>
        <w:t xml:space="preserve">Art. </w:t>
      </w:r>
      <w:r w:rsidR="006C2B5C" w:rsidRPr="00DA232E">
        <w:rPr>
          <w:b/>
          <w:bCs/>
          <w:sz w:val="24"/>
          <w:szCs w:val="24"/>
        </w:rPr>
        <w:t>4</w:t>
      </w:r>
      <w:r w:rsidRPr="00DA232E">
        <w:rPr>
          <w:b/>
          <w:bCs/>
          <w:sz w:val="24"/>
          <w:szCs w:val="24"/>
        </w:rPr>
        <w:t>º</w:t>
      </w:r>
      <w:r w:rsidRPr="00DA232E">
        <w:rPr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Pr="00DA232E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EC9BD2A" w14:textId="77777777" w:rsidR="00923D17" w:rsidRPr="00DA232E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7F36BC19" w:rsidR="00A84140" w:rsidRPr="00DA232E" w:rsidRDefault="006C2B5C" w:rsidP="00923D1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DA232E">
        <w:rPr>
          <w:sz w:val="24"/>
          <w:szCs w:val="24"/>
        </w:rPr>
        <w:t>Câmara Municipal de Sorriso, Estado de Mato Grosso, em 9 de setembro de 2025.</w:t>
      </w:r>
    </w:p>
    <w:p w14:paraId="70925E30" w14:textId="77777777" w:rsidR="00A84140" w:rsidRPr="00DA232E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DA232E" w:rsidRDefault="00A84140" w:rsidP="00923D17">
      <w:pPr>
        <w:jc w:val="center"/>
        <w:rPr>
          <w:iCs/>
        </w:rPr>
      </w:pPr>
    </w:p>
    <w:p w14:paraId="048066D9" w14:textId="77777777" w:rsidR="00A84140" w:rsidRPr="00DA232E" w:rsidRDefault="00A84140" w:rsidP="00923D17">
      <w:pPr>
        <w:jc w:val="center"/>
        <w:rPr>
          <w:iCs/>
        </w:rPr>
      </w:pPr>
    </w:p>
    <w:p w14:paraId="4CF65837" w14:textId="77777777" w:rsidR="00A84140" w:rsidRPr="00DA232E" w:rsidRDefault="00A84140" w:rsidP="00923D17">
      <w:pPr>
        <w:jc w:val="center"/>
        <w:rPr>
          <w:iCs/>
        </w:rPr>
      </w:pPr>
    </w:p>
    <w:p w14:paraId="21A31777" w14:textId="77777777" w:rsidR="00A84140" w:rsidRPr="00DA232E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DA232E" w:rsidRDefault="00713A1F" w:rsidP="00923D17">
      <w:pPr>
        <w:tabs>
          <w:tab w:val="left" w:pos="9355"/>
        </w:tabs>
        <w:jc w:val="center"/>
        <w:rPr>
          <w:b/>
          <w:iCs/>
        </w:rPr>
      </w:pPr>
      <w:r w:rsidRPr="00DA232E">
        <w:rPr>
          <w:b/>
          <w:bCs/>
          <w:iCs/>
        </w:rPr>
        <w:t>RODRIGO DESORDI FERNANDES</w:t>
      </w:r>
    </w:p>
    <w:p w14:paraId="7946339A" w14:textId="77777777" w:rsidR="00A84140" w:rsidRPr="00DA232E" w:rsidRDefault="00713A1F" w:rsidP="00923D17">
      <w:pPr>
        <w:tabs>
          <w:tab w:val="left" w:pos="9355"/>
        </w:tabs>
        <w:jc w:val="center"/>
        <w:rPr>
          <w:b/>
          <w:iCs/>
        </w:rPr>
      </w:pPr>
      <w:r w:rsidRPr="00DA232E">
        <w:rPr>
          <w:b/>
          <w:iCs/>
        </w:rPr>
        <w:t>Presidente</w:t>
      </w:r>
    </w:p>
    <w:p w14:paraId="15368F63" w14:textId="77777777" w:rsidR="00A84140" w:rsidRPr="00DA232E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DA232E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DA232E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DA232E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DA232E" w:rsidRDefault="00713A1F" w:rsidP="00923D17">
      <w:pPr>
        <w:tabs>
          <w:tab w:val="left" w:pos="5320"/>
        </w:tabs>
        <w:rPr>
          <w:b/>
        </w:rPr>
      </w:pPr>
      <w:r w:rsidRPr="00DA232E">
        <w:rPr>
          <w:b/>
          <w:iCs/>
        </w:rPr>
        <w:t>Registre-se. Publique-se. Cumpra-se.</w:t>
      </w:r>
    </w:p>
    <w:p w14:paraId="75524804" w14:textId="77777777" w:rsidR="00B474E9" w:rsidRPr="00DA232E" w:rsidRDefault="00B474E9" w:rsidP="00923D17">
      <w:pPr>
        <w:jc w:val="center"/>
      </w:pPr>
    </w:p>
    <w:sectPr w:rsidR="00B474E9" w:rsidRPr="00DA232E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2F550" w14:textId="77777777" w:rsidR="003D1D37" w:rsidRDefault="003D1D37">
      <w:r>
        <w:separator/>
      </w:r>
    </w:p>
  </w:endnote>
  <w:endnote w:type="continuationSeparator" w:id="0">
    <w:p w14:paraId="5ACCABB2" w14:textId="77777777" w:rsidR="003D1D37" w:rsidRDefault="003D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713A1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713A1F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713A1F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713A1F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89B4B" w14:textId="77777777" w:rsidR="003D1D37" w:rsidRDefault="003D1D37">
      <w:r>
        <w:separator/>
      </w:r>
    </w:p>
  </w:footnote>
  <w:footnote w:type="continuationSeparator" w:id="0">
    <w:p w14:paraId="3ACFCD4A" w14:textId="77777777" w:rsidR="003D1D37" w:rsidRDefault="003D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3D1D37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51A26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8911642" r:id="rId2"/>
      </w:object>
    </w:r>
    <w:r w:rsidR="00713A1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713A1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713A1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713A1F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713A1F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0323F4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22C658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51C50D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DDC178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ED0FDF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7A878E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564D7E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B8E88C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4B430D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F3245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A06A4C" w:tentative="1">
      <w:start w:val="1"/>
      <w:numFmt w:val="lowerLetter"/>
      <w:lvlText w:val="%2."/>
      <w:lvlJc w:val="left"/>
      <w:pPr>
        <w:ind w:left="1440" w:hanging="360"/>
      </w:pPr>
    </w:lvl>
    <w:lvl w:ilvl="2" w:tplc="581CAF18" w:tentative="1">
      <w:start w:val="1"/>
      <w:numFmt w:val="lowerRoman"/>
      <w:lvlText w:val="%3."/>
      <w:lvlJc w:val="right"/>
      <w:pPr>
        <w:ind w:left="2160" w:hanging="180"/>
      </w:pPr>
    </w:lvl>
    <w:lvl w:ilvl="3" w:tplc="D856D4DA" w:tentative="1">
      <w:start w:val="1"/>
      <w:numFmt w:val="decimal"/>
      <w:lvlText w:val="%4."/>
      <w:lvlJc w:val="left"/>
      <w:pPr>
        <w:ind w:left="2880" w:hanging="360"/>
      </w:pPr>
    </w:lvl>
    <w:lvl w:ilvl="4" w:tplc="280E26A6" w:tentative="1">
      <w:start w:val="1"/>
      <w:numFmt w:val="lowerLetter"/>
      <w:lvlText w:val="%5."/>
      <w:lvlJc w:val="left"/>
      <w:pPr>
        <w:ind w:left="3600" w:hanging="360"/>
      </w:pPr>
    </w:lvl>
    <w:lvl w:ilvl="5" w:tplc="2CEEF05A" w:tentative="1">
      <w:start w:val="1"/>
      <w:numFmt w:val="lowerRoman"/>
      <w:lvlText w:val="%6."/>
      <w:lvlJc w:val="right"/>
      <w:pPr>
        <w:ind w:left="4320" w:hanging="180"/>
      </w:pPr>
    </w:lvl>
    <w:lvl w:ilvl="6" w:tplc="42EE0AD4" w:tentative="1">
      <w:start w:val="1"/>
      <w:numFmt w:val="decimal"/>
      <w:lvlText w:val="%7."/>
      <w:lvlJc w:val="left"/>
      <w:pPr>
        <w:ind w:left="5040" w:hanging="360"/>
      </w:pPr>
    </w:lvl>
    <w:lvl w:ilvl="7" w:tplc="BC2ED732" w:tentative="1">
      <w:start w:val="1"/>
      <w:numFmt w:val="lowerLetter"/>
      <w:lvlText w:val="%8."/>
      <w:lvlJc w:val="left"/>
      <w:pPr>
        <w:ind w:left="5760" w:hanging="360"/>
      </w:pPr>
    </w:lvl>
    <w:lvl w:ilvl="8" w:tplc="147E6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B22AC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7A836B4" w:tentative="1">
      <w:start w:val="1"/>
      <w:numFmt w:val="lowerLetter"/>
      <w:lvlText w:val="%2."/>
      <w:lvlJc w:val="left"/>
      <w:pPr>
        <w:ind w:left="1440" w:hanging="360"/>
      </w:pPr>
    </w:lvl>
    <w:lvl w:ilvl="2" w:tplc="EDC0967C" w:tentative="1">
      <w:start w:val="1"/>
      <w:numFmt w:val="lowerRoman"/>
      <w:lvlText w:val="%3."/>
      <w:lvlJc w:val="right"/>
      <w:pPr>
        <w:ind w:left="2160" w:hanging="180"/>
      </w:pPr>
    </w:lvl>
    <w:lvl w:ilvl="3" w:tplc="910640A6" w:tentative="1">
      <w:start w:val="1"/>
      <w:numFmt w:val="decimal"/>
      <w:lvlText w:val="%4."/>
      <w:lvlJc w:val="left"/>
      <w:pPr>
        <w:ind w:left="2880" w:hanging="360"/>
      </w:pPr>
    </w:lvl>
    <w:lvl w:ilvl="4" w:tplc="6B2CE98C" w:tentative="1">
      <w:start w:val="1"/>
      <w:numFmt w:val="lowerLetter"/>
      <w:lvlText w:val="%5."/>
      <w:lvlJc w:val="left"/>
      <w:pPr>
        <w:ind w:left="3600" w:hanging="360"/>
      </w:pPr>
    </w:lvl>
    <w:lvl w:ilvl="5" w:tplc="609821B6" w:tentative="1">
      <w:start w:val="1"/>
      <w:numFmt w:val="lowerRoman"/>
      <w:lvlText w:val="%6."/>
      <w:lvlJc w:val="right"/>
      <w:pPr>
        <w:ind w:left="4320" w:hanging="180"/>
      </w:pPr>
    </w:lvl>
    <w:lvl w:ilvl="6" w:tplc="8F4AA022" w:tentative="1">
      <w:start w:val="1"/>
      <w:numFmt w:val="decimal"/>
      <w:lvlText w:val="%7."/>
      <w:lvlJc w:val="left"/>
      <w:pPr>
        <w:ind w:left="5040" w:hanging="360"/>
      </w:pPr>
    </w:lvl>
    <w:lvl w:ilvl="7" w:tplc="9F68D6C6" w:tentative="1">
      <w:start w:val="1"/>
      <w:numFmt w:val="lowerLetter"/>
      <w:lvlText w:val="%8."/>
      <w:lvlJc w:val="left"/>
      <w:pPr>
        <w:ind w:left="5760" w:hanging="360"/>
      </w:pPr>
    </w:lvl>
    <w:lvl w:ilvl="8" w:tplc="28E2E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8844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D40B58" w:tentative="1">
      <w:start w:val="1"/>
      <w:numFmt w:val="lowerLetter"/>
      <w:lvlText w:val="%2."/>
      <w:lvlJc w:val="left"/>
      <w:pPr>
        <w:ind w:left="1440" w:hanging="360"/>
      </w:pPr>
    </w:lvl>
    <w:lvl w:ilvl="2" w:tplc="6A7C8E58" w:tentative="1">
      <w:start w:val="1"/>
      <w:numFmt w:val="lowerRoman"/>
      <w:lvlText w:val="%3."/>
      <w:lvlJc w:val="right"/>
      <w:pPr>
        <w:ind w:left="2160" w:hanging="180"/>
      </w:pPr>
    </w:lvl>
    <w:lvl w:ilvl="3" w:tplc="67F6DEBA" w:tentative="1">
      <w:start w:val="1"/>
      <w:numFmt w:val="decimal"/>
      <w:lvlText w:val="%4."/>
      <w:lvlJc w:val="left"/>
      <w:pPr>
        <w:ind w:left="2880" w:hanging="360"/>
      </w:pPr>
    </w:lvl>
    <w:lvl w:ilvl="4" w:tplc="34A89F94" w:tentative="1">
      <w:start w:val="1"/>
      <w:numFmt w:val="lowerLetter"/>
      <w:lvlText w:val="%5."/>
      <w:lvlJc w:val="left"/>
      <w:pPr>
        <w:ind w:left="3600" w:hanging="360"/>
      </w:pPr>
    </w:lvl>
    <w:lvl w:ilvl="5" w:tplc="5F3AD1E2" w:tentative="1">
      <w:start w:val="1"/>
      <w:numFmt w:val="lowerRoman"/>
      <w:lvlText w:val="%6."/>
      <w:lvlJc w:val="right"/>
      <w:pPr>
        <w:ind w:left="4320" w:hanging="180"/>
      </w:pPr>
    </w:lvl>
    <w:lvl w:ilvl="6" w:tplc="79FE8C84" w:tentative="1">
      <w:start w:val="1"/>
      <w:numFmt w:val="decimal"/>
      <w:lvlText w:val="%7."/>
      <w:lvlJc w:val="left"/>
      <w:pPr>
        <w:ind w:left="5040" w:hanging="360"/>
      </w:pPr>
    </w:lvl>
    <w:lvl w:ilvl="7" w:tplc="50E03790" w:tentative="1">
      <w:start w:val="1"/>
      <w:numFmt w:val="lowerLetter"/>
      <w:lvlText w:val="%8."/>
      <w:lvlJc w:val="left"/>
      <w:pPr>
        <w:ind w:left="5760" w:hanging="360"/>
      </w:pPr>
    </w:lvl>
    <w:lvl w:ilvl="8" w:tplc="0B807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31E8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5ADC8C" w:tentative="1">
      <w:start w:val="1"/>
      <w:numFmt w:val="lowerLetter"/>
      <w:lvlText w:val="%2."/>
      <w:lvlJc w:val="left"/>
      <w:pPr>
        <w:ind w:left="1440" w:hanging="360"/>
      </w:pPr>
    </w:lvl>
    <w:lvl w:ilvl="2" w:tplc="7CFAFA00" w:tentative="1">
      <w:start w:val="1"/>
      <w:numFmt w:val="lowerRoman"/>
      <w:lvlText w:val="%3."/>
      <w:lvlJc w:val="right"/>
      <w:pPr>
        <w:ind w:left="2160" w:hanging="180"/>
      </w:pPr>
    </w:lvl>
    <w:lvl w:ilvl="3" w:tplc="74C8960A" w:tentative="1">
      <w:start w:val="1"/>
      <w:numFmt w:val="decimal"/>
      <w:lvlText w:val="%4."/>
      <w:lvlJc w:val="left"/>
      <w:pPr>
        <w:ind w:left="2880" w:hanging="360"/>
      </w:pPr>
    </w:lvl>
    <w:lvl w:ilvl="4" w:tplc="65DC3C1E" w:tentative="1">
      <w:start w:val="1"/>
      <w:numFmt w:val="lowerLetter"/>
      <w:lvlText w:val="%5."/>
      <w:lvlJc w:val="left"/>
      <w:pPr>
        <w:ind w:left="3600" w:hanging="360"/>
      </w:pPr>
    </w:lvl>
    <w:lvl w:ilvl="5" w:tplc="D9CE55B6" w:tentative="1">
      <w:start w:val="1"/>
      <w:numFmt w:val="lowerRoman"/>
      <w:lvlText w:val="%6."/>
      <w:lvlJc w:val="right"/>
      <w:pPr>
        <w:ind w:left="4320" w:hanging="180"/>
      </w:pPr>
    </w:lvl>
    <w:lvl w:ilvl="6" w:tplc="B75492D8" w:tentative="1">
      <w:start w:val="1"/>
      <w:numFmt w:val="decimal"/>
      <w:lvlText w:val="%7."/>
      <w:lvlJc w:val="left"/>
      <w:pPr>
        <w:ind w:left="5040" w:hanging="360"/>
      </w:pPr>
    </w:lvl>
    <w:lvl w:ilvl="7" w:tplc="0194DFAE" w:tentative="1">
      <w:start w:val="1"/>
      <w:numFmt w:val="lowerLetter"/>
      <w:lvlText w:val="%8."/>
      <w:lvlJc w:val="left"/>
      <w:pPr>
        <w:ind w:left="5760" w:hanging="360"/>
      </w:pPr>
    </w:lvl>
    <w:lvl w:ilvl="8" w:tplc="A314A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3721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109F84" w:tentative="1">
      <w:start w:val="1"/>
      <w:numFmt w:val="lowerLetter"/>
      <w:lvlText w:val="%2."/>
      <w:lvlJc w:val="left"/>
      <w:pPr>
        <w:ind w:left="1440" w:hanging="360"/>
      </w:pPr>
    </w:lvl>
    <w:lvl w:ilvl="2" w:tplc="2DC65AF6" w:tentative="1">
      <w:start w:val="1"/>
      <w:numFmt w:val="lowerRoman"/>
      <w:lvlText w:val="%3."/>
      <w:lvlJc w:val="right"/>
      <w:pPr>
        <w:ind w:left="2160" w:hanging="180"/>
      </w:pPr>
    </w:lvl>
    <w:lvl w:ilvl="3" w:tplc="210C1550" w:tentative="1">
      <w:start w:val="1"/>
      <w:numFmt w:val="decimal"/>
      <w:lvlText w:val="%4."/>
      <w:lvlJc w:val="left"/>
      <w:pPr>
        <w:ind w:left="2880" w:hanging="360"/>
      </w:pPr>
    </w:lvl>
    <w:lvl w:ilvl="4" w:tplc="2132F600" w:tentative="1">
      <w:start w:val="1"/>
      <w:numFmt w:val="lowerLetter"/>
      <w:lvlText w:val="%5."/>
      <w:lvlJc w:val="left"/>
      <w:pPr>
        <w:ind w:left="3600" w:hanging="360"/>
      </w:pPr>
    </w:lvl>
    <w:lvl w:ilvl="5" w:tplc="0764C424" w:tentative="1">
      <w:start w:val="1"/>
      <w:numFmt w:val="lowerRoman"/>
      <w:lvlText w:val="%6."/>
      <w:lvlJc w:val="right"/>
      <w:pPr>
        <w:ind w:left="4320" w:hanging="180"/>
      </w:pPr>
    </w:lvl>
    <w:lvl w:ilvl="6" w:tplc="3E5CAA7C" w:tentative="1">
      <w:start w:val="1"/>
      <w:numFmt w:val="decimal"/>
      <w:lvlText w:val="%7."/>
      <w:lvlJc w:val="left"/>
      <w:pPr>
        <w:ind w:left="5040" w:hanging="360"/>
      </w:pPr>
    </w:lvl>
    <w:lvl w:ilvl="7" w:tplc="C7FCACA0" w:tentative="1">
      <w:start w:val="1"/>
      <w:numFmt w:val="lowerLetter"/>
      <w:lvlText w:val="%8."/>
      <w:lvlJc w:val="left"/>
      <w:pPr>
        <w:ind w:left="5760" w:hanging="360"/>
      </w:pPr>
    </w:lvl>
    <w:lvl w:ilvl="8" w:tplc="069AB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D8F85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BC0D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444B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6E7C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5C2B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9A7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AEB6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0820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9A59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33C5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3AB040" w:tentative="1">
      <w:start w:val="1"/>
      <w:numFmt w:val="lowerLetter"/>
      <w:lvlText w:val="%2."/>
      <w:lvlJc w:val="left"/>
      <w:pPr>
        <w:ind w:left="1440" w:hanging="360"/>
      </w:pPr>
    </w:lvl>
    <w:lvl w:ilvl="2" w:tplc="1B004CE6" w:tentative="1">
      <w:start w:val="1"/>
      <w:numFmt w:val="lowerRoman"/>
      <w:lvlText w:val="%3."/>
      <w:lvlJc w:val="right"/>
      <w:pPr>
        <w:ind w:left="2160" w:hanging="180"/>
      </w:pPr>
    </w:lvl>
    <w:lvl w:ilvl="3" w:tplc="78FA8A12" w:tentative="1">
      <w:start w:val="1"/>
      <w:numFmt w:val="decimal"/>
      <w:lvlText w:val="%4."/>
      <w:lvlJc w:val="left"/>
      <w:pPr>
        <w:ind w:left="2880" w:hanging="360"/>
      </w:pPr>
    </w:lvl>
    <w:lvl w:ilvl="4" w:tplc="3708A3A8" w:tentative="1">
      <w:start w:val="1"/>
      <w:numFmt w:val="lowerLetter"/>
      <w:lvlText w:val="%5."/>
      <w:lvlJc w:val="left"/>
      <w:pPr>
        <w:ind w:left="3600" w:hanging="360"/>
      </w:pPr>
    </w:lvl>
    <w:lvl w:ilvl="5" w:tplc="CFE06B3E" w:tentative="1">
      <w:start w:val="1"/>
      <w:numFmt w:val="lowerRoman"/>
      <w:lvlText w:val="%6."/>
      <w:lvlJc w:val="right"/>
      <w:pPr>
        <w:ind w:left="4320" w:hanging="180"/>
      </w:pPr>
    </w:lvl>
    <w:lvl w:ilvl="6" w:tplc="C59A189A" w:tentative="1">
      <w:start w:val="1"/>
      <w:numFmt w:val="decimal"/>
      <w:lvlText w:val="%7."/>
      <w:lvlJc w:val="left"/>
      <w:pPr>
        <w:ind w:left="5040" w:hanging="360"/>
      </w:pPr>
    </w:lvl>
    <w:lvl w:ilvl="7" w:tplc="49DE5672" w:tentative="1">
      <w:start w:val="1"/>
      <w:numFmt w:val="lowerLetter"/>
      <w:lvlText w:val="%8."/>
      <w:lvlJc w:val="left"/>
      <w:pPr>
        <w:ind w:left="5760" w:hanging="360"/>
      </w:pPr>
    </w:lvl>
    <w:lvl w:ilvl="8" w:tplc="AD007D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ABCF3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2CCA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FC3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2079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A29D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9A51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42D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EC9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EC15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A867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83F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FB6C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C6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492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512D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06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48E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7447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046F85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4C832E6">
      <w:start w:val="1"/>
      <w:numFmt w:val="lowerLetter"/>
      <w:lvlText w:val="%2."/>
      <w:lvlJc w:val="left"/>
      <w:pPr>
        <w:ind w:left="1364" w:hanging="360"/>
      </w:pPr>
    </w:lvl>
    <w:lvl w:ilvl="2" w:tplc="26F4C602">
      <w:start w:val="1"/>
      <w:numFmt w:val="lowerRoman"/>
      <w:lvlText w:val="%3."/>
      <w:lvlJc w:val="right"/>
      <w:pPr>
        <w:ind w:left="2084" w:hanging="180"/>
      </w:pPr>
    </w:lvl>
    <w:lvl w:ilvl="3" w:tplc="BF9EA3A0">
      <w:start w:val="1"/>
      <w:numFmt w:val="decimal"/>
      <w:lvlText w:val="%4."/>
      <w:lvlJc w:val="left"/>
      <w:pPr>
        <w:ind w:left="2804" w:hanging="360"/>
      </w:pPr>
    </w:lvl>
    <w:lvl w:ilvl="4" w:tplc="B26A26E6">
      <w:start w:val="1"/>
      <w:numFmt w:val="lowerLetter"/>
      <w:lvlText w:val="%5."/>
      <w:lvlJc w:val="left"/>
      <w:pPr>
        <w:ind w:left="3524" w:hanging="360"/>
      </w:pPr>
    </w:lvl>
    <w:lvl w:ilvl="5" w:tplc="8F0E6E44">
      <w:start w:val="1"/>
      <w:numFmt w:val="lowerRoman"/>
      <w:lvlText w:val="%6."/>
      <w:lvlJc w:val="right"/>
      <w:pPr>
        <w:ind w:left="4244" w:hanging="180"/>
      </w:pPr>
    </w:lvl>
    <w:lvl w:ilvl="6" w:tplc="8AD23136">
      <w:start w:val="1"/>
      <w:numFmt w:val="decimal"/>
      <w:lvlText w:val="%7."/>
      <w:lvlJc w:val="left"/>
      <w:pPr>
        <w:ind w:left="4964" w:hanging="360"/>
      </w:pPr>
    </w:lvl>
    <w:lvl w:ilvl="7" w:tplc="5038DC42">
      <w:start w:val="1"/>
      <w:numFmt w:val="lowerLetter"/>
      <w:lvlText w:val="%8."/>
      <w:lvlJc w:val="left"/>
      <w:pPr>
        <w:ind w:left="5684" w:hanging="360"/>
      </w:pPr>
    </w:lvl>
    <w:lvl w:ilvl="8" w:tplc="52E4861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9A01C8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E5621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8250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50FE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92E1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9AF9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98A7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4F2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3CC6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14CC48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C2636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05EDA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60E062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3435C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C0078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ADA53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63824F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FF8BDB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F78966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9266140" w:tentative="1">
      <w:start w:val="1"/>
      <w:numFmt w:val="lowerLetter"/>
      <w:lvlText w:val="%2."/>
      <w:lvlJc w:val="left"/>
      <w:pPr>
        <w:ind w:left="1440" w:hanging="360"/>
      </w:pPr>
    </w:lvl>
    <w:lvl w:ilvl="2" w:tplc="465C9722" w:tentative="1">
      <w:start w:val="1"/>
      <w:numFmt w:val="lowerRoman"/>
      <w:lvlText w:val="%3."/>
      <w:lvlJc w:val="right"/>
      <w:pPr>
        <w:ind w:left="2160" w:hanging="180"/>
      </w:pPr>
    </w:lvl>
    <w:lvl w:ilvl="3" w:tplc="A0E03FB8" w:tentative="1">
      <w:start w:val="1"/>
      <w:numFmt w:val="decimal"/>
      <w:lvlText w:val="%4."/>
      <w:lvlJc w:val="left"/>
      <w:pPr>
        <w:ind w:left="2880" w:hanging="360"/>
      </w:pPr>
    </w:lvl>
    <w:lvl w:ilvl="4" w:tplc="FD8449B0" w:tentative="1">
      <w:start w:val="1"/>
      <w:numFmt w:val="lowerLetter"/>
      <w:lvlText w:val="%5."/>
      <w:lvlJc w:val="left"/>
      <w:pPr>
        <w:ind w:left="3600" w:hanging="360"/>
      </w:pPr>
    </w:lvl>
    <w:lvl w:ilvl="5" w:tplc="69D2FBA4" w:tentative="1">
      <w:start w:val="1"/>
      <w:numFmt w:val="lowerRoman"/>
      <w:lvlText w:val="%6."/>
      <w:lvlJc w:val="right"/>
      <w:pPr>
        <w:ind w:left="4320" w:hanging="180"/>
      </w:pPr>
    </w:lvl>
    <w:lvl w:ilvl="6" w:tplc="5A26F74A" w:tentative="1">
      <w:start w:val="1"/>
      <w:numFmt w:val="decimal"/>
      <w:lvlText w:val="%7."/>
      <w:lvlJc w:val="left"/>
      <w:pPr>
        <w:ind w:left="5040" w:hanging="360"/>
      </w:pPr>
    </w:lvl>
    <w:lvl w:ilvl="7" w:tplc="677A5442" w:tentative="1">
      <w:start w:val="1"/>
      <w:numFmt w:val="lowerLetter"/>
      <w:lvlText w:val="%8."/>
      <w:lvlJc w:val="left"/>
      <w:pPr>
        <w:ind w:left="5760" w:hanging="360"/>
      </w:pPr>
    </w:lvl>
    <w:lvl w:ilvl="8" w:tplc="D722A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2A80B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987480" w:tentative="1">
      <w:start w:val="1"/>
      <w:numFmt w:val="lowerLetter"/>
      <w:lvlText w:val="%2."/>
      <w:lvlJc w:val="left"/>
      <w:pPr>
        <w:ind w:left="1440" w:hanging="360"/>
      </w:pPr>
    </w:lvl>
    <w:lvl w:ilvl="2" w:tplc="E9C48E8E" w:tentative="1">
      <w:start w:val="1"/>
      <w:numFmt w:val="lowerRoman"/>
      <w:lvlText w:val="%3."/>
      <w:lvlJc w:val="right"/>
      <w:pPr>
        <w:ind w:left="2160" w:hanging="180"/>
      </w:pPr>
    </w:lvl>
    <w:lvl w:ilvl="3" w:tplc="87D0DF2A" w:tentative="1">
      <w:start w:val="1"/>
      <w:numFmt w:val="decimal"/>
      <w:lvlText w:val="%4."/>
      <w:lvlJc w:val="left"/>
      <w:pPr>
        <w:ind w:left="2880" w:hanging="360"/>
      </w:pPr>
    </w:lvl>
    <w:lvl w:ilvl="4" w:tplc="EB5CBD24" w:tentative="1">
      <w:start w:val="1"/>
      <w:numFmt w:val="lowerLetter"/>
      <w:lvlText w:val="%5."/>
      <w:lvlJc w:val="left"/>
      <w:pPr>
        <w:ind w:left="3600" w:hanging="360"/>
      </w:pPr>
    </w:lvl>
    <w:lvl w:ilvl="5" w:tplc="A1301D6E" w:tentative="1">
      <w:start w:val="1"/>
      <w:numFmt w:val="lowerRoman"/>
      <w:lvlText w:val="%6."/>
      <w:lvlJc w:val="right"/>
      <w:pPr>
        <w:ind w:left="4320" w:hanging="180"/>
      </w:pPr>
    </w:lvl>
    <w:lvl w:ilvl="6" w:tplc="69C4F304" w:tentative="1">
      <w:start w:val="1"/>
      <w:numFmt w:val="decimal"/>
      <w:lvlText w:val="%7."/>
      <w:lvlJc w:val="left"/>
      <w:pPr>
        <w:ind w:left="5040" w:hanging="360"/>
      </w:pPr>
    </w:lvl>
    <w:lvl w:ilvl="7" w:tplc="7D20B21A" w:tentative="1">
      <w:start w:val="1"/>
      <w:numFmt w:val="lowerLetter"/>
      <w:lvlText w:val="%8."/>
      <w:lvlJc w:val="left"/>
      <w:pPr>
        <w:ind w:left="5760" w:hanging="360"/>
      </w:pPr>
    </w:lvl>
    <w:lvl w:ilvl="8" w:tplc="1EEC8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79E7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BA4482" w:tentative="1">
      <w:start w:val="1"/>
      <w:numFmt w:val="lowerLetter"/>
      <w:lvlText w:val="%2."/>
      <w:lvlJc w:val="left"/>
      <w:pPr>
        <w:ind w:left="1440" w:hanging="360"/>
      </w:pPr>
    </w:lvl>
    <w:lvl w:ilvl="2" w:tplc="AB2678CA" w:tentative="1">
      <w:start w:val="1"/>
      <w:numFmt w:val="lowerRoman"/>
      <w:lvlText w:val="%3."/>
      <w:lvlJc w:val="right"/>
      <w:pPr>
        <w:ind w:left="2160" w:hanging="180"/>
      </w:pPr>
    </w:lvl>
    <w:lvl w:ilvl="3" w:tplc="400A4E18" w:tentative="1">
      <w:start w:val="1"/>
      <w:numFmt w:val="decimal"/>
      <w:lvlText w:val="%4."/>
      <w:lvlJc w:val="left"/>
      <w:pPr>
        <w:ind w:left="2880" w:hanging="360"/>
      </w:pPr>
    </w:lvl>
    <w:lvl w:ilvl="4" w:tplc="603065DC" w:tentative="1">
      <w:start w:val="1"/>
      <w:numFmt w:val="lowerLetter"/>
      <w:lvlText w:val="%5."/>
      <w:lvlJc w:val="left"/>
      <w:pPr>
        <w:ind w:left="3600" w:hanging="360"/>
      </w:pPr>
    </w:lvl>
    <w:lvl w:ilvl="5" w:tplc="4600D0DC" w:tentative="1">
      <w:start w:val="1"/>
      <w:numFmt w:val="lowerRoman"/>
      <w:lvlText w:val="%6."/>
      <w:lvlJc w:val="right"/>
      <w:pPr>
        <w:ind w:left="4320" w:hanging="180"/>
      </w:pPr>
    </w:lvl>
    <w:lvl w:ilvl="6" w:tplc="1ED08798" w:tentative="1">
      <w:start w:val="1"/>
      <w:numFmt w:val="decimal"/>
      <w:lvlText w:val="%7."/>
      <w:lvlJc w:val="left"/>
      <w:pPr>
        <w:ind w:left="5040" w:hanging="360"/>
      </w:pPr>
    </w:lvl>
    <w:lvl w:ilvl="7" w:tplc="33F25C0E" w:tentative="1">
      <w:start w:val="1"/>
      <w:numFmt w:val="lowerLetter"/>
      <w:lvlText w:val="%8."/>
      <w:lvlJc w:val="left"/>
      <w:pPr>
        <w:ind w:left="5760" w:hanging="360"/>
      </w:pPr>
    </w:lvl>
    <w:lvl w:ilvl="8" w:tplc="101C7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37666A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FDA436A" w:tentative="1">
      <w:start w:val="1"/>
      <w:numFmt w:val="lowerLetter"/>
      <w:lvlText w:val="%2."/>
      <w:lvlJc w:val="left"/>
      <w:pPr>
        <w:ind w:left="1364" w:hanging="360"/>
      </w:pPr>
    </w:lvl>
    <w:lvl w:ilvl="2" w:tplc="A288C4B6" w:tentative="1">
      <w:start w:val="1"/>
      <w:numFmt w:val="lowerRoman"/>
      <w:lvlText w:val="%3."/>
      <w:lvlJc w:val="right"/>
      <w:pPr>
        <w:ind w:left="2084" w:hanging="180"/>
      </w:pPr>
    </w:lvl>
    <w:lvl w:ilvl="3" w:tplc="32EA9372" w:tentative="1">
      <w:start w:val="1"/>
      <w:numFmt w:val="decimal"/>
      <w:lvlText w:val="%4."/>
      <w:lvlJc w:val="left"/>
      <w:pPr>
        <w:ind w:left="2804" w:hanging="360"/>
      </w:pPr>
    </w:lvl>
    <w:lvl w:ilvl="4" w:tplc="1F0C8298" w:tentative="1">
      <w:start w:val="1"/>
      <w:numFmt w:val="lowerLetter"/>
      <w:lvlText w:val="%5."/>
      <w:lvlJc w:val="left"/>
      <w:pPr>
        <w:ind w:left="3524" w:hanging="360"/>
      </w:pPr>
    </w:lvl>
    <w:lvl w:ilvl="5" w:tplc="9432B0AA" w:tentative="1">
      <w:start w:val="1"/>
      <w:numFmt w:val="lowerRoman"/>
      <w:lvlText w:val="%6."/>
      <w:lvlJc w:val="right"/>
      <w:pPr>
        <w:ind w:left="4244" w:hanging="180"/>
      </w:pPr>
    </w:lvl>
    <w:lvl w:ilvl="6" w:tplc="E9A2B142" w:tentative="1">
      <w:start w:val="1"/>
      <w:numFmt w:val="decimal"/>
      <w:lvlText w:val="%7."/>
      <w:lvlJc w:val="left"/>
      <w:pPr>
        <w:ind w:left="4964" w:hanging="360"/>
      </w:pPr>
    </w:lvl>
    <w:lvl w:ilvl="7" w:tplc="A5A06636" w:tentative="1">
      <w:start w:val="1"/>
      <w:numFmt w:val="lowerLetter"/>
      <w:lvlText w:val="%8."/>
      <w:lvlJc w:val="left"/>
      <w:pPr>
        <w:ind w:left="5684" w:hanging="360"/>
      </w:pPr>
    </w:lvl>
    <w:lvl w:ilvl="8" w:tplc="BB08A8F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C4616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B4C08C4" w:tentative="1">
      <w:start w:val="1"/>
      <w:numFmt w:val="lowerLetter"/>
      <w:lvlText w:val="%2."/>
      <w:lvlJc w:val="left"/>
      <w:pPr>
        <w:ind w:left="1440" w:hanging="360"/>
      </w:pPr>
    </w:lvl>
    <w:lvl w:ilvl="2" w:tplc="C9DE055A" w:tentative="1">
      <w:start w:val="1"/>
      <w:numFmt w:val="lowerRoman"/>
      <w:lvlText w:val="%3."/>
      <w:lvlJc w:val="right"/>
      <w:pPr>
        <w:ind w:left="2160" w:hanging="180"/>
      </w:pPr>
    </w:lvl>
    <w:lvl w:ilvl="3" w:tplc="8BB8998C" w:tentative="1">
      <w:start w:val="1"/>
      <w:numFmt w:val="decimal"/>
      <w:lvlText w:val="%4."/>
      <w:lvlJc w:val="left"/>
      <w:pPr>
        <w:ind w:left="2880" w:hanging="360"/>
      </w:pPr>
    </w:lvl>
    <w:lvl w:ilvl="4" w:tplc="F55C5FAC" w:tentative="1">
      <w:start w:val="1"/>
      <w:numFmt w:val="lowerLetter"/>
      <w:lvlText w:val="%5."/>
      <w:lvlJc w:val="left"/>
      <w:pPr>
        <w:ind w:left="3600" w:hanging="360"/>
      </w:pPr>
    </w:lvl>
    <w:lvl w:ilvl="5" w:tplc="DE3C2D4A" w:tentative="1">
      <w:start w:val="1"/>
      <w:numFmt w:val="lowerRoman"/>
      <w:lvlText w:val="%6."/>
      <w:lvlJc w:val="right"/>
      <w:pPr>
        <w:ind w:left="4320" w:hanging="180"/>
      </w:pPr>
    </w:lvl>
    <w:lvl w:ilvl="6" w:tplc="BD46CB08" w:tentative="1">
      <w:start w:val="1"/>
      <w:numFmt w:val="decimal"/>
      <w:lvlText w:val="%7."/>
      <w:lvlJc w:val="left"/>
      <w:pPr>
        <w:ind w:left="5040" w:hanging="360"/>
      </w:pPr>
    </w:lvl>
    <w:lvl w:ilvl="7" w:tplc="961888EE" w:tentative="1">
      <w:start w:val="1"/>
      <w:numFmt w:val="lowerLetter"/>
      <w:lvlText w:val="%8."/>
      <w:lvlJc w:val="left"/>
      <w:pPr>
        <w:ind w:left="5760" w:hanging="360"/>
      </w:pPr>
    </w:lvl>
    <w:lvl w:ilvl="8" w:tplc="BC72E9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1D37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2B5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3A1F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232E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855B04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E4100-AD7E-46D8-B5F7-91C22604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2024-03-07T13:30:00Z</dcterms:created>
  <dcterms:modified xsi:type="dcterms:W3CDTF">2025-09-09T12:27:00Z</dcterms:modified>
</cp:coreProperties>
</file>