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4B01B1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377/2025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4B01B1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4B01B1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4B01B1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4B01B1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9 de setembro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4B01B1">
      <w:pPr>
        <w:tabs>
          <w:tab w:val="left" w:pos="4820"/>
        </w:tabs>
        <w:rPr>
          <w:iCs/>
        </w:rPr>
      </w:pPr>
    </w:p>
    <w:p w14:paraId="6FACD0FF" w14:textId="77777777" w:rsidR="004B01B1" w:rsidRPr="004B01B1" w:rsidRDefault="004B01B1" w:rsidP="004B01B1">
      <w:pPr>
        <w:tabs>
          <w:tab w:val="left" w:pos="4820"/>
        </w:tabs>
        <w:rPr>
          <w:iCs/>
        </w:rPr>
      </w:pPr>
      <w:r w:rsidRPr="004B01B1">
        <w:rPr>
          <w:iCs/>
        </w:rPr>
        <w:t>A Sua Excelência o Senhor</w:t>
      </w:r>
    </w:p>
    <w:p w14:paraId="53DAC424" w14:textId="46A1FDC4" w:rsidR="004B01B1" w:rsidRPr="004B01B1" w:rsidRDefault="004B01B1" w:rsidP="004B01B1">
      <w:pPr>
        <w:tabs>
          <w:tab w:val="left" w:pos="4820"/>
        </w:tabs>
        <w:rPr>
          <w:b/>
          <w:iCs/>
        </w:rPr>
      </w:pPr>
      <w:r>
        <w:rPr>
          <w:b/>
          <w:iCs/>
        </w:rPr>
        <w:t>ALEI FERNANDES</w:t>
      </w:r>
    </w:p>
    <w:p w14:paraId="0AA37C83" w14:textId="77777777" w:rsidR="004B01B1" w:rsidRPr="004B01B1" w:rsidRDefault="004B01B1" w:rsidP="004B01B1">
      <w:pPr>
        <w:tabs>
          <w:tab w:val="left" w:pos="4820"/>
        </w:tabs>
        <w:rPr>
          <w:iCs/>
        </w:rPr>
      </w:pPr>
      <w:r w:rsidRPr="004B01B1">
        <w:rPr>
          <w:iCs/>
        </w:rPr>
        <w:t>Prefeito Municipal</w:t>
      </w:r>
    </w:p>
    <w:p w14:paraId="3CEC627D" w14:textId="77777777" w:rsidR="004B01B1" w:rsidRPr="004B01B1" w:rsidRDefault="004B01B1" w:rsidP="004B01B1">
      <w:pPr>
        <w:tabs>
          <w:tab w:val="left" w:pos="4820"/>
        </w:tabs>
        <w:rPr>
          <w:iCs/>
        </w:rPr>
      </w:pPr>
      <w:r w:rsidRPr="004B01B1">
        <w:rPr>
          <w:iCs/>
        </w:rPr>
        <w:t>Nesta.</w:t>
      </w:r>
    </w:p>
    <w:p w14:paraId="515F1E36" w14:textId="77777777" w:rsidR="002A1E6C" w:rsidRPr="00B71336" w:rsidRDefault="002A1E6C" w:rsidP="004B01B1">
      <w:pPr>
        <w:tabs>
          <w:tab w:val="left" w:pos="4820"/>
        </w:tabs>
        <w:rPr>
          <w:iCs/>
        </w:rPr>
      </w:pPr>
    </w:p>
    <w:p w14:paraId="4916DDC0" w14:textId="77777777" w:rsidR="002A1E6C" w:rsidRPr="00B71336" w:rsidRDefault="002A1E6C" w:rsidP="004B01B1">
      <w:pPr>
        <w:tabs>
          <w:tab w:val="left" w:pos="4820"/>
        </w:tabs>
        <w:rPr>
          <w:iCs/>
        </w:rPr>
      </w:pPr>
    </w:p>
    <w:p w14:paraId="0D45EA51" w14:textId="77777777" w:rsidR="002A1E6C" w:rsidRPr="00B71336" w:rsidRDefault="002A1E6C" w:rsidP="004B01B1">
      <w:pPr>
        <w:tabs>
          <w:tab w:val="left" w:pos="4820"/>
        </w:tabs>
        <w:rPr>
          <w:iCs/>
        </w:rPr>
      </w:pPr>
    </w:p>
    <w:p w14:paraId="78CF54B0" w14:textId="4BA565AF" w:rsidR="004B01B1" w:rsidRDefault="004B01B1" w:rsidP="004B01B1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Autógrafo de Lei</w:t>
      </w:r>
      <w:r>
        <w:rPr>
          <w:b/>
          <w:iCs/>
        </w:rPr>
        <w:t xml:space="preserve"> Complementar, Autógrafo de Lei</w:t>
      </w:r>
      <w:r>
        <w:rPr>
          <w:b/>
          <w:iCs/>
        </w:rPr>
        <w:t xml:space="preserve"> e Emendas.</w:t>
      </w:r>
    </w:p>
    <w:p w14:paraId="44F0EC4F" w14:textId="77777777" w:rsidR="004B01B1" w:rsidRDefault="004B01B1" w:rsidP="004B01B1">
      <w:pPr>
        <w:tabs>
          <w:tab w:val="left" w:pos="4820"/>
        </w:tabs>
        <w:rPr>
          <w:iCs/>
        </w:rPr>
      </w:pPr>
    </w:p>
    <w:p w14:paraId="69A65CA7" w14:textId="77777777" w:rsidR="004B01B1" w:rsidRDefault="004B01B1" w:rsidP="004B01B1">
      <w:pPr>
        <w:tabs>
          <w:tab w:val="left" w:pos="4820"/>
        </w:tabs>
        <w:rPr>
          <w:iCs/>
        </w:rPr>
      </w:pPr>
    </w:p>
    <w:p w14:paraId="2E3D5739" w14:textId="77777777" w:rsidR="004B01B1" w:rsidRDefault="004B01B1" w:rsidP="004B01B1">
      <w:pPr>
        <w:tabs>
          <w:tab w:val="left" w:pos="4820"/>
        </w:tabs>
        <w:rPr>
          <w:iCs/>
        </w:rPr>
      </w:pPr>
    </w:p>
    <w:p w14:paraId="0247F669" w14:textId="77777777" w:rsidR="004B01B1" w:rsidRDefault="004B01B1" w:rsidP="004B01B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DC4BF50" w14:textId="77777777" w:rsidR="004B01B1" w:rsidRDefault="004B01B1" w:rsidP="004B01B1">
      <w:pPr>
        <w:tabs>
          <w:tab w:val="left" w:pos="4820"/>
        </w:tabs>
        <w:ind w:firstLine="1418"/>
        <w:jc w:val="both"/>
        <w:rPr>
          <w:iCs/>
        </w:rPr>
      </w:pPr>
    </w:p>
    <w:p w14:paraId="1FEC1724" w14:textId="77777777" w:rsidR="004B01B1" w:rsidRDefault="004B01B1" w:rsidP="004B01B1">
      <w:pPr>
        <w:tabs>
          <w:tab w:val="left" w:pos="4820"/>
        </w:tabs>
        <w:ind w:firstLine="1418"/>
        <w:jc w:val="both"/>
        <w:rPr>
          <w:iCs/>
        </w:rPr>
      </w:pPr>
    </w:p>
    <w:p w14:paraId="3F40779A" w14:textId="759CC966" w:rsidR="004B01B1" w:rsidRDefault="004B01B1" w:rsidP="004B01B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>
        <w:rPr>
          <w:iCs/>
        </w:rPr>
        <w:t xml:space="preserve">o Autógrafo de Lei Complementar nº 19/2025 e </w:t>
      </w:r>
      <w:r>
        <w:rPr>
          <w:iCs/>
        </w:rPr>
        <w:t>o Autógrafo de Lei n</w:t>
      </w:r>
      <w:r>
        <w:rPr>
          <w:iCs/>
          <w:vertAlign w:val="superscript"/>
        </w:rPr>
        <w:t>o</w:t>
      </w:r>
      <w:r>
        <w:rPr>
          <w:iCs/>
        </w:rPr>
        <w:t xml:space="preserve"> </w:t>
      </w:r>
      <w:r>
        <w:rPr>
          <w:iCs/>
        </w:rPr>
        <w:t>122</w:t>
      </w:r>
      <w:r>
        <w:rPr>
          <w:iCs/>
        </w:rPr>
        <w:t>/202</w:t>
      </w:r>
      <w:r>
        <w:rPr>
          <w:iCs/>
        </w:rPr>
        <w:t>5</w:t>
      </w:r>
      <w:r>
        <w:rPr>
          <w:iCs/>
        </w:rPr>
        <w:t>, referente ao Projeto de Lei n</w:t>
      </w:r>
      <w:r>
        <w:rPr>
          <w:iCs/>
          <w:vertAlign w:val="superscript"/>
        </w:rPr>
        <w:t>o</w:t>
      </w:r>
      <w:r>
        <w:rPr>
          <w:iCs/>
        </w:rPr>
        <w:t xml:space="preserve"> </w:t>
      </w:r>
      <w:r>
        <w:rPr>
          <w:iCs/>
        </w:rPr>
        <w:t>133</w:t>
      </w:r>
      <w:r>
        <w:rPr>
          <w:iCs/>
        </w:rPr>
        <w:t>/202</w:t>
      </w:r>
      <w:r>
        <w:rPr>
          <w:iCs/>
        </w:rPr>
        <w:t>5</w:t>
      </w:r>
      <w:r>
        <w:rPr>
          <w:iCs/>
        </w:rPr>
        <w:t>, que “</w:t>
      </w:r>
      <w:r w:rsidRPr="004B01B1">
        <w:rPr>
          <w:bCs/>
          <w:i/>
        </w:rPr>
        <w:t>Dispõe sobre o Plano Plurianual – PPA do Município de Sorriso para o período de 2026 a 2029, e dá outras providências</w:t>
      </w:r>
      <w:r>
        <w:rPr>
          <w:iCs/>
        </w:rPr>
        <w:t>” o qual tramitou e foi aprovado na 30ª Sessão Ordinária do ano de 202</w:t>
      </w:r>
      <w:r>
        <w:rPr>
          <w:iCs/>
        </w:rPr>
        <w:t>5</w:t>
      </w:r>
      <w:r>
        <w:rPr>
          <w:iCs/>
        </w:rPr>
        <w:t xml:space="preserve"> da Câmara Municipal de Sorriso, realizada em </w:t>
      </w:r>
      <w:r>
        <w:rPr>
          <w:iCs/>
        </w:rPr>
        <w:t>8</w:t>
      </w:r>
      <w:r>
        <w:rPr>
          <w:iCs/>
        </w:rPr>
        <w:t xml:space="preserve"> de setembro de 202</w:t>
      </w:r>
      <w:r>
        <w:rPr>
          <w:iCs/>
        </w:rPr>
        <w:t>5</w:t>
      </w:r>
      <w:r>
        <w:rPr>
          <w:iCs/>
        </w:rPr>
        <w:t>.</w:t>
      </w:r>
    </w:p>
    <w:p w14:paraId="27391947" w14:textId="77777777" w:rsidR="004B01B1" w:rsidRDefault="004B01B1" w:rsidP="004B01B1">
      <w:pPr>
        <w:tabs>
          <w:tab w:val="left" w:pos="4820"/>
        </w:tabs>
        <w:ind w:firstLine="1418"/>
        <w:jc w:val="both"/>
        <w:rPr>
          <w:iCs/>
        </w:rPr>
      </w:pPr>
    </w:p>
    <w:p w14:paraId="548B7376" w14:textId="1AE75740" w:rsidR="004B01B1" w:rsidRDefault="004B01B1" w:rsidP="004B01B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Ainda, em anexo, seguem cópia</w:t>
      </w:r>
      <w:r>
        <w:rPr>
          <w:iCs/>
        </w:rPr>
        <w:t>s</w:t>
      </w:r>
      <w:r>
        <w:rPr>
          <w:iCs/>
        </w:rPr>
        <w:t xml:space="preserve"> das Emendas n</w:t>
      </w:r>
      <w:r>
        <w:rPr>
          <w:iCs/>
          <w:vertAlign w:val="superscript"/>
        </w:rPr>
        <w:t>os</w:t>
      </w:r>
      <w:r>
        <w:rPr>
          <w:iCs/>
        </w:rPr>
        <w:t xml:space="preserve"> 01 a 1</w:t>
      </w:r>
      <w:r>
        <w:rPr>
          <w:iCs/>
        </w:rPr>
        <w:t>8</w:t>
      </w:r>
      <w:r>
        <w:rPr>
          <w:iCs/>
        </w:rPr>
        <w:t xml:space="preserve"> ao Projeto de Lei </w:t>
      </w:r>
      <w:r>
        <w:rPr>
          <w:iCs/>
        </w:rPr>
        <w:t>133</w:t>
      </w:r>
      <w:r>
        <w:rPr>
          <w:iCs/>
        </w:rPr>
        <w:t>/202</w:t>
      </w:r>
      <w:r>
        <w:rPr>
          <w:iCs/>
        </w:rPr>
        <w:t>5</w:t>
      </w:r>
      <w:r>
        <w:rPr>
          <w:iCs/>
        </w:rPr>
        <w:t xml:space="preserve">, aprovadas por esta Casa e que fazem parte integrante e indivisível do Autógrafo de Lei nº </w:t>
      </w:r>
      <w:r>
        <w:rPr>
          <w:iCs/>
        </w:rPr>
        <w:t>122</w:t>
      </w:r>
      <w:r>
        <w:rPr>
          <w:iCs/>
        </w:rPr>
        <w:t>/202</w:t>
      </w:r>
      <w:r>
        <w:rPr>
          <w:iCs/>
        </w:rPr>
        <w:t>5</w:t>
      </w:r>
      <w:r>
        <w:rPr>
          <w:iCs/>
        </w:rPr>
        <w:t>, devendo desta forma serem inseridas e adequadas ao Plano Plurianual 202</w:t>
      </w:r>
      <w:r>
        <w:rPr>
          <w:iCs/>
        </w:rPr>
        <w:t>6</w:t>
      </w:r>
      <w:r>
        <w:rPr>
          <w:iCs/>
        </w:rPr>
        <w:t>-202</w:t>
      </w:r>
      <w:r>
        <w:rPr>
          <w:iCs/>
        </w:rPr>
        <w:t>9</w:t>
      </w:r>
      <w:r>
        <w:rPr>
          <w:iCs/>
        </w:rPr>
        <w:t xml:space="preserve">. </w:t>
      </w:r>
    </w:p>
    <w:p w14:paraId="4EB4785B" w14:textId="77777777" w:rsidR="004B01B1" w:rsidRDefault="004B01B1" w:rsidP="004B01B1">
      <w:pPr>
        <w:tabs>
          <w:tab w:val="left" w:pos="4820"/>
        </w:tabs>
        <w:ind w:firstLine="1418"/>
        <w:jc w:val="both"/>
        <w:rPr>
          <w:iCs/>
        </w:rPr>
      </w:pPr>
    </w:p>
    <w:p w14:paraId="1EF9546A" w14:textId="4683F0AA" w:rsidR="004B01B1" w:rsidRDefault="004B01B1" w:rsidP="004B01B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7DF1B28A" w14:textId="77777777" w:rsidR="002A1E6C" w:rsidRDefault="002A1E6C" w:rsidP="004B01B1">
      <w:pPr>
        <w:tabs>
          <w:tab w:val="left" w:pos="1418"/>
        </w:tabs>
        <w:jc w:val="both"/>
        <w:rPr>
          <w:iCs/>
        </w:rPr>
      </w:pPr>
    </w:p>
    <w:p w14:paraId="3C5B6406" w14:textId="77777777" w:rsidR="002A1E6C" w:rsidRDefault="002A1E6C" w:rsidP="004B01B1">
      <w:pPr>
        <w:tabs>
          <w:tab w:val="left" w:pos="1418"/>
        </w:tabs>
        <w:jc w:val="both"/>
        <w:rPr>
          <w:iCs/>
        </w:rPr>
      </w:pPr>
    </w:p>
    <w:p w14:paraId="58346144" w14:textId="77777777" w:rsidR="002A1E6C" w:rsidRDefault="002A1E6C" w:rsidP="004B01B1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4B01B1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4B01B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4B01B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4B01B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687B5" w14:textId="77777777" w:rsidR="007F3FC8" w:rsidRDefault="007F3FC8">
      <w:r>
        <w:separator/>
      </w:r>
    </w:p>
  </w:endnote>
  <w:endnote w:type="continuationSeparator" w:id="0">
    <w:p w14:paraId="78C297B2" w14:textId="77777777" w:rsidR="007F3FC8" w:rsidRDefault="007F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2993C" w14:textId="77777777" w:rsidR="007F3FC8" w:rsidRDefault="007F3FC8">
      <w:r>
        <w:separator/>
      </w:r>
    </w:p>
  </w:footnote>
  <w:footnote w:type="continuationSeparator" w:id="0">
    <w:p w14:paraId="551CA963" w14:textId="77777777" w:rsidR="007F3FC8" w:rsidRDefault="007F3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1EDC1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890858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53859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598589C" w:tentative="1">
      <w:start w:val="1"/>
      <w:numFmt w:val="lowerLetter"/>
      <w:lvlText w:val="%2."/>
      <w:lvlJc w:val="left"/>
      <w:pPr>
        <w:ind w:left="1440" w:hanging="360"/>
      </w:pPr>
    </w:lvl>
    <w:lvl w:ilvl="2" w:tplc="F4A4C1D6" w:tentative="1">
      <w:start w:val="1"/>
      <w:numFmt w:val="lowerRoman"/>
      <w:lvlText w:val="%3."/>
      <w:lvlJc w:val="right"/>
      <w:pPr>
        <w:ind w:left="2160" w:hanging="180"/>
      </w:pPr>
    </w:lvl>
    <w:lvl w:ilvl="3" w:tplc="A56A68A8" w:tentative="1">
      <w:start w:val="1"/>
      <w:numFmt w:val="decimal"/>
      <w:lvlText w:val="%4."/>
      <w:lvlJc w:val="left"/>
      <w:pPr>
        <w:ind w:left="2880" w:hanging="360"/>
      </w:pPr>
    </w:lvl>
    <w:lvl w:ilvl="4" w:tplc="8150509E" w:tentative="1">
      <w:start w:val="1"/>
      <w:numFmt w:val="lowerLetter"/>
      <w:lvlText w:val="%5."/>
      <w:lvlJc w:val="left"/>
      <w:pPr>
        <w:ind w:left="3600" w:hanging="360"/>
      </w:pPr>
    </w:lvl>
    <w:lvl w:ilvl="5" w:tplc="16AE7FB4" w:tentative="1">
      <w:start w:val="1"/>
      <w:numFmt w:val="lowerRoman"/>
      <w:lvlText w:val="%6."/>
      <w:lvlJc w:val="right"/>
      <w:pPr>
        <w:ind w:left="4320" w:hanging="180"/>
      </w:pPr>
    </w:lvl>
    <w:lvl w:ilvl="6" w:tplc="87380A84" w:tentative="1">
      <w:start w:val="1"/>
      <w:numFmt w:val="decimal"/>
      <w:lvlText w:val="%7."/>
      <w:lvlJc w:val="left"/>
      <w:pPr>
        <w:ind w:left="5040" w:hanging="360"/>
      </w:pPr>
    </w:lvl>
    <w:lvl w:ilvl="7" w:tplc="E102CBD8" w:tentative="1">
      <w:start w:val="1"/>
      <w:numFmt w:val="lowerLetter"/>
      <w:lvlText w:val="%8."/>
      <w:lvlJc w:val="left"/>
      <w:pPr>
        <w:ind w:left="5760" w:hanging="360"/>
      </w:pPr>
    </w:lvl>
    <w:lvl w:ilvl="8" w:tplc="C98EE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CBE14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0D2E71A" w:tentative="1">
      <w:start w:val="1"/>
      <w:numFmt w:val="lowerLetter"/>
      <w:lvlText w:val="%2."/>
      <w:lvlJc w:val="left"/>
      <w:pPr>
        <w:ind w:left="1440" w:hanging="360"/>
      </w:pPr>
    </w:lvl>
    <w:lvl w:ilvl="2" w:tplc="8BD4B5A8" w:tentative="1">
      <w:start w:val="1"/>
      <w:numFmt w:val="lowerRoman"/>
      <w:lvlText w:val="%3."/>
      <w:lvlJc w:val="right"/>
      <w:pPr>
        <w:ind w:left="2160" w:hanging="180"/>
      </w:pPr>
    </w:lvl>
    <w:lvl w:ilvl="3" w:tplc="90FC8B26" w:tentative="1">
      <w:start w:val="1"/>
      <w:numFmt w:val="decimal"/>
      <w:lvlText w:val="%4."/>
      <w:lvlJc w:val="left"/>
      <w:pPr>
        <w:ind w:left="2880" w:hanging="360"/>
      </w:pPr>
    </w:lvl>
    <w:lvl w:ilvl="4" w:tplc="B170BA5E" w:tentative="1">
      <w:start w:val="1"/>
      <w:numFmt w:val="lowerLetter"/>
      <w:lvlText w:val="%5."/>
      <w:lvlJc w:val="left"/>
      <w:pPr>
        <w:ind w:left="3600" w:hanging="360"/>
      </w:pPr>
    </w:lvl>
    <w:lvl w:ilvl="5" w:tplc="2B585C96" w:tentative="1">
      <w:start w:val="1"/>
      <w:numFmt w:val="lowerRoman"/>
      <w:lvlText w:val="%6."/>
      <w:lvlJc w:val="right"/>
      <w:pPr>
        <w:ind w:left="4320" w:hanging="180"/>
      </w:pPr>
    </w:lvl>
    <w:lvl w:ilvl="6" w:tplc="749CF6DC" w:tentative="1">
      <w:start w:val="1"/>
      <w:numFmt w:val="decimal"/>
      <w:lvlText w:val="%7."/>
      <w:lvlJc w:val="left"/>
      <w:pPr>
        <w:ind w:left="5040" w:hanging="360"/>
      </w:pPr>
    </w:lvl>
    <w:lvl w:ilvl="7" w:tplc="04B044FE" w:tentative="1">
      <w:start w:val="1"/>
      <w:numFmt w:val="lowerLetter"/>
      <w:lvlText w:val="%8."/>
      <w:lvlJc w:val="left"/>
      <w:pPr>
        <w:ind w:left="5760" w:hanging="360"/>
      </w:pPr>
    </w:lvl>
    <w:lvl w:ilvl="8" w:tplc="1A2EB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F1C02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747478" w:tentative="1">
      <w:start w:val="1"/>
      <w:numFmt w:val="lowerLetter"/>
      <w:lvlText w:val="%2."/>
      <w:lvlJc w:val="left"/>
      <w:pPr>
        <w:ind w:left="1440" w:hanging="360"/>
      </w:pPr>
    </w:lvl>
    <w:lvl w:ilvl="2" w:tplc="93CC8650" w:tentative="1">
      <w:start w:val="1"/>
      <w:numFmt w:val="lowerRoman"/>
      <w:lvlText w:val="%3."/>
      <w:lvlJc w:val="right"/>
      <w:pPr>
        <w:ind w:left="2160" w:hanging="180"/>
      </w:pPr>
    </w:lvl>
    <w:lvl w:ilvl="3" w:tplc="39B2B47E" w:tentative="1">
      <w:start w:val="1"/>
      <w:numFmt w:val="decimal"/>
      <w:lvlText w:val="%4."/>
      <w:lvlJc w:val="left"/>
      <w:pPr>
        <w:ind w:left="2880" w:hanging="360"/>
      </w:pPr>
    </w:lvl>
    <w:lvl w:ilvl="4" w:tplc="C7A46520" w:tentative="1">
      <w:start w:val="1"/>
      <w:numFmt w:val="lowerLetter"/>
      <w:lvlText w:val="%5."/>
      <w:lvlJc w:val="left"/>
      <w:pPr>
        <w:ind w:left="3600" w:hanging="360"/>
      </w:pPr>
    </w:lvl>
    <w:lvl w:ilvl="5" w:tplc="F3F83C82" w:tentative="1">
      <w:start w:val="1"/>
      <w:numFmt w:val="lowerRoman"/>
      <w:lvlText w:val="%6."/>
      <w:lvlJc w:val="right"/>
      <w:pPr>
        <w:ind w:left="4320" w:hanging="180"/>
      </w:pPr>
    </w:lvl>
    <w:lvl w:ilvl="6" w:tplc="C7848A08" w:tentative="1">
      <w:start w:val="1"/>
      <w:numFmt w:val="decimal"/>
      <w:lvlText w:val="%7."/>
      <w:lvlJc w:val="left"/>
      <w:pPr>
        <w:ind w:left="5040" w:hanging="360"/>
      </w:pPr>
    </w:lvl>
    <w:lvl w:ilvl="7" w:tplc="DF5C6170" w:tentative="1">
      <w:start w:val="1"/>
      <w:numFmt w:val="lowerLetter"/>
      <w:lvlText w:val="%8."/>
      <w:lvlJc w:val="left"/>
      <w:pPr>
        <w:ind w:left="5760" w:hanging="360"/>
      </w:pPr>
    </w:lvl>
    <w:lvl w:ilvl="8" w:tplc="6E227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1C4F6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1C508E" w:tentative="1">
      <w:start w:val="1"/>
      <w:numFmt w:val="lowerLetter"/>
      <w:lvlText w:val="%2."/>
      <w:lvlJc w:val="left"/>
      <w:pPr>
        <w:ind w:left="1440" w:hanging="360"/>
      </w:pPr>
    </w:lvl>
    <w:lvl w:ilvl="2" w:tplc="C338D200" w:tentative="1">
      <w:start w:val="1"/>
      <w:numFmt w:val="lowerRoman"/>
      <w:lvlText w:val="%3."/>
      <w:lvlJc w:val="right"/>
      <w:pPr>
        <w:ind w:left="2160" w:hanging="180"/>
      </w:pPr>
    </w:lvl>
    <w:lvl w:ilvl="3" w:tplc="F6B049E2" w:tentative="1">
      <w:start w:val="1"/>
      <w:numFmt w:val="decimal"/>
      <w:lvlText w:val="%4."/>
      <w:lvlJc w:val="left"/>
      <w:pPr>
        <w:ind w:left="2880" w:hanging="360"/>
      </w:pPr>
    </w:lvl>
    <w:lvl w:ilvl="4" w:tplc="F33E55A0" w:tentative="1">
      <w:start w:val="1"/>
      <w:numFmt w:val="lowerLetter"/>
      <w:lvlText w:val="%5."/>
      <w:lvlJc w:val="left"/>
      <w:pPr>
        <w:ind w:left="3600" w:hanging="360"/>
      </w:pPr>
    </w:lvl>
    <w:lvl w:ilvl="5" w:tplc="76AC3BAA" w:tentative="1">
      <w:start w:val="1"/>
      <w:numFmt w:val="lowerRoman"/>
      <w:lvlText w:val="%6."/>
      <w:lvlJc w:val="right"/>
      <w:pPr>
        <w:ind w:left="4320" w:hanging="180"/>
      </w:pPr>
    </w:lvl>
    <w:lvl w:ilvl="6" w:tplc="625A99A4" w:tentative="1">
      <w:start w:val="1"/>
      <w:numFmt w:val="decimal"/>
      <w:lvlText w:val="%7."/>
      <w:lvlJc w:val="left"/>
      <w:pPr>
        <w:ind w:left="5040" w:hanging="360"/>
      </w:pPr>
    </w:lvl>
    <w:lvl w:ilvl="7" w:tplc="BF62B5D4" w:tentative="1">
      <w:start w:val="1"/>
      <w:numFmt w:val="lowerLetter"/>
      <w:lvlText w:val="%8."/>
      <w:lvlJc w:val="left"/>
      <w:pPr>
        <w:ind w:left="5760" w:hanging="360"/>
      </w:pPr>
    </w:lvl>
    <w:lvl w:ilvl="8" w:tplc="F8903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8604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4C03A4" w:tentative="1">
      <w:start w:val="1"/>
      <w:numFmt w:val="lowerLetter"/>
      <w:lvlText w:val="%2."/>
      <w:lvlJc w:val="left"/>
      <w:pPr>
        <w:ind w:left="1440" w:hanging="360"/>
      </w:pPr>
    </w:lvl>
    <w:lvl w:ilvl="2" w:tplc="23F61800" w:tentative="1">
      <w:start w:val="1"/>
      <w:numFmt w:val="lowerRoman"/>
      <w:lvlText w:val="%3."/>
      <w:lvlJc w:val="right"/>
      <w:pPr>
        <w:ind w:left="2160" w:hanging="180"/>
      </w:pPr>
    </w:lvl>
    <w:lvl w:ilvl="3" w:tplc="F58A75AC" w:tentative="1">
      <w:start w:val="1"/>
      <w:numFmt w:val="decimal"/>
      <w:lvlText w:val="%4."/>
      <w:lvlJc w:val="left"/>
      <w:pPr>
        <w:ind w:left="2880" w:hanging="360"/>
      </w:pPr>
    </w:lvl>
    <w:lvl w:ilvl="4" w:tplc="D148628C" w:tentative="1">
      <w:start w:val="1"/>
      <w:numFmt w:val="lowerLetter"/>
      <w:lvlText w:val="%5."/>
      <w:lvlJc w:val="left"/>
      <w:pPr>
        <w:ind w:left="3600" w:hanging="360"/>
      </w:pPr>
    </w:lvl>
    <w:lvl w:ilvl="5" w:tplc="0EF8B6A6" w:tentative="1">
      <w:start w:val="1"/>
      <w:numFmt w:val="lowerRoman"/>
      <w:lvlText w:val="%6."/>
      <w:lvlJc w:val="right"/>
      <w:pPr>
        <w:ind w:left="4320" w:hanging="180"/>
      </w:pPr>
    </w:lvl>
    <w:lvl w:ilvl="6" w:tplc="B0F66168" w:tentative="1">
      <w:start w:val="1"/>
      <w:numFmt w:val="decimal"/>
      <w:lvlText w:val="%7."/>
      <w:lvlJc w:val="left"/>
      <w:pPr>
        <w:ind w:left="5040" w:hanging="360"/>
      </w:pPr>
    </w:lvl>
    <w:lvl w:ilvl="7" w:tplc="523EA834" w:tentative="1">
      <w:start w:val="1"/>
      <w:numFmt w:val="lowerLetter"/>
      <w:lvlText w:val="%8."/>
      <w:lvlJc w:val="left"/>
      <w:pPr>
        <w:ind w:left="5760" w:hanging="360"/>
      </w:pPr>
    </w:lvl>
    <w:lvl w:ilvl="8" w:tplc="621C4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8BED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3CC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BA55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B4F1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F246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AAD6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98C1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BE8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C6F1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C306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E46BA6" w:tentative="1">
      <w:start w:val="1"/>
      <w:numFmt w:val="lowerLetter"/>
      <w:lvlText w:val="%2."/>
      <w:lvlJc w:val="left"/>
      <w:pPr>
        <w:ind w:left="1440" w:hanging="360"/>
      </w:pPr>
    </w:lvl>
    <w:lvl w:ilvl="2" w:tplc="3348D3BC" w:tentative="1">
      <w:start w:val="1"/>
      <w:numFmt w:val="lowerRoman"/>
      <w:lvlText w:val="%3."/>
      <w:lvlJc w:val="right"/>
      <w:pPr>
        <w:ind w:left="2160" w:hanging="180"/>
      </w:pPr>
    </w:lvl>
    <w:lvl w:ilvl="3" w:tplc="6A06C82A" w:tentative="1">
      <w:start w:val="1"/>
      <w:numFmt w:val="decimal"/>
      <w:lvlText w:val="%4."/>
      <w:lvlJc w:val="left"/>
      <w:pPr>
        <w:ind w:left="2880" w:hanging="360"/>
      </w:pPr>
    </w:lvl>
    <w:lvl w:ilvl="4" w:tplc="A112D77A" w:tentative="1">
      <w:start w:val="1"/>
      <w:numFmt w:val="lowerLetter"/>
      <w:lvlText w:val="%5."/>
      <w:lvlJc w:val="left"/>
      <w:pPr>
        <w:ind w:left="3600" w:hanging="360"/>
      </w:pPr>
    </w:lvl>
    <w:lvl w:ilvl="5" w:tplc="02F8249C" w:tentative="1">
      <w:start w:val="1"/>
      <w:numFmt w:val="lowerRoman"/>
      <w:lvlText w:val="%6."/>
      <w:lvlJc w:val="right"/>
      <w:pPr>
        <w:ind w:left="4320" w:hanging="180"/>
      </w:pPr>
    </w:lvl>
    <w:lvl w:ilvl="6" w:tplc="DF185304" w:tentative="1">
      <w:start w:val="1"/>
      <w:numFmt w:val="decimal"/>
      <w:lvlText w:val="%7."/>
      <w:lvlJc w:val="left"/>
      <w:pPr>
        <w:ind w:left="5040" w:hanging="360"/>
      </w:pPr>
    </w:lvl>
    <w:lvl w:ilvl="7" w:tplc="142889EA" w:tentative="1">
      <w:start w:val="1"/>
      <w:numFmt w:val="lowerLetter"/>
      <w:lvlText w:val="%8."/>
      <w:lvlJc w:val="left"/>
      <w:pPr>
        <w:ind w:left="5760" w:hanging="360"/>
      </w:pPr>
    </w:lvl>
    <w:lvl w:ilvl="8" w:tplc="66764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71E00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6C9F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0438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445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A0A2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DE71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DEB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22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0E54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5324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65F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1C9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AD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650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A5CB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68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E17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7BAD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4B4910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27E0588">
      <w:start w:val="1"/>
      <w:numFmt w:val="lowerLetter"/>
      <w:lvlText w:val="%2."/>
      <w:lvlJc w:val="left"/>
      <w:pPr>
        <w:ind w:left="1364" w:hanging="360"/>
      </w:pPr>
    </w:lvl>
    <w:lvl w:ilvl="2" w:tplc="7AB271F4">
      <w:start w:val="1"/>
      <w:numFmt w:val="lowerRoman"/>
      <w:lvlText w:val="%3."/>
      <w:lvlJc w:val="right"/>
      <w:pPr>
        <w:ind w:left="2084" w:hanging="180"/>
      </w:pPr>
    </w:lvl>
    <w:lvl w:ilvl="3" w:tplc="2D0ECB2E">
      <w:start w:val="1"/>
      <w:numFmt w:val="decimal"/>
      <w:lvlText w:val="%4."/>
      <w:lvlJc w:val="left"/>
      <w:pPr>
        <w:ind w:left="2804" w:hanging="360"/>
      </w:pPr>
    </w:lvl>
    <w:lvl w:ilvl="4" w:tplc="1CBA4B3A">
      <w:start w:val="1"/>
      <w:numFmt w:val="lowerLetter"/>
      <w:lvlText w:val="%5."/>
      <w:lvlJc w:val="left"/>
      <w:pPr>
        <w:ind w:left="3524" w:hanging="360"/>
      </w:pPr>
    </w:lvl>
    <w:lvl w:ilvl="5" w:tplc="55F64C58">
      <w:start w:val="1"/>
      <w:numFmt w:val="lowerRoman"/>
      <w:lvlText w:val="%6."/>
      <w:lvlJc w:val="right"/>
      <w:pPr>
        <w:ind w:left="4244" w:hanging="180"/>
      </w:pPr>
    </w:lvl>
    <w:lvl w:ilvl="6" w:tplc="431A9196">
      <w:start w:val="1"/>
      <w:numFmt w:val="decimal"/>
      <w:lvlText w:val="%7."/>
      <w:lvlJc w:val="left"/>
      <w:pPr>
        <w:ind w:left="4964" w:hanging="360"/>
      </w:pPr>
    </w:lvl>
    <w:lvl w:ilvl="7" w:tplc="8BF83A80">
      <w:start w:val="1"/>
      <w:numFmt w:val="lowerLetter"/>
      <w:lvlText w:val="%8."/>
      <w:lvlJc w:val="left"/>
      <w:pPr>
        <w:ind w:left="5684" w:hanging="360"/>
      </w:pPr>
    </w:lvl>
    <w:lvl w:ilvl="8" w:tplc="AA6EE65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23EB43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800A4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B2E3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CE6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8E78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C4A2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5AAA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3AEC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CEB2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734EB2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78CC2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D98E70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6E1E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E4C2E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C4A46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2C4A5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CC15E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744A22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64214F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D6285E6" w:tentative="1">
      <w:start w:val="1"/>
      <w:numFmt w:val="lowerLetter"/>
      <w:lvlText w:val="%2."/>
      <w:lvlJc w:val="left"/>
      <w:pPr>
        <w:ind w:left="1440" w:hanging="360"/>
      </w:pPr>
    </w:lvl>
    <w:lvl w:ilvl="2" w:tplc="2AE60D62" w:tentative="1">
      <w:start w:val="1"/>
      <w:numFmt w:val="lowerRoman"/>
      <w:lvlText w:val="%3."/>
      <w:lvlJc w:val="right"/>
      <w:pPr>
        <w:ind w:left="2160" w:hanging="180"/>
      </w:pPr>
    </w:lvl>
    <w:lvl w:ilvl="3" w:tplc="C5A4C04C" w:tentative="1">
      <w:start w:val="1"/>
      <w:numFmt w:val="decimal"/>
      <w:lvlText w:val="%4."/>
      <w:lvlJc w:val="left"/>
      <w:pPr>
        <w:ind w:left="2880" w:hanging="360"/>
      </w:pPr>
    </w:lvl>
    <w:lvl w:ilvl="4" w:tplc="D3C60376" w:tentative="1">
      <w:start w:val="1"/>
      <w:numFmt w:val="lowerLetter"/>
      <w:lvlText w:val="%5."/>
      <w:lvlJc w:val="left"/>
      <w:pPr>
        <w:ind w:left="3600" w:hanging="360"/>
      </w:pPr>
    </w:lvl>
    <w:lvl w:ilvl="5" w:tplc="11AC53EE" w:tentative="1">
      <w:start w:val="1"/>
      <w:numFmt w:val="lowerRoman"/>
      <w:lvlText w:val="%6."/>
      <w:lvlJc w:val="right"/>
      <w:pPr>
        <w:ind w:left="4320" w:hanging="180"/>
      </w:pPr>
    </w:lvl>
    <w:lvl w:ilvl="6" w:tplc="52001D86" w:tentative="1">
      <w:start w:val="1"/>
      <w:numFmt w:val="decimal"/>
      <w:lvlText w:val="%7."/>
      <w:lvlJc w:val="left"/>
      <w:pPr>
        <w:ind w:left="5040" w:hanging="360"/>
      </w:pPr>
    </w:lvl>
    <w:lvl w:ilvl="7" w:tplc="11CAB672" w:tentative="1">
      <w:start w:val="1"/>
      <w:numFmt w:val="lowerLetter"/>
      <w:lvlText w:val="%8."/>
      <w:lvlJc w:val="left"/>
      <w:pPr>
        <w:ind w:left="5760" w:hanging="360"/>
      </w:pPr>
    </w:lvl>
    <w:lvl w:ilvl="8" w:tplc="DD767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92ACE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F2CB7E" w:tentative="1">
      <w:start w:val="1"/>
      <w:numFmt w:val="lowerLetter"/>
      <w:lvlText w:val="%2."/>
      <w:lvlJc w:val="left"/>
      <w:pPr>
        <w:ind w:left="1440" w:hanging="360"/>
      </w:pPr>
    </w:lvl>
    <w:lvl w:ilvl="2" w:tplc="1A9C2884" w:tentative="1">
      <w:start w:val="1"/>
      <w:numFmt w:val="lowerRoman"/>
      <w:lvlText w:val="%3."/>
      <w:lvlJc w:val="right"/>
      <w:pPr>
        <w:ind w:left="2160" w:hanging="180"/>
      </w:pPr>
    </w:lvl>
    <w:lvl w:ilvl="3" w:tplc="ADE4B668" w:tentative="1">
      <w:start w:val="1"/>
      <w:numFmt w:val="decimal"/>
      <w:lvlText w:val="%4."/>
      <w:lvlJc w:val="left"/>
      <w:pPr>
        <w:ind w:left="2880" w:hanging="360"/>
      </w:pPr>
    </w:lvl>
    <w:lvl w:ilvl="4" w:tplc="6D42EC8A" w:tentative="1">
      <w:start w:val="1"/>
      <w:numFmt w:val="lowerLetter"/>
      <w:lvlText w:val="%5."/>
      <w:lvlJc w:val="left"/>
      <w:pPr>
        <w:ind w:left="3600" w:hanging="360"/>
      </w:pPr>
    </w:lvl>
    <w:lvl w:ilvl="5" w:tplc="1200E528" w:tentative="1">
      <w:start w:val="1"/>
      <w:numFmt w:val="lowerRoman"/>
      <w:lvlText w:val="%6."/>
      <w:lvlJc w:val="right"/>
      <w:pPr>
        <w:ind w:left="4320" w:hanging="180"/>
      </w:pPr>
    </w:lvl>
    <w:lvl w:ilvl="6" w:tplc="B8ECBFB6" w:tentative="1">
      <w:start w:val="1"/>
      <w:numFmt w:val="decimal"/>
      <w:lvlText w:val="%7."/>
      <w:lvlJc w:val="left"/>
      <w:pPr>
        <w:ind w:left="5040" w:hanging="360"/>
      </w:pPr>
    </w:lvl>
    <w:lvl w:ilvl="7" w:tplc="40428B7E" w:tentative="1">
      <w:start w:val="1"/>
      <w:numFmt w:val="lowerLetter"/>
      <w:lvlText w:val="%8."/>
      <w:lvlJc w:val="left"/>
      <w:pPr>
        <w:ind w:left="5760" w:hanging="360"/>
      </w:pPr>
    </w:lvl>
    <w:lvl w:ilvl="8" w:tplc="E6887D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0B472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EC7932" w:tentative="1">
      <w:start w:val="1"/>
      <w:numFmt w:val="lowerLetter"/>
      <w:lvlText w:val="%2."/>
      <w:lvlJc w:val="left"/>
      <w:pPr>
        <w:ind w:left="1440" w:hanging="360"/>
      </w:pPr>
    </w:lvl>
    <w:lvl w:ilvl="2" w:tplc="EE3E3E88" w:tentative="1">
      <w:start w:val="1"/>
      <w:numFmt w:val="lowerRoman"/>
      <w:lvlText w:val="%3."/>
      <w:lvlJc w:val="right"/>
      <w:pPr>
        <w:ind w:left="2160" w:hanging="180"/>
      </w:pPr>
    </w:lvl>
    <w:lvl w:ilvl="3" w:tplc="51E05ACC" w:tentative="1">
      <w:start w:val="1"/>
      <w:numFmt w:val="decimal"/>
      <w:lvlText w:val="%4."/>
      <w:lvlJc w:val="left"/>
      <w:pPr>
        <w:ind w:left="2880" w:hanging="360"/>
      </w:pPr>
    </w:lvl>
    <w:lvl w:ilvl="4" w:tplc="9936585A" w:tentative="1">
      <w:start w:val="1"/>
      <w:numFmt w:val="lowerLetter"/>
      <w:lvlText w:val="%5."/>
      <w:lvlJc w:val="left"/>
      <w:pPr>
        <w:ind w:left="3600" w:hanging="360"/>
      </w:pPr>
    </w:lvl>
    <w:lvl w:ilvl="5" w:tplc="F4FE37A6" w:tentative="1">
      <w:start w:val="1"/>
      <w:numFmt w:val="lowerRoman"/>
      <w:lvlText w:val="%6."/>
      <w:lvlJc w:val="right"/>
      <w:pPr>
        <w:ind w:left="4320" w:hanging="180"/>
      </w:pPr>
    </w:lvl>
    <w:lvl w:ilvl="6" w:tplc="3F342828" w:tentative="1">
      <w:start w:val="1"/>
      <w:numFmt w:val="decimal"/>
      <w:lvlText w:val="%7."/>
      <w:lvlJc w:val="left"/>
      <w:pPr>
        <w:ind w:left="5040" w:hanging="360"/>
      </w:pPr>
    </w:lvl>
    <w:lvl w:ilvl="7" w:tplc="D340E146" w:tentative="1">
      <w:start w:val="1"/>
      <w:numFmt w:val="lowerLetter"/>
      <w:lvlText w:val="%8."/>
      <w:lvlJc w:val="left"/>
      <w:pPr>
        <w:ind w:left="5760" w:hanging="360"/>
      </w:pPr>
    </w:lvl>
    <w:lvl w:ilvl="8" w:tplc="C938F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632E5E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F4045AC" w:tentative="1">
      <w:start w:val="1"/>
      <w:numFmt w:val="lowerLetter"/>
      <w:lvlText w:val="%2."/>
      <w:lvlJc w:val="left"/>
      <w:pPr>
        <w:ind w:left="1364" w:hanging="360"/>
      </w:pPr>
    </w:lvl>
    <w:lvl w:ilvl="2" w:tplc="6E74DD52" w:tentative="1">
      <w:start w:val="1"/>
      <w:numFmt w:val="lowerRoman"/>
      <w:lvlText w:val="%3."/>
      <w:lvlJc w:val="right"/>
      <w:pPr>
        <w:ind w:left="2084" w:hanging="180"/>
      </w:pPr>
    </w:lvl>
    <w:lvl w:ilvl="3" w:tplc="564623FE" w:tentative="1">
      <w:start w:val="1"/>
      <w:numFmt w:val="decimal"/>
      <w:lvlText w:val="%4."/>
      <w:lvlJc w:val="left"/>
      <w:pPr>
        <w:ind w:left="2804" w:hanging="360"/>
      </w:pPr>
    </w:lvl>
    <w:lvl w:ilvl="4" w:tplc="24EAA954" w:tentative="1">
      <w:start w:val="1"/>
      <w:numFmt w:val="lowerLetter"/>
      <w:lvlText w:val="%5."/>
      <w:lvlJc w:val="left"/>
      <w:pPr>
        <w:ind w:left="3524" w:hanging="360"/>
      </w:pPr>
    </w:lvl>
    <w:lvl w:ilvl="5" w:tplc="688AF60C" w:tentative="1">
      <w:start w:val="1"/>
      <w:numFmt w:val="lowerRoman"/>
      <w:lvlText w:val="%6."/>
      <w:lvlJc w:val="right"/>
      <w:pPr>
        <w:ind w:left="4244" w:hanging="180"/>
      </w:pPr>
    </w:lvl>
    <w:lvl w:ilvl="6" w:tplc="B3544A22" w:tentative="1">
      <w:start w:val="1"/>
      <w:numFmt w:val="decimal"/>
      <w:lvlText w:val="%7."/>
      <w:lvlJc w:val="left"/>
      <w:pPr>
        <w:ind w:left="4964" w:hanging="360"/>
      </w:pPr>
    </w:lvl>
    <w:lvl w:ilvl="7" w:tplc="7890BA00" w:tentative="1">
      <w:start w:val="1"/>
      <w:numFmt w:val="lowerLetter"/>
      <w:lvlText w:val="%8."/>
      <w:lvlJc w:val="left"/>
      <w:pPr>
        <w:ind w:left="5684" w:hanging="360"/>
      </w:pPr>
    </w:lvl>
    <w:lvl w:ilvl="8" w:tplc="07D6E98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05810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0C1E9E" w:tentative="1">
      <w:start w:val="1"/>
      <w:numFmt w:val="lowerLetter"/>
      <w:lvlText w:val="%2."/>
      <w:lvlJc w:val="left"/>
      <w:pPr>
        <w:ind w:left="1440" w:hanging="360"/>
      </w:pPr>
    </w:lvl>
    <w:lvl w:ilvl="2" w:tplc="0408F8D2" w:tentative="1">
      <w:start w:val="1"/>
      <w:numFmt w:val="lowerRoman"/>
      <w:lvlText w:val="%3."/>
      <w:lvlJc w:val="right"/>
      <w:pPr>
        <w:ind w:left="2160" w:hanging="180"/>
      </w:pPr>
    </w:lvl>
    <w:lvl w:ilvl="3" w:tplc="194281F4" w:tentative="1">
      <w:start w:val="1"/>
      <w:numFmt w:val="decimal"/>
      <w:lvlText w:val="%4."/>
      <w:lvlJc w:val="left"/>
      <w:pPr>
        <w:ind w:left="2880" w:hanging="360"/>
      </w:pPr>
    </w:lvl>
    <w:lvl w:ilvl="4" w:tplc="00448744" w:tentative="1">
      <w:start w:val="1"/>
      <w:numFmt w:val="lowerLetter"/>
      <w:lvlText w:val="%5."/>
      <w:lvlJc w:val="left"/>
      <w:pPr>
        <w:ind w:left="3600" w:hanging="360"/>
      </w:pPr>
    </w:lvl>
    <w:lvl w:ilvl="5" w:tplc="AECC363A" w:tentative="1">
      <w:start w:val="1"/>
      <w:numFmt w:val="lowerRoman"/>
      <w:lvlText w:val="%6."/>
      <w:lvlJc w:val="right"/>
      <w:pPr>
        <w:ind w:left="4320" w:hanging="180"/>
      </w:pPr>
    </w:lvl>
    <w:lvl w:ilvl="6" w:tplc="E0580D10" w:tentative="1">
      <w:start w:val="1"/>
      <w:numFmt w:val="decimal"/>
      <w:lvlText w:val="%7."/>
      <w:lvlJc w:val="left"/>
      <w:pPr>
        <w:ind w:left="5040" w:hanging="360"/>
      </w:pPr>
    </w:lvl>
    <w:lvl w:ilvl="7" w:tplc="A394F8C4" w:tentative="1">
      <w:start w:val="1"/>
      <w:numFmt w:val="lowerLetter"/>
      <w:lvlText w:val="%8."/>
      <w:lvlJc w:val="left"/>
      <w:pPr>
        <w:ind w:left="5760" w:hanging="360"/>
      </w:pPr>
    </w:lvl>
    <w:lvl w:ilvl="8" w:tplc="1CD22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90637316">
    <w:abstractNumId w:val="19"/>
  </w:num>
  <w:num w:numId="2" w16cid:durableId="1141113546">
    <w:abstractNumId w:val="6"/>
  </w:num>
  <w:num w:numId="3" w16cid:durableId="824201798">
    <w:abstractNumId w:val="10"/>
  </w:num>
  <w:num w:numId="4" w16cid:durableId="1920407321">
    <w:abstractNumId w:val="27"/>
  </w:num>
  <w:num w:numId="5" w16cid:durableId="1267498385">
    <w:abstractNumId w:val="0"/>
  </w:num>
  <w:num w:numId="6" w16cid:durableId="883253912">
    <w:abstractNumId w:val="11"/>
  </w:num>
  <w:num w:numId="7" w16cid:durableId="1934628472">
    <w:abstractNumId w:val="28"/>
  </w:num>
  <w:num w:numId="8" w16cid:durableId="20628214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2827494">
    <w:abstractNumId w:val="1"/>
  </w:num>
  <w:num w:numId="10" w16cid:durableId="1564948017">
    <w:abstractNumId w:val="0"/>
    <w:lvlOverride w:ilvl="0">
      <w:startOverride w:val="1"/>
    </w:lvlOverride>
  </w:num>
  <w:num w:numId="11" w16cid:durableId="599060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9473234">
    <w:abstractNumId w:val="6"/>
  </w:num>
  <w:num w:numId="13" w16cid:durableId="1362783742">
    <w:abstractNumId w:val="27"/>
  </w:num>
  <w:num w:numId="14" w16cid:durableId="38980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3193465">
    <w:abstractNumId w:val="20"/>
  </w:num>
  <w:num w:numId="16" w16cid:durableId="18122829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74307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44347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4209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9494390">
    <w:abstractNumId w:val="24"/>
  </w:num>
  <w:num w:numId="21" w16cid:durableId="1784111101">
    <w:abstractNumId w:val="8"/>
  </w:num>
  <w:num w:numId="22" w16cid:durableId="592134032">
    <w:abstractNumId w:val="31"/>
  </w:num>
  <w:num w:numId="23" w16cid:durableId="2086296443">
    <w:abstractNumId w:val="34"/>
  </w:num>
  <w:num w:numId="24" w16cid:durableId="1920940972">
    <w:abstractNumId w:val="32"/>
  </w:num>
  <w:num w:numId="25" w16cid:durableId="1427119350">
    <w:abstractNumId w:val="12"/>
  </w:num>
  <w:num w:numId="26" w16cid:durableId="736897644">
    <w:abstractNumId w:val="33"/>
  </w:num>
  <w:num w:numId="27" w16cid:durableId="1788697015">
    <w:abstractNumId w:val="7"/>
  </w:num>
  <w:num w:numId="28" w16cid:durableId="1805267560">
    <w:abstractNumId w:val="30"/>
  </w:num>
  <w:num w:numId="29" w16cid:durableId="1683317588">
    <w:abstractNumId w:val="16"/>
  </w:num>
  <w:num w:numId="30" w16cid:durableId="1140227613">
    <w:abstractNumId w:val="2"/>
  </w:num>
  <w:num w:numId="31" w16cid:durableId="1548100725">
    <w:abstractNumId w:val="25"/>
  </w:num>
  <w:num w:numId="32" w16cid:durableId="1596666808">
    <w:abstractNumId w:val="17"/>
  </w:num>
  <w:num w:numId="33" w16cid:durableId="788203665">
    <w:abstractNumId w:val="15"/>
  </w:num>
  <w:num w:numId="34" w16cid:durableId="1412005867">
    <w:abstractNumId w:val="3"/>
  </w:num>
  <w:num w:numId="35" w16cid:durableId="1552184608">
    <w:abstractNumId w:val="4"/>
  </w:num>
  <w:num w:numId="36" w16cid:durableId="632902687">
    <w:abstractNumId w:val="14"/>
  </w:num>
  <w:num w:numId="37" w16cid:durableId="1361777471">
    <w:abstractNumId w:val="9"/>
  </w:num>
  <w:num w:numId="38" w16cid:durableId="863715698">
    <w:abstractNumId w:val="13"/>
  </w:num>
  <w:num w:numId="39" w16cid:durableId="1242568849">
    <w:abstractNumId w:val="22"/>
  </w:num>
  <w:num w:numId="40" w16cid:durableId="941304908">
    <w:abstractNumId w:val="29"/>
  </w:num>
  <w:num w:numId="41" w16cid:durableId="45492034">
    <w:abstractNumId w:val="18"/>
  </w:num>
  <w:num w:numId="42" w16cid:durableId="42172816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01B1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3FC8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07086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3388A1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10</cp:revision>
  <cp:lastPrinted>2023-04-12T14:04:00Z</cp:lastPrinted>
  <dcterms:created xsi:type="dcterms:W3CDTF">2024-02-15T14:56:00Z</dcterms:created>
  <dcterms:modified xsi:type="dcterms:W3CDTF">2025-09-09T11:37:00Z</dcterms:modified>
</cp:coreProperties>
</file>