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7814EC8C" w:rsidR="00B474E9" w:rsidRPr="000C6609" w:rsidRDefault="005778BD" w:rsidP="008E762B">
      <w:pPr>
        <w:pStyle w:val="Ttulo"/>
        <w:ind w:left="2127" w:firstLine="0"/>
        <w:jc w:val="both"/>
        <w:rPr>
          <w:rFonts w:ascii="Times New Roman" w:eastAsia="Calibri" w:hAnsi="Times New Roman" w:cs="Times New Roman"/>
        </w:rPr>
      </w:pPr>
      <w:r w:rsidRPr="000C6609">
        <w:rPr>
          <w:rFonts w:ascii="Times New Roman" w:hAnsi="Times New Roman" w:cs="Times New Roman"/>
        </w:rPr>
        <w:t xml:space="preserve">DECRETO LEGISLATIVO Nº </w:t>
      </w:r>
      <w:r w:rsidR="000C6609">
        <w:rPr>
          <w:rFonts w:ascii="Times New Roman" w:hAnsi="Times New Roman" w:cs="Times New Roman"/>
        </w:rPr>
        <w:t>77</w:t>
      </w:r>
      <w:r w:rsidRPr="000C6609">
        <w:rPr>
          <w:rFonts w:ascii="Times New Roman" w:hAnsi="Times New Roman" w:cs="Times New Roman"/>
        </w:rPr>
        <w:t xml:space="preserve">, DE </w:t>
      </w:r>
      <w:r w:rsidR="000C6609">
        <w:rPr>
          <w:rFonts w:ascii="Times New Roman" w:eastAsia="Calibri" w:hAnsi="Times New Roman" w:cs="Times New Roman"/>
        </w:rPr>
        <w:t xml:space="preserve">09 DE SETEMBRO </w:t>
      </w:r>
      <w:r w:rsidRPr="000C6609">
        <w:rPr>
          <w:rFonts w:ascii="Times New Roman" w:eastAsia="Calibri" w:hAnsi="Times New Roman" w:cs="Times New Roman"/>
        </w:rPr>
        <w:t>DE 202</w:t>
      </w:r>
      <w:r w:rsidR="000C6609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0C6609" w:rsidRDefault="00B474E9" w:rsidP="008E762B">
      <w:pPr>
        <w:ind w:left="2127"/>
        <w:rPr>
          <w:rFonts w:eastAsia="Calibri"/>
        </w:rPr>
      </w:pPr>
    </w:p>
    <w:p w14:paraId="7290C608" w14:textId="77777777" w:rsidR="00A84140" w:rsidRPr="000C6609" w:rsidRDefault="00A84140" w:rsidP="008E762B">
      <w:pPr>
        <w:ind w:left="3402"/>
        <w:rPr>
          <w:rFonts w:eastAsia="Calibri"/>
        </w:rPr>
      </w:pPr>
    </w:p>
    <w:p w14:paraId="0989B49A" w14:textId="3BF263D9" w:rsidR="00B474E9" w:rsidRPr="000C6609" w:rsidRDefault="000C6609" w:rsidP="008E762B">
      <w:pPr>
        <w:ind w:left="2127"/>
        <w:jc w:val="both"/>
        <w:rPr>
          <w:bCs/>
        </w:rPr>
      </w:pPr>
      <w:r w:rsidRPr="000C6609">
        <w:t>Concede a Distinção Honorífica Mérito Cultural</w:t>
      </w:r>
      <w:r w:rsidRPr="000C6609">
        <w:rPr>
          <w:b/>
          <w:bCs/>
        </w:rPr>
        <w:t xml:space="preserve"> </w:t>
      </w:r>
      <w:r w:rsidRPr="000C6609">
        <w:rPr>
          <w:bCs/>
        </w:rPr>
        <w:t xml:space="preserve">a Jurema a Terezinha da Rosa, uma das fundadoras </w:t>
      </w:r>
      <w:r w:rsidRPr="000C6609">
        <w:t>do Centro de Tradições Gaúcha (CTG) Recordando os Pagos</w:t>
      </w:r>
      <w:r w:rsidR="008E762B">
        <w:t>.</w:t>
      </w:r>
    </w:p>
    <w:p w14:paraId="02E23218" w14:textId="77777777" w:rsidR="00B474E9" w:rsidRDefault="00B474E9" w:rsidP="008E762B">
      <w:pPr>
        <w:ind w:left="2127"/>
        <w:jc w:val="both"/>
        <w:rPr>
          <w:bCs/>
        </w:rPr>
      </w:pPr>
    </w:p>
    <w:p w14:paraId="1258460D" w14:textId="77777777" w:rsidR="008E762B" w:rsidRPr="000C6609" w:rsidRDefault="008E762B" w:rsidP="008E762B">
      <w:pPr>
        <w:ind w:left="2127"/>
        <w:jc w:val="both"/>
        <w:rPr>
          <w:bCs/>
        </w:rPr>
      </w:pPr>
    </w:p>
    <w:p w14:paraId="6B94AF61" w14:textId="2D3AA1C0" w:rsidR="00A84140" w:rsidRDefault="005778BD" w:rsidP="008E762B">
      <w:pPr>
        <w:ind w:firstLine="1418"/>
        <w:jc w:val="both"/>
        <w:rPr>
          <w:bCs/>
        </w:rPr>
      </w:pPr>
      <w:r w:rsidRPr="000C6609">
        <w:rPr>
          <w:bCs/>
        </w:rPr>
        <w:t>O Excelentíssimo Senhor</w:t>
      </w:r>
      <w:r w:rsidR="00E021CA" w:rsidRPr="000C6609">
        <w:rPr>
          <w:bCs/>
        </w:rPr>
        <w:t xml:space="preserve"> </w:t>
      </w:r>
      <w:r w:rsidR="00CF0265" w:rsidRPr="000C6609">
        <w:rPr>
          <w:bCs/>
        </w:rPr>
        <w:t xml:space="preserve">Rodrigo </w:t>
      </w:r>
      <w:proofErr w:type="spellStart"/>
      <w:r w:rsidR="00CF0265" w:rsidRPr="000C6609">
        <w:rPr>
          <w:bCs/>
        </w:rPr>
        <w:t>Desordi</w:t>
      </w:r>
      <w:proofErr w:type="spellEnd"/>
      <w:r w:rsidR="00CF0265" w:rsidRPr="000C6609">
        <w:rPr>
          <w:bCs/>
        </w:rPr>
        <w:t xml:space="preserve"> Fernandes</w:t>
      </w:r>
      <w:r w:rsidRPr="000C6609">
        <w:rPr>
          <w:bCs/>
        </w:rPr>
        <w:t>, Presidente da Câmara Municipal de Sorriso, Estado de Mato Grosso, faz saber que o Plenário aprovou e ele promulga o seguinte Decreto Legislativo:</w:t>
      </w:r>
    </w:p>
    <w:p w14:paraId="3D5C11BA" w14:textId="77777777" w:rsidR="00973694" w:rsidRPr="000C6609" w:rsidRDefault="00973694" w:rsidP="008E762B">
      <w:pPr>
        <w:ind w:firstLine="1418"/>
        <w:jc w:val="both"/>
      </w:pPr>
    </w:p>
    <w:p w14:paraId="16106DC3" w14:textId="77777777" w:rsidR="00B474E9" w:rsidRPr="000C6609" w:rsidRDefault="00B474E9" w:rsidP="008E762B">
      <w:pPr>
        <w:ind w:firstLine="1418"/>
        <w:jc w:val="both"/>
        <w:rPr>
          <w:bCs/>
        </w:rPr>
      </w:pPr>
    </w:p>
    <w:p w14:paraId="2991992F" w14:textId="77777777" w:rsidR="000C6609" w:rsidRPr="000C6609" w:rsidRDefault="000C6609" w:rsidP="008E762B">
      <w:pPr>
        <w:ind w:firstLineChars="608" w:firstLine="1459"/>
        <w:jc w:val="both"/>
      </w:pPr>
      <w:r w:rsidRPr="008E762B">
        <w:rPr>
          <w:b/>
          <w:bCs/>
        </w:rPr>
        <w:t>Art. 1º</w:t>
      </w:r>
      <w:r w:rsidRPr="000C6609">
        <w:t xml:space="preserve"> Fica concedida a distinção honorífica Mérito Cultural a </w:t>
      </w:r>
      <w:r w:rsidRPr="000C6609">
        <w:rPr>
          <w:bCs/>
        </w:rPr>
        <w:t>Jurema Terezinha da Rosa, uma das fundadoras</w:t>
      </w:r>
      <w:r w:rsidRPr="000C6609">
        <w:t xml:space="preserve"> do Centro de Tradições Gaúcha (CTG) Recordando os Pagos.</w:t>
      </w:r>
    </w:p>
    <w:p w14:paraId="3766E3B1" w14:textId="77777777" w:rsidR="000C6609" w:rsidRDefault="000C6609" w:rsidP="008E762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516A6047" w14:textId="77777777" w:rsidR="008E762B" w:rsidRDefault="000C6609" w:rsidP="008E762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  <w:shd w:val="clear" w:color="auto" w:fill="FFFFFF"/>
        </w:rPr>
      </w:pPr>
      <w:r w:rsidRPr="008E762B">
        <w:rPr>
          <w:b/>
          <w:bCs/>
          <w:sz w:val="24"/>
          <w:szCs w:val="24"/>
        </w:rPr>
        <w:t>Art. 2º</w:t>
      </w:r>
      <w:r w:rsidRPr="000C6609">
        <w:rPr>
          <w:sz w:val="24"/>
          <w:szCs w:val="24"/>
        </w:rPr>
        <w:t xml:space="preserve"> A referida homenagem deve-se ao reconhecimento </w:t>
      </w:r>
      <w:r w:rsidRPr="000C6609">
        <w:rPr>
          <w:sz w:val="24"/>
          <w:szCs w:val="24"/>
          <w:shd w:val="clear" w:color="auto" w:fill="FFFFFF"/>
        </w:rPr>
        <w:t>por ter elevando o nome de Sorriso-MT com muito orgulho e dedicação, você é referência para a arte e a cultura do nosso município</w:t>
      </w:r>
      <w:r>
        <w:rPr>
          <w:sz w:val="24"/>
          <w:szCs w:val="24"/>
          <w:shd w:val="clear" w:color="auto" w:fill="FFFFFF"/>
        </w:rPr>
        <w:t>.</w:t>
      </w:r>
    </w:p>
    <w:p w14:paraId="0589B70D" w14:textId="77777777" w:rsidR="008E762B" w:rsidRDefault="008E762B" w:rsidP="008E762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  <w:shd w:val="clear" w:color="auto" w:fill="FFFFFF"/>
        </w:rPr>
      </w:pPr>
    </w:p>
    <w:p w14:paraId="79CC5262" w14:textId="78FC63B3" w:rsidR="000C6609" w:rsidRPr="008E762B" w:rsidRDefault="000C6609" w:rsidP="008E762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  <w:shd w:val="clear" w:color="auto" w:fill="FFFFFF"/>
        </w:rPr>
      </w:pPr>
      <w:r w:rsidRPr="008E762B">
        <w:rPr>
          <w:b/>
          <w:bCs/>
          <w:sz w:val="24"/>
          <w:szCs w:val="24"/>
        </w:rPr>
        <w:t>Art. 3º</w:t>
      </w:r>
      <w:r w:rsidRPr="000C6609">
        <w:rPr>
          <w:sz w:val="24"/>
          <w:szCs w:val="24"/>
        </w:rPr>
        <w:t xml:space="preserve"> Em anexo, </w:t>
      </w:r>
      <w:bookmarkStart w:id="0" w:name="_GoBack"/>
      <w:bookmarkEnd w:id="0"/>
      <w:r w:rsidRPr="000C6609">
        <w:rPr>
          <w:sz w:val="24"/>
          <w:szCs w:val="24"/>
        </w:rPr>
        <w:t>justificativa que evidencia o mérito da homenagem, a qual faz parte integrante deste Decreto Legislativo.</w:t>
      </w:r>
    </w:p>
    <w:p w14:paraId="18ED795C" w14:textId="77777777" w:rsidR="000C6609" w:rsidRDefault="000C6609" w:rsidP="008E762B">
      <w:pPr>
        <w:pStyle w:val="Recuodecorpodetexto3"/>
        <w:tabs>
          <w:tab w:val="left" w:pos="708"/>
        </w:tabs>
        <w:spacing w:after="0"/>
        <w:ind w:firstLine="1418"/>
        <w:rPr>
          <w:bCs/>
          <w:sz w:val="24"/>
          <w:szCs w:val="24"/>
        </w:rPr>
      </w:pPr>
    </w:p>
    <w:p w14:paraId="38306553" w14:textId="00C822D8" w:rsidR="000C6609" w:rsidRPr="000C6609" w:rsidRDefault="000C6609" w:rsidP="008E762B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  <w:r w:rsidRPr="008E762B">
        <w:rPr>
          <w:b/>
          <w:sz w:val="24"/>
          <w:szCs w:val="24"/>
        </w:rPr>
        <w:t>Art. 4º</w:t>
      </w:r>
      <w:r w:rsidRPr="000C6609">
        <w:rPr>
          <w:sz w:val="24"/>
          <w:szCs w:val="24"/>
        </w:rPr>
        <w:t xml:space="preserve"> Este Decreto Legislativo entra em vigor na data de sua publicação.</w:t>
      </w:r>
    </w:p>
    <w:p w14:paraId="33ABF945" w14:textId="77777777" w:rsidR="000C6609" w:rsidRDefault="000C6609" w:rsidP="008E762B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</w:p>
    <w:p w14:paraId="49632FE3" w14:textId="77777777" w:rsidR="008E762B" w:rsidRDefault="008E762B" w:rsidP="008E762B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14:paraId="678696EB" w14:textId="2D7614F7" w:rsidR="000C6609" w:rsidRPr="000C6609" w:rsidRDefault="000C6609" w:rsidP="008E762B">
      <w:pPr>
        <w:pStyle w:val="NormalWeb"/>
        <w:spacing w:before="0" w:beforeAutospacing="0" w:after="0" w:afterAutospacing="0"/>
        <w:ind w:firstLine="1418"/>
        <w:jc w:val="both"/>
      </w:pPr>
      <w:r w:rsidRPr="000C6609">
        <w:t xml:space="preserve">Câmara Municipal de Sorriso, Estado de Mato Grosso, em </w:t>
      </w:r>
      <w:r w:rsidRPr="000C6609">
        <w:rPr>
          <w:bCs/>
        </w:rPr>
        <w:t>0</w:t>
      </w:r>
      <w:r>
        <w:rPr>
          <w:bCs/>
        </w:rPr>
        <w:t>9</w:t>
      </w:r>
      <w:r w:rsidRPr="000C6609">
        <w:rPr>
          <w:bCs/>
        </w:rPr>
        <w:t xml:space="preserve"> de setembro de 2025</w:t>
      </w:r>
      <w:r w:rsidRPr="000C6609">
        <w:t>.</w:t>
      </w:r>
    </w:p>
    <w:p w14:paraId="3158A0D2" w14:textId="77777777" w:rsidR="000C6609" w:rsidRPr="000C6609" w:rsidRDefault="000C6609" w:rsidP="008E762B">
      <w:pPr>
        <w:ind w:right="7" w:firstLine="1418"/>
        <w:jc w:val="both"/>
      </w:pPr>
    </w:p>
    <w:p w14:paraId="3A3453D2" w14:textId="77777777" w:rsidR="00A84140" w:rsidRPr="000C6609" w:rsidRDefault="00A84140" w:rsidP="008E762B"/>
    <w:p w14:paraId="048066D9" w14:textId="77777777" w:rsidR="00A84140" w:rsidRPr="000C6609" w:rsidRDefault="00A84140" w:rsidP="008E762B">
      <w:pPr>
        <w:jc w:val="center"/>
      </w:pPr>
    </w:p>
    <w:p w14:paraId="4CF65837" w14:textId="77777777" w:rsidR="00A84140" w:rsidRPr="000C6609" w:rsidRDefault="00A84140" w:rsidP="008E762B">
      <w:pPr>
        <w:jc w:val="center"/>
      </w:pPr>
    </w:p>
    <w:p w14:paraId="21A31777" w14:textId="77777777" w:rsidR="00A84140" w:rsidRPr="000C6609" w:rsidRDefault="00A84140" w:rsidP="008E762B">
      <w:pPr>
        <w:tabs>
          <w:tab w:val="left" w:pos="9355"/>
        </w:tabs>
        <w:ind w:firstLine="1418"/>
        <w:jc w:val="both"/>
      </w:pPr>
    </w:p>
    <w:p w14:paraId="08C7EFC6" w14:textId="43BFA5BA" w:rsidR="00A84140" w:rsidRPr="000C6609" w:rsidRDefault="005778BD" w:rsidP="008E762B">
      <w:pPr>
        <w:tabs>
          <w:tab w:val="left" w:pos="9355"/>
        </w:tabs>
        <w:jc w:val="center"/>
        <w:rPr>
          <w:b/>
        </w:rPr>
      </w:pPr>
      <w:r w:rsidRPr="000C6609">
        <w:rPr>
          <w:b/>
          <w:bCs/>
        </w:rPr>
        <w:t>RODRIGO DESORDI FERNANDES</w:t>
      </w:r>
    </w:p>
    <w:p w14:paraId="7946339A" w14:textId="77777777" w:rsidR="00A84140" w:rsidRPr="000C6609" w:rsidRDefault="005778BD" w:rsidP="008E762B">
      <w:pPr>
        <w:tabs>
          <w:tab w:val="left" w:pos="9355"/>
        </w:tabs>
        <w:jc w:val="center"/>
        <w:rPr>
          <w:b/>
        </w:rPr>
      </w:pPr>
      <w:r w:rsidRPr="000C6609">
        <w:rPr>
          <w:b/>
        </w:rPr>
        <w:t>Presidente</w:t>
      </w:r>
    </w:p>
    <w:p w14:paraId="15368F63" w14:textId="77777777" w:rsidR="00A84140" w:rsidRPr="000C6609" w:rsidRDefault="00A84140" w:rsidP="008E762B">
      <w:pPr>
        <w:tabs>
          <w:tab w:val="left" w:pos="9355"/>
        </w:tabs>
        <w:jc w:val="center"/>
        <w:rPr>
          <w:b/>
        </w:rPr>
      </w:pPr>
    </w:p>
    <w:p w14:paraId="692786EE" w14:textId="77777777" w:rsidR="00A84140" w:rsidRPr="000C6609" w:rsidRDefault="00A84140" w:rsidP="008E762B">
      <w:pPr>
        <w:tabs>
          <w:tab w:val="left" w:pos="9355"/>
        </w:tabs>
        <w:jc w:val="center"/>
        <w:rPr>
          <w:b/>
        </w:rPr>
      </w:pPr>
    </w:p>
    <w:p w14:paraId="2C703A9E" w14:textId="77777777" w:rsidR="00A84140" w:rsidRPr="000C6609" w:rsidRDefault="00A84140" w:rsidP="008E762B">
      <w:pPr>
        <w:tabs>
          <w:tab w:val="left" w:pos="9355"/>
        </w:tabs>
        <w:jc w:val="center"/>
        <w:rPr>
          <w:b/>
        </w:rPr>
      </w:pPr>
    </w:p>
    <w:p w14:paraId="6885974A" w14:textId="77777777" w:rsidR="00A84140" w:rsidRPr="000C6609" w:rsidRDefault="00A84140" w:rsidP="008E762B">
      <w:pPr>
        <w:tabs>
          <w:tab w:val="left" w:pos="9355"/>
        </w:tabs>
        <w:jc w:val="center"/>
        <w:rPr>
          <w:b/>
        </w:rPr>
      </w:pPr>
    </w:p>
    <w:p w14:paraId="6809CE31" w14:textId="57B371FE" w:rsidR="00A84140" w:rsidRPr="000C6609" w:rsidRDefault="005778BD" w:rsidP="008E762B">
      <w:pPr>
        <w:tabs>
          <w:tab w:val="left" w:pos="5320"/>
        </w:tabs>
        <w:rPr>
          <w:b/>
        </w:rPr>
      </w:pPr>
      <w:r w:rsidRPr="000C6609">
        <w:rPr>
          <w:b/>
        </w:rPr>
        <w:t>Registre-se. Publique-se. Cumpra-se.</w:t>
      </w:r>
    </w:p>
    <w:p w14:paraId="75524804" w14:textId="77777777" w:rsidR="00B474E9" w:rsidRPr="000C6609" w:rsidRDefault="00B474E9" w:rsidP="008E762B">
      <w:pPr>
        <w:jc w:val="center"/>
      </w:pPr>
    </w:p>
    <w:sectPr w:rsidR="00B474E9" w:rsidRPr="000C660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BBB5F" w14:textId="77777777" w:rsidR="005778BD" w:rsidRDefault="005778BD">
      <w:r>
        <w:separator/>
      </w:r>
    </w:p>
  </w:endnote>
  <w:endnote w:type="continuationSeparator" w:id="0">
    <w:p w14:paraId="5A42725C" w14:textId="77777777" w:rsidR="005778BD" w:rsidRDefault="0057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778B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778B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778B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778B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02CF1" w14:textId="77777777" w:rsidR="005778BD" w:rsidRDefault="005778BD">
      <w:r>
        <w:separator/>
      </w:r>
    </w:p>
  </w:footnote>
  <w:footnote w:type="continuationSeparator" w:id="0">
    <w:p w14:paraId="50530157" w14:textId="77777777" w:rsidR="005778BD" w:rsidRDefault="0057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778B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BE18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91109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778B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778B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778B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778B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3A21A1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D04DFD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4CBA2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022A79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5072E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CCC55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0CA893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C620F9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19C51E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D3AA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90B1DE" w:tentative="1">
      <w:start w:val="1"/>
      <w:numFmt w:val="lowerLetter"/>
      <w:lvlText w:val="%2."/>
      <w:lvlJc w:val="left"/>
      <w:pPr>
        <w:ind w:left="1440" w:hanging="360"/>
      </w:pPr>
    </w:lvl>
    <w:lvl w:ilvl="2" w:tplc="2DDCA322" w:tentative="1">
      <w:start w:val="1"/>
      <w:numFmt w:val="lowerRoman"/>
      <w:lvlText w:val="%3."/>
      <w:lvlJc w:val="right"/>
      <w:pPr>
        <w:ind w:left="2160" w:hanging="180"/>
      </w:pPr>
    </w:lvl>
    <w:lvl w:ilvl="3" w:tplc="E32C91AE" w:tentative="1">
      <w:start w:val="1"/>
      <w:numFmt w:val="decimal"/>
      <w:lvlText w:val="%4."/>
      <w:lvlJc w:val="left"/>
      <w:pPr>
        <w:ind w:left="2880" w:hanging="360"/>
      </w:pPr>
    </w:lvl>
    <w:lvl w:ilvl="4" w:tplc="245890A4" w:tentative="1">
      <w:start w:val="1"/>
      <w:numFmt w:val="lowerLetter"/>
      <w:lvlText w:val="%5."/>
      <w:lvlJc w:val="left"/>
      <w:pPr>
        <w:ind w:left="3600" w:hanging="360"/>
      </w:pPr>
    </w:lvl>
    <w:lvl w:ilvl="5" w:tplc="69844C96" w:tentative="1">
      <w:start w:val="1"/>
      <w:numFmt w:val="lowerRoman"/>
      <w:lvlText w:val="%6."/>
      <w:lvlJc w:val="right"/>
      <w:pPr>
        <w:ind w:left="4320" w:hanging="180"/>
      </w:pPr>
    </w:lvl>
    <w:lvl w:ilvl="6" w:tplc="97F40D42" w:tentative="1">
      <w:start w:val="1"/>
      <w:numFmt w:val="decimal"/>
      <w:lvlText w:val="%7."/>
      <w:lvlJc w:val="left"/>
      <w:pPr>
        <w:ind w:left="5040" w:hanging="360"/>
      </w:pPr>
    </w:lvl>
    <w:lvl w:ilvl="7" w:tplc="E5BE6044" w:tentative="1">
      <w:start w:val="1"/>
      <w:numFmt w:val="lowerLetter"/>
      <w:lvlText w:val="%8."/>
      <w:lvlJc w:val="left"/>
      <w:pPr>
        <w:ind w:left="5760" w:hanging="360"/>
      </w:pPr>
    </w:lvl>
    <w:lvl w:ilvl="8" w:tplc="99749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BBA55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B3684C4" w:tentative="1">
      <w:start w:val="1"/>
      <w:numFmt w:val="lowerLetter"/>
      <w:lvlText w:val="%2."/>
      <w:lvlJc w:val="left"/>
      <w:pPr>
        <w:ind w:left="1440" w:hanging="360"/>
      </w:pPr>
    </w:lvl>
    <w:lvl w:ilvl="2" w:tplc="D5141C12" w:tentative="1">
      <w:start w:val="1"/>
      <w:numFmt w:val="lowerRoman"/>
      <w:lvlText w:val="%3."/>
      <w:lvlJc w:val="right"/>
      <w:pPr>
        <w:ind w:left="2160" w:hanging="180"/>
      </w:pPr>
    </w:lvl>
    <w:lvl w:ilvl="3" w:tplc="355C9272" w:tentative="1">
      <w:start w:val="1"/>
      <w:numFmt w:val="decimal"/>
      <w:lvlText w:val="%4."/>
      <w:lvlJc w:val="left"/>
      <w:pPr>
        <w:ind w:left="2880" w:hanging="360"/>
      </w:pPr>
    </w:lvl>
    <w:lvl w:ilvl="4" w:tplc="B95C90F4" w:tentative="1">
      <w:start w:val="1"/>
      <w:numFmt w:val="lowerLetter"/>
      <w:lvlText w:val="%5."/>
      <w:lvlJc w:val="left"/>
      <w:pPr>
        <w:ind w:left="3600" w:hanging="360"/>
      </w:pPr>
    </w:lvl>
    <w:lvl w:ilvl="5" w:tplc="68528D18" w:tentative="1">
      <w:start w:val="1"/>
      <w:numFmt w:val="lowerRoman"/>
      <w:lvlText w:val="%6."/>
      <w:lvlJc w:val="right"/>
      <w:pPr>
        <w:ind w:left="4320" w:hanging="180"/>
      </w:pPr>
    </w:lvl>
    <w:lvl w:ilvl="6" w:tplc="3E84B538" w:tentative="1">
      <w:start w:val="1"/>
      <w:numFmt w:val="decimal"/>
      <w:lvlText w:val="%7."/>
      <w:lvlJc w:val="left"/>
      <w:pPr>
        <w:ind w:left="5040" w:hanging="360"/>
      </w:pPr>
    </w:lvl>
    <w:lvl w:ilvl="7" w:tplc="AD0AD8AA" w:tentative="1">
      <w:start w:val="1"/>
      <w:numFmt w:val="lowerLetter"/>
      <w:lvlText w:val="%8."/>
      <w:lvlJc w:val="left"/>
      <w:pPr>
        <w:ind w:left="5760" w:hanging="360"/>
      </w:pPr>
    </w:lvl>
    <w:lvl w:ilvl="8" w:tplc="A6CA2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15C49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DC41D6" w:tentative="1">
      <w:start w:val="1"/>
      <w:numFmt w:val="lowerLetter"/>
      <w:lvlText w:val="%2."/>
      <w:lvlJc w:val="left"/>
      <w:pPr>
        <w:ind w:left="1440" w:hanging="360"/>
      </w:pPr>
    </w:lvl>
    <w:lvl w:ilvl="2" w:tplc="089CB44E" w:tentative="1">
      <w:start w:val="1"/>
      <w:numFmt w:val="lowerRoman"/>
      <w:lvlText w:val="%3."/>
      <w:lvlJc w:val="right"/>
      <w:pPr>
        <w:ind w:left="2160" w:hanging="180"/>
      </w:pPr>
    </w:lvl>
    <w:lvl w:ilvl="3" w:tplc="C180BE2A" w:tentative="1">
      <w:start w:val="1"/>
      <w:numFmt w:val="decimal"/>
      <w:lvlText w:val="%4."/>
      <w:lvlJc w:val="left"/>
      <w:pPr>
        <w:ind w:left="2880" w:hanging="360"/>
      </w:pPr>
    </w:lvl>
    <w:lvl w:ilvl="4" w:tplc="00B6834C" w:tentative="1">
      <w:start w:val="1"/>
      <w:numFmt w:val="lowerLetter"/>
      <w:lvlText w:val="%5."/>
      <w:lvlJc w:val="left"/>
      <w:pPr>
        <w:ind w:left="3600" w:hanging="360"/>
      </w:pPr>
    </w:lvl>
    <w:lvl w:ilvl="5" w:tplc="6F7C83B6" w:tentative="1">
      <w:start w:val="1"/>
      <w:numFmt w:val="lowerRoman"/>
      <w:lvlText w:val="%6."/>
      <w:lvlJc w:val="right"/>
      <w:pPr>
        <w:ind w:left="4320" w:hanging="180"/>
      </w:pPr>
    </w:lvl>
    <w:lvl w:ilvl="6" w:tplc="60DAEBAA" w:tentative="1">
      <w:start w:val="1"/>
      <w:numFmt w:val="decimal"/>
      <w:lvlText w:val="%7."/>
      <w:lvlJc w:val="left"/>
      <w:pPr>
        <w:ind w:left="5040" w:hanging="360"/>
      </w:pPr>
    </w:lvl>
    <w:lvl w:ilvl="7" w:tplc="6A7A41F4" w:tentative="1">
      <w:start w:val="1"/>
      <w:numFmt w:val="lowerLetter"/>
      <w:lvlText w:val="%8."/>
      <w:lvlJc w:val="left"/>
      <w:pPr>
        <w:ind w:left="5760" w:hanging="360"/>
      </w:pPr>
    </w:lvl>
    <w:lvl w:ilvl="8" w:tplc="A828A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138A0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44C24A" w:tentative="1">
      <w:start w:val="1"/>
      <w:numFmt w:val="lowerLetter"/>
      <w:lvlText w:val="%2."/>
      <w:lvlJc w:val="left"/>
      <w:pPr>
        <w:ind w:left="1440" w:hanging="360"/>
      </w:pPr>
    </w:lvl>
    <w:lvl w:ilvl="2" w:tplc="3B1AB784" w:tentative="1">
      <w:start w:val="1"/>
      <w:numFmt w:val="lowerRoman"/>
      <w:lvlText w:val="%3."/>
      <w:lvlJc w:val="right"/>
      <w:pPr>
        <w:ind w:left="2160" w:hanging="180"/>
      </w:pPr>
    </w:lvl>
    <w:lvl w:ilvl="3" w:tplc="B330CC96" w:tentative="1">
      <w:start w:val="1"/>
      <w:numFmt w:val="decimal"/>
      <w:lvlText w:val="%4."/>
      <w:lvlJc w:val="left"/>
      <w:pPr>
        <w:ind w:left="2880" w:hanging="360"/>
      </w:pPr>
    </w:lvl>
    <w:lvl w:ilvl="4" w:tplc="52282ADE" w:tentative="1">
      <w:start w:val="1"/>
      <w:numFmt w:val="lowerLetter"/>
      <w:lvlText w:val="%5."/>
      <w:lvlJc w:val="left"/>
      <w:pPr>
        <w:ind w:left="3600" w:hanging="360"/>
      </w:pPr>
    </w:lvl>
    <w:lvl w:ilvl="5" w:tplc="1332B4CA" w:tentative="1">
      <w:start w:val="1"/>
      <w:numFmt w:val="lowerRoman"/>
      <w:lvlText w:val="%6."/>
      <w:lvlJc w:val="right"/>
      <w:pPr>
        <w:ind w:left="4320" w:hanging="180"/>
      </w:pPr>
    </w:lvl>
    <w:lvl w:ilvl="6" w:tplc="1AFA4146" w:tentative="1">
      <w:start w:val="1"/>
      <w:numFmt w:val="decimal"/>
      <w:lvlText w:val="%7."/>
      <w:lvlJc w:val="left"/>
      <w:pPr>
        <w:ind w:left="5040" w:hanging="360"/>
      </w:pPr>
    </w:lvl>
    <w:lvl w:ilvl="7" w:tplc="9E106EA4" w:tentative="1">
      <w:start w:val="1"/>
      <w:numFmt w:val="lowerLetter"/>
      <w:lvlText w:val="%8."/>
      <w:lvlJc w:val="left"/>
      <w:pPr>
        <w:ind w:left="5760" w:hanging="360"/>
      </w:pPr>
    </w:lvl>
    <w:lvl w:ilvl="8" w:tplc="FA52A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8E42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F8FABA" w:tentative="1">
      <w:start w:val="1"/>
      <w:numFmt w:val="lowerLetter"/>
      <w:lvlText w:val="%2."/>
      <w:lvlJc w:val="left"/>
      <w:pPr>
        <w:ind w:left="1440" w:hanging="360"/>
      </w:pPr>
    </w:lvl>
    <w:lvl w:ilvl="2" w:tplc="53FC4BA2" w:tentative="1">
      <w:start w:val="1"/>
      <w:numFmt w:val="lowerRoman"/>
      <w:lvlText w:val="%3."/>
      <w:lvlJc w:val="right"/>
      <w:pPr>
        <w:ind w:left="2160" w:hanging="180"/>
      </w:pPr>
    </w:lvl>
    <w:lvl w:ilvl="3" w:tplc="0E38F092" w:tentative="1">
      <w:start w:val="1"/>
      <w:numFmt w:val="decimal"/>
      <w:lvlText w:val="%4."/>
      <w:lvlJc w:val="left"/>
      <w:pPr>
        <w:ind w:left="2880" w:hanging="360"/>
      </w:pPr>
    </w:lvl>
    <w:lvl w:ilvl="4" w:tplc="BF2A3FE6" w:tentative="1">
      <w:start w:val="1"/>
      <w:numFmt w:val="lowerLetter"/>
      <w:lvlText w:val="%5."/>
      <w:lvlJc w:val="left"/>
      <w:pPr>
        <w:ind w:left="3600" w:hanging="360"/>
      </w:pPr>
    </w:lvl>
    <w:lvl w:ilvl="5" w:tplc="DA7EBA3C" w:tentative="1">
      <w:start w:val="1"/>
      <w:numFmt w:val="lowerRoman"/>
      <w:lvlText w:val="%6."/>
      <w:lvlJc w:val="right"/>
      <w:pPr>
        <w:ind w:left="4320" w:hanging="180"/>
      </w:pPr>
    </w:lvl>
    <w:lvl w:ilvl="6" w:tplc="2BD03E7C" w:tentative="1">
      <w:start w:val="1"/>
      <w:numFmt w:val="decimal"/>
      <w:lvlText w:val="%7."/>
      <w:lvlJc w:val="left"/>
      <w:pPr>
        <w:ind w:left="5040" w:hanging="360"/>
      </w:pPr>
    </w:lvl>
    <w:lvl w:ilvl="7" w:tplc="935E0F18" w:tentative="1">
      <w:start w:val="1"/>
      <w:numFmt w:val="lowerLetter"/>
      <w:lvlText w:val="%8."/>
      <w:lvlJc w:val="left"/>
      <w:pPr>
        <w:ind w:left="5760" w:hanging="360"/>
      </w:pPr>
    </w:lvl>
    <w:lvl w:ilvl="8" w:tplc="8F564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4040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A4E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D0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23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882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DC3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4A3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1EA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4A6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826D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566FBC" w:tentative="1">
      <w:start w:val="1"/>
      <w:numFmt w:val="lowerLetter"/>
      <w:lvlText w:val="%2."/>
      <w:lvlJc w:val="left"/>
      <w:pPr>
        <w:ind w:left="1440" w:hanging="360"/>
      </w:pPr>
    </w:lvl>
    <w:lvl w:ilvl="2" w:tplc="0804C1CE" w:tentative="1">
      <w:start w:val="1"/>
      <w:numFmt w:val="lowerRoman"/>
      <w:lvlText w:val="%3."/>
      <w:lvlJc w:val="right"/>
      <w:pPr>
        <w:ind w:left="2160" w:hanging="180"/>
      </w:pPr>
    </w:lvl>
    <w:lvl w:ilvl="3" w:tplc="AD32E070" w:tentative="1">
      <w:start w:val="1"/>
      <w:numFmt w:val="decimal"/>
      <w:lvlText w:val="%4."/>
      <w:lvlJc w:val="left"/>
      <w:pPr>
        <w:ind w:left="2880" w:hanging="360"/>
      </w:pPr>
    </w:lvl>
    <w:lvl w:ilvl="4" w:tplc="B24EF33C" w:tentative="1">
      <w:start w:val="1"/>
      <w:numFmt w:val="lowerLetter"/>
      <w:lvlText w:val="%5."/>
      <w:lvlJc w:val="left"/>
      <w:pPr>
        <w:ind w:left="3600" w:hanging="360"/>
      </w:pPr>
    </w:lvl>
    <w:lvl w:ilvl="5" w:tplc="F7A07AB4" w:tentative="1">
      <w:start w:val="1"/>
      <w:numFmt w:val="lowerRoman"/>
      <w:lvlText w:val="%6."/>
      <w:lvlJc w:val="right"/>
      <w:pPr>
        <w:ind w:left="4320" w:hanging="180"/>
      </w:pPr>
    </w:lvl>
    <w:lvl w:ilvl="6" w:tplc="A782C430" w:tentative="1">
      <w:start w:val="1"/>
      <w:numFmt w:val="decimal"/>
      <w:lvlText w:val="%7."/>
      <w:lvlJc w:val="left"/>
      <w:pPr>
        <w:ind w:left="5040" w:hanging="360"/>
      </w:pPr>
    </w:lvl>
    <w:lvl w:ilvl="7" w:tplc="1500E098" w:tentative="1">
      <w:start w:val="1"/>
      <w:numFmt w:val="lowerLetter"/>
      <w:lvlText w:val="%8."/>
      <w:lvlJc w:val="left"/>
      <w:pPr>
        <w:ind w:left="5760" w:hanging="360"/>
      </w:pPr>
    </w:lvl>
    <w:lvl w:ilvl="8" w:tplc="B1B61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6187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285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E5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2A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E6C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76E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1A9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2FD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6CFD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DB65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A2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BA48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A3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81B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5F00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E0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EDE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BED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1BED2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D26940">
      <w:start w:val="1"/>
      <w:numFmt w:val="lowerLetter"/>
      <w:lvlText w:val="%2."/>
      <w:lvlJc w:val="left"/>
      <w:pPr>
        <w:ind w:left="1364" w:hanging="360"/>
      </w:pPr>
    </w:lvl>
    <w:lvl w:ilvl="2" w:tplc="1AF21CD0">
      <w:start w:val="1"/>
      <w:numFmt w:val="lowerRoman"/>
      <w:lvlText w:val="%3."/>
      <w:lvlJc w:val="right"/>
      <w:pPr>
        <w:ind w:left="2084" w:hanging="180"/>
      </w:pPr>
    </w:lvl>
    <w:lvl w:ilvl="3" w:tplc="D9DED2AE">
      <w:start w:val="1"/>
      <w:numFmt w:val="decimal"/>
      <w:lvlText w:val="%4."/>
      <w:lvlJc w:val="left"/>
      <w:pPr>
        <w:ind w:left="2804" w:hanging="360"/>
      </w:pPr>
    </w:lvl>
    <w:lvl w:ilvl="4" w:tplc="1E1A343C">
      <w:start w:val="1"/>
      <w:numFmt w:val="lowerLetter"/>
      <w:lvlText w:val="%5."/>
      <w:lvlJc w:val="left"/>
      <w:pPr>
        <w:ind w:left="3524" w:hanging="360"/>
      </w:pPr>
    </w:lvl>
    <w:lvl w:ilvl="5" w:tplc="715423EA">
      <w:start w:val="1"/>
      <w:numFmt w:val="lowerRoman"/>
      <w:lvlText w:val="%6."/>
      <w:lvlJc w:val="right"/>
      <w:pPr>
        <w:ind w:left="4244" w:hanging="180"/>
      </w:pPr>
    </w:lvl>
    <w:lvl w:ilvl="6" w:tplc="0F3A77E2">
      <w:start w:val="1"/>
      <w:numFmt w:val="decimal"/>
      <w:lvlText w:val="%7."/>
      <w:lvlJc w:val="left"/>
      <w:pPr>
        <w:ind w:left="4964" w:hanging="360"/>
      </w:pPr>
    </w:lvl>
    <w:lvl w:ilvl="7" w:tplc="8BB41B2C">
      <w:start w:val="1"/>
      <w:numFmt w:val="lowerLetter"/>
      <w:lvlText w:val="%8."/>
      <w:lvlJc w:val="left"/>
      <w:pPr>
        <w:ind w:left="5684" w:hanging="360"/>
      </w:pPr>
    </w:lvl>
    <w:lvl w:ilvl="8" w:tplc="B4E2F55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692E30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21A66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0C3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3CB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6CA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383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1E52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E40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264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56828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E9CFB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9EDE6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A0C5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B6A0A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BCCC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B8DF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825B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F8FA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BA2CDAC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0B4B192" w:tentative="1">
      <w:start w:val="1"/>
      <w:numFmt w:val="lowerLetter"/>
      <w:lvlText w:val="%2."/>
      <w:lvlJc w:val="left"/>
      <w:pPr>
        <w:ind w:left="1440" w:hanging="360"/>
      </w:pPr>
    </w:lvl>
    <w:lvl w:ilvl="2" w:tplc="B4F0110A" w:tentative="1">
      <w:start w:val="1"/>
      <w:numFmt w:val="lowerRoman"/>
      <w:lvlText w:val="%3."/>
      <w:lvlJc w:val="right"/>
      <w:pPr>
        <w:ind w:left="2160" w:hanging="180"/>
      </w:pPr>
    </w:lvl>
    <w:lvl w:ilvl="3" w:tplc="1256BBA0" w:tentative="1">
      <w:start w:val="1"/>
      <w:numFmt w:val="decimal"/>
      <w:lvlText w:val="%4."/>
      <w:lvlJc w:val="left"/>
      <w:pPr>
        <w:ind w:left="2880" w:hanging="360"/>
      </w:pPr>
    </w:lvl>
    <w:lvl w:ilvl="4" w:tplc="8EA0FCF4" w:tentative="1">
      <w:start w:val="1"/>
      <w:numFmt w:val="lowerLetter"/>
      <w:lvlText w:val="%5."/>
      <w:lvlJc w:val="left"/>
      <w:pPr>
        <w:ind w:left="3600" w:hanging="360"/>
      </w:pPr>
    </w:lvl>
    <w:lvl w:ilvl="5" w:tplc="A27CEFB2" w:tentative="1">
      <w:start w:val="1"/>
      <w:numFmt w:val="lowerRoman"/>
      <w:lvlText w:val="%6."/>
      <w:lvlJc w:val="right"/>
      <w:pPr>
        <w:ind w:left="4320" w:hanging="180"/>
      </w:pPr>
    </w:lvl>
    <w:lvl w:ilvl="6" w:tplc="085C2578" w:tentative="1">
      <w:start w:val="1"/>
      <w:numFmt w:val="decimal"/>
      <w:lvlText w:val="%7."/>
      <w:lvlJc w:val="left"/>
      <w:pPr>
        <w:ind w:left="5040" w:hanging="360"/>
      </w:pPr>
    </w:lvl>
    <w:lvl w:ilvl="7" w:tplc="F8CC40CC" w:tentative="1">
      <w:start w:val="1"/>
      <w:numFmt w:val="lowerLetter"/>
      <w:lvlText w:val="%8."/>
      <w:lvlJc w:val="left"/>
      <w:pPr>
        <w:ind w:left="5760" w:hanging="360"/>
      </w:pPr>
    </w:lvl>
    <w:lvl w:ilvl="8" w:tplc="4B02D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A1296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44DE04" w:tentative="1">
      <w:start w:val="1"/>
      <w:numFmt w:val="lowerLetter"/>
      <w:lvlText w:val="%2."/>
      <w:lvlJc w:val="left"/>
      <w:pPr>
        <w:ind w:left="1440" w:hanging="360"/>
      </w:pPr>
    </w:lvl>
    <w:lvl w:ilvl="2" w:tplc="DCA410F6" w:tentative="1">
      <w:start w:val="1"/>
      <w:numFmt w:val="lowerRoman"/>
      <w:lvlText w:val="%3."/>
      <w:lvlJc w:val="right"/>
      <w:pPr>
        <w:ind w:left="2160" w:hanging="180"/>
      </w:pPr>
    </w:lvl>
    <w:lvl w:ilvl="3" w:tplc="34226D76" w:tentative="1">
      <w:start w:val="1"/>
      <w:numFmt w:val="decimal"/>
      <w:lvlText w:val="%4."/>
      <w:lvlJc w:val="left"/>
      <w:pPr>
        <w:ind w:left="2880" w:hanging="360"/>
      </w:pPr>
    </w:lvl>
    <w:lvl w:ilvl="4" w:tplc="E81E68F6" w:tentative="1">
      <w:start w:val="1"/>
      <w:numFmt w:val="lowerLetter"/>
      <w:lvlText w:val="%5."/>
      <w:lvlJc w:val="left"/>
      <w:pPr>
        <w:ind w:left="3600" w:hanging="360"/>
      </w:pPr>
    </w:lvl>
    <w:lvl w:ilvl="5" w:tplc="1B96CD8C" w:tentative="1">
      <w:start w:val="1"/>
      <w:numFmt w:val="lowerRoman"/>
      <w:lvlText w:val="%6."/>
      <w:lvlJc w:val="right"/>
      <w:pPr>
        <w:ind w:left="4320" w:hanging="180"/>
      </w:pPr>
    </w:lvl>
    <w:lvl w:ilvl="6" w:tplc="FF8A13BC" w:tentative="1">
      <w:start w:val="1"/>
      <w:numFmt w:val="decimal"/>
      <w:lvlText w:val="%7."/>
      <w:lvlJc w:val="left"/>
      <w:pPr>
        <w:ind w:left="5040" w:hanging="360"/>
      </w:pPr>
    </w:lvl>
    <w:lvl w:ilvl="7" w:tplc="54DE4618" w:tentative="1">
      <w:start w:val="1"/>
      <w:numFmt w:val="lowerLetter"/>
      <w:lvlText w:val="%8."/>
      <w:lvlJc w:val="left"/>
      <w:pPr>
        <w:ind w:left="5760" w:hanging="360"/>
      </w:pPr>
    </w:lvl>
    <w:lvl w:ilvl="8" w:tplc="9C76F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A6275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9209BE" w:tentative="1">
      <w:start w:val="1"/>
      <w:numFmt w:val="lowerLetter"/>
      <w:lvlText w:val="%2."/>
      <w:lvlJc w:val="left"/>
      <w:pPr>
        <w:ind w:left="1440" w:hanging="360"/>
      </w:pPr>
    </w:lvl>
    <w:lvl w:ilvl="2" w:tplc="10E2F244" w:tentative="1">
      <w:start w:val="1"/>
      <w:numFmt w:val="lowerRoman"/>
      <w:lvlText w:val="%3."/>
      <w:lvlJc w:val="right"/>
      <w:pPr>
        <w:ind w:left="2160" w:hanging="180"/>
      </w:pPr>
    </w:lvl>
    <w:lvl w:ilvl="3" w:tplc="CFF8F9A6" w:tentative="1">
      <w:start w:val="1"/>
      <w:numFmt w:val="decimal"/>
      <w:lvlText w:val="%4."/>
      <w:lvlJc w:val="left"/>
      <w:pPr>
        <w:ind w:left="2880" w:hanging="360"/>
      </w:pPr>
    </w:lvl>
    <w:lvl w:ilvl="4" w:tplc="1428B89C" w:tentative="1">
      <w:start w:val="1"/>
      <w:numFmt w:val="lowerLetter"/>
      <w:lvlText w:val="%5."/>
      <w:lvlJc w:val="left"/>
      <w:pPr>
        <w:ind w:left="3600" w:hanging="360"/>
      </w:pPr>
    </w:lvl>
    <w:lvl w:ilvl="5" w:tplc="B9BCF75A" w:tentative="1">
      <w:start w:val="1"/>
      <w:numFmt w:val="lowerRoman"/>
      <w:lvlText w:val="%6."/>
      <w:lvlJc w:val="right"/>
      <w:pPr>
        <w:ind w:left="4320" w:hanging="180"/>
      </w:pPr>
    </w:lvl>
    <w:lvl w:ilvl="6" w:tplc="ECB20514" w:tentative="1">
      <w:start w:val="1"/>
      <w:numFmt w:val="decimal"/>
      <w:lvlText w:val="%7."/>
      <w:lvlJc w:val="left"/>
      <w:pPr>
        <w:ind w:left="5040" w:hanging="360"/>
      </w:pPr>
    </w:lvl>
    <w:lvl w:ilvl="7" w:tplc="47248E2C" w:tentative="1">
      <w:start w:val="1"/>
      <w:numFmt w:val="lowerLetter"/>
      <w:lvlText w:val="%8."/>
      <w:lvlJc w:val="left"/>
      <w:pPr>
        <w:ind w:left="5760" w:hanging="360"/>
      </w:pPr>
    </w:lvl>
    <w:lvl w:ilvl="8" w:tplc="AFBAE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AA44E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F967182" w:tentative="1">
      <w:start w:val="1"/>
      <w:numFmt w:val="lowerLetter"/>
      <w:lvlText w:val="%2."/>
      <w:lvlJc w:val="left"/>
      <w:pPr>
        <w:ind w:left="1364" w:hanging="360"/>
      </w:pPr>
    </w:lvl>
    <w:lvl w:ilvl="2" w:tplc="07C458A6" w:tentative="1">
      <w:start w:val="1"/>
      <w:numFmt w:val="lowerRoman"/>
      <w:lvlText w:val="%3."/>
      <w:lvlJc w:val="right"/>
      <w:pPr>
        <w:ind w:left="2084" w:hanging="180"/>
      </w:pPr>
    </w:lvl>
    <w:lvl w:ilvl="3" w:tplc="6D7C8842" w:tentative="1">
      <w:start w:val="1"/>
      <w:numFmt w:val="decimal"/>
      <w:lvlText w:val="%4."/>
      <w:lvlJc w:val="left"/>
      <w:pPr>
        <w:ind w:left="2804" w:hanging="360"/>
      </w:pPr>
    </w:lvl>
    <w:lvl w:ilvl="4" w:tplc="F05A3F60" w:tentative="1">
      <w:start w:val="1"/>
      <w:numFmt w:val="lowerLetter"/>
      <w:lvlText w:val="%5."/>
      <w:lvlJc w:val="left"/>
      <w:pPr>
        <w:ind w:left="3524" w:hanging="360"/>
      </w:pPr>
    </w:lvl>
    <w:lvl w:ilvl="5" w:tplc="BDAAC94A" w:tentative="1">
      <w:start w:val="1"/>
      <w:numFmt w:val="lowerRoman"/>
      <w:lvlText w:val="%6."/>
      <w:lvlJc w:val="right"/>
      <w:pPr>
        <w:ind w:left="4244" w:hanging="180"/>
      </w:pPr>
    </w:lvl>
    <w:lvl w:ilvl="6" w:tplc="BE881062" w:tentative="1">
      <w:start w:val="1"/>
      <w:numFmt w:val="decimal"/>
      <w:lvlText w:val="%7."/>
      <w:lvlJc w:val="left"/>
      <w:pPr>
        <w:ind w:left="4964" w:hanging="360"/>
      </w:pPr>
    </w:lvl>
    <w:lvl w:ilvl="7" w:tplc="CCB24688" w:tentative="1">
      <w:start w:val="1"/>
      <w:numFmt w:val="lowerLetter"/>
      <w:lvlText w:val="%8."/>
      <w:lvlJc w:val="left"/>
      <w:pPr>
        <w:ind w:left="5684" w:hanging="360"/>
      </w:pPr>
    </w:lvl>
    <w:lvl w:ilvl="8" w:tplc="23C0DE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458A3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F6BBE2" w:tentative="1">
      <w:start w:val="1"/>
      <w:numFmt w:val="lowerLetter"/>
      <w:lvlText w:val="%2."/>
      <w:lvlJc w:val="left"/>
      <w:pPr>
        <w:ind w:left="1440" w:hanging="360"/>
      </w:pPr>
    </w:lvl>
    <w:lvl w:ilvl="2" w:tplc="619ABC86" w:tentative="1">
      <w:start w:val="1"/>
      <w:numFmt w:val="lowerRoman"/>
      <w:lvlText w:val="%3."/>
      <w:lvlJc w:val="right"/>
      <w:pPr>
        <w:ind w:left="2160" w:hanging="180"/>
      </w:pPr>
    </w:lvl>
    <w:lvl w:ilvl="3" w:tplc="E9E46A10" w:tentative="1">
      <w:start w:val="1"/>
      <w:numFmt w:val="decimal"/>
      <w:lvlText w:val="%4."/>
      <w:lvlJc w:val="left"/>
      <w:pPr>
        <w:ind w:left="2880" w:hanging="360"/>
      </w:pPr>
    </w:lvl>
    <w:lvl w:ilvl="4" w:tplc="5EE61282" w:tentative="1">
      <w:start w:val="1"/>
      <w:numFmt w:val="lowerLetter"/>
      <w:lvlText w:val="%5."/>
      <w:lvlJc w:val="left"/>
      <w:pPr>
        <w:ind w:left="3600" w:hanging="360"/>
      </w:pPr>
    </w:lvl>
    <w:lvl w:ilvl="5" w:tplc="6AE2D27A" w:tentative="1">
      <w:start w:val="1"/>
      <w:numFmt w:val="lowerRoman"/>
      <w:lvlText w:val="%6."/>
      <w:lvlJc w:val="right"/>
      <w:pPr>
        <w:ind w:left="4320" w:hanging="180"/>
      </w:pPr>
    </w:lvl>
    <w:lvl w:ilvl="6" w:tplc="1E9C8F94" w:tentative="1">
      <w:start w:val="1"/>
      <w:numFmt w:val="decimal"/>
      <w:lvlText w:val="%7."/>
      <w:lvlJc w:val="left"/>
      <w:pPr>
        <w:ind w:left="5040" w:hanging="360"/>
      </w:pPr>
    </w:lvl>
    <w:lvl w:ilvl="7" w:tplc="91200B4A" w:tentative="1">
      <w:start w:val="1"/>
      <w:numFmt w:val="lowerLetter"/>
      <w:lvlText w:val="%8."/>
      <w:lvlJc w:val="left"/>
      <w:pPr>
        <w:ind w:left="5760" w:hanging="360"/>
      </w:pPr>
    </w:lvl>
    <w:lvl w:ilvl="8" w:tplc="61BCD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C6609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78BD"/>
    <w:rsid w:val="00584E48"/>
    <w:rsid w:val="00586D56"/>
    <w:rsid w:val="00587876"/>
    <w:rsid w:val="0059361C"/>
    <w:rsid w:val="00596001"/>
    <w:rsid w:val="005A1C09"/>
    <w:rsid w:val="005A280B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3E0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E762B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3694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474BA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B6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E35F8A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D9CF-206E-4429-AD14-9A192DAB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2024-03-07T13:30:00Z</dcterms:created>
  <dcterms:modified xsi:type="dcterms:W3CDTF">2025-09-09T12:18:00Z</dcterms:modified>
</cp:coreProperties>
</file>