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2975184E" w:rsidR="00B474E9" w:rsidRPr="00E12262" w:rsidRDefault="002D253B" w:rsidP="00E12262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E12262">
        <w:rPr>
          <w:rFonts w:ascii="Times New Roman" w:hAnsi="Times New Roman" w:cs="Times New Roman"/>
        </w:rPr>
        <w:t xml:space="preserve">DECRETO LEGISLATIVO Nº </w:t>
      </w:r>
      <w:r w:rsidR="00E12262" w:rsidRPr="00E12262">
        <w:rPr>
          <w:rFonts w:ascii="Times New Roman" w:hAnsi="Times New Roman" w:cs="Times New Roman"/>
        </w:rPr>
        <w:t>78</w:t>
      </w:r>
      <w:r w:rsidRPr="00E12262">
        <w:rPr>
          <w:rFonts w:ascii="Times New Roman" w:hAnsi="Times New Roman" w:cs="Times New Roman"/>
        </w:rPr>
        <w:t xml:space="preserve">, DE </w:t>
      </w:r>
      <w:r w:rsidR="00E12262" w:rsidRPr="00E12262">
        <w:rPr>
          <w:rFonts w:ascii="Times New Roman" w:eastAsia="Calibri" w:hAnsi="Times New Roman" w:cs="Times New Roman"/>
        </w:rPr>
        <w:t>09</w:t>
      </w:r>
      <w:r w:rsidRPr="00E12262">
        <w:rPr>
          <w:rFonts w:ascii="Times New Roman" w:eastAsia="Calibri" w:hAnsi="Times New Roman" w:cs="Times New Roman"/>
        </w:rPr>
        <w:t xml:space="preserve"> DE </w:t>
      </w:r>
      <w:r w:rsidR="00E12262" w:rsidRPr="00E12262">
        <w:rPr>
          <w:rFonts w:ascii="Times New Roman" w:eastAsia="Calibri" w:hAnsi="Times New Roman" w:cs="Times New Roman"/>
        </w:rPr>
        <w:t xml:space="preserve">SETEMBRO </w:t>
      </w:r>
      <w:r w:rsidRPr="00E12262">
        <w:rPr>
          <w:rFonts w:ascii="Times New Roman" w:eastAsia="Calibri" w:hAnsi="Times New Roman" w:cs="Times New Roman"/>
        </w:rPr>
        <w:t>DE 202</w:t>
      </w:r>
      <w:r w:rsidR="00E12262" w:rsidRPr="00E12262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E12262" w:rsidRDefault="00B474E9" w:rsidP="00E12262">
      <w:pPr>
        <w:ind w:left="2410"/>
        <w:rPr>
          <w:rFonts w:eastAsia="Calibri"/>
        </w:rPr>
      </w:pPr>
    </w:p>
    <w:p w14:paraId="7290C608" w14:textId="77777777" w:rsidR="00A84140" w:rsidRPr="00E12262" w:rsidRDefault="00A84140" w:rsidP="00E12262">
      <w:pPr>
        <w:ind w:left="2410"/>
        <w:rPr>
          <w:rFonts w:eastAsia="Calibri"/>
        </w:rPr>
      </w:pPr>
    </w:p>
    <w:p w14:paraId="7FF69FCB" w14:textId="77777777" w:rsidR="00E12262" w:rsidRPr="00E12262" w:rsidRDefault="00E12262" w:rsidP="00E12262">
      <w:pPr>
        <w:pStyle w:val="Recuodecorpodetexto"/>
        <w:ind w:left="2410" w:firstLine="0"/>
        <w:rPr>
          <w:rFonts w:ascii="Times New Roman" w:hAnsi="Times New Roman"/>
          <w:b/>
        </w:rPr>
      </w:pPr>
      <w:r w:rsidRPr="00E12262">
        <w:rPr>
          <w:rFonts w:ascii="Times New Roman" w:hAnsi="Times New Roman"/>
        </w:rPr>
        <w:t xml:space="preserve">Concede Comenda Gerson </w:t>
      </w:r>
      <w:proofErr w:type="spellStart"/>
      <w:r w:rsidRPr="00E12262">
        <w:rPr>
          <w:rFonts w:ascii="Times New Roman" w:hAnsi="Times New Roman"/>
        </w:rPr>
        <w:t>Bicego</w:t>
      </w:r>
      <w:proofErr w:type="spellEnd"/>
      <w:r w:rsidRPr="00E12262">
        <w:rPr>
          <w:rFonts w:ascii="Times New Roman" w:hAnsi="Times New Roman"/>
        </w:rPr>
        <w:t xml:space="preserve"> ao Sr. Jorge </w:t>
      </w:r>
      <w:proofErr w:type="spellStart"/>
      <w:r w:rsidRPr="00E12262">
        <w:rPr>
          <w:rFonts w:ascii="Times New Roman" w:hAnsi="Times New Roman"/>
        </w:rPr>
        <w:t>Capitanio</w:t>
      </w:r>
      <w:proofErr w:type="spellEnd"/>
      <w:r w:rsidRPr="00E12262">
        <w:rPr>
          <w:rFonts w:ascii="Times New Roman" w:hAnsi="Times New Roman"/>
        </w:rPr>
        <w:t xml:space="preserve">, a Sra. </w:t>
      </w:r>
      <w:proofErr w:type="spellStart"/>
      <w:r w:rsidRPr="00E12262">
        <w:rPr>
          <w:rFonts w:ascii="Times New Roman" w:hAnsi="Times New Roman"/>
        </w:rPr>
        <w:t>Gracieli</w:t>
      </w:r>
      <w:proofErr w:type="spellEnd"/>
      <w:r w:rsidRPr="00E12262">
        <w:rPr>
          <w:rFonts w:ascii="Times New Roman" w:hAnsi="Times New Roman"/>
        </w:rPr>
        <w:t xml:space="preserve"> Lorenzetti Grendene, a Sra. Suelen </w:t>
      </w:r>
      <w:proofErr w:type="spellStart"/>
      <w:r w:rsidRPr="00E12262">
        <w:rPr>
          <w:rFonts w:ascii="Times New Roman" w:hAnsi="Times New Roman"/>
        </w:rPr>
        <w:t>Barasuol</w:t>
      </w:r>
      <w:proofErr w:type="spellEnd"/>
      <w:r w:rsidRPr="00E12262">
        <w:rPr>
          <w:rFonts w:ascii="Times New Roman" w:hAnsi="Times New Roman"/>
        </w:rPr>
        <w:t xml:space="preserve"> e a Invernada Mirim do CTG Recordando os Pagos, pelo Projeto Plantar para Recordar.</w:t>
      </w:r>
    </w:p>
    <w:p w14:paraId="02E23218" w14:textId="77777777" w:rsidR="00B474E9" w:rsidRDefault="00B474E9" w:rsidP="00E12262">
      <w:pPr>
        <w:ind w:firstLine="1418"/>
        <w:jc w:val="both"/>
        <w:rPr>
          <w:bCs/>
        </w:rPr>
      </w:pPr>
    </w:p>
    <w:p w14:paraId="5C137B32" w14:textId="77777777" w:rsidR="00E12262" w:rsidRPr="00E12262" w:rsidRDefault="00E12262" w:rsidP="00E12262">
      <w:pPr>
        <w:ind w:firstLine="1418"/>
        <w:jc w:val="both"/>
        <w:rPr>
          <w:bCs/>
        </w:rPr>
      </w:pPr>
    </w:p>
    <w:p w14:paraId="6B94AF61" w14:textId="54D1F6E6" w:rsidR="00A84140" w:rsidRDefault="002D253B" w:rsidP="00E12262">
      <w:pPr>
        <w:ind w:firstLine="1418"/>
        <w:jc w:val="both"/>
        <w:rPr>
          <w:bCs/>
          <w:iCs/>
        </w:rPr>
      </w:pPr>
      <w:r w:rsidRPr="00E12262">
        <w:rPr>
          <w:bCs/>
          <w:iCs/>
        </w:rPr>
        <w:t>O Excelentíssimo Senhor</w:t>
      </w:r>
      <w:r w:rsidR="00E021CA" w:rsidRPr="00E12262">
        <w:rPr>
          <w:bCs/>
          <w:iCs/>
        </w:rPr>
        <w:t xml:space="preserve"> </w:t>
      </w:r>
      <w:r w:rsidR="00CF0265" w:rsidRPr="00E12262">
        <w:rPr>
          <w:bCs/>
          <w:iCs/>
        </w:rPr>
        <w:t>Rodrigo Desordi Fernandes</w:t>
      </w:r>
      <w:r w:rsidRPr="00E12262">
        <w:rPr>
          <w:bCs/>
          <w:iCs/>
        </w:rPr>
        <w:t>, Presidente da Câmara Municipal de Sorriso, Estado de Mato Grosso, faz saber que o Plenário aprovou e ele promulga o se</w:t>
      </w:r>
      <w:r w:rsidRPr="00E12262">
        <w:rPr>
          <w:bCs/>
          <w:iCs/>
        </w:rPr>
        <w:t>guinte Decreto Legislativo:</w:t>
      </w:r>
    </w:p>
    <w:p w14:paraId="15F9C952" w14:textId="77777777" w:rsidR="006B1654" w:rsidRPr="00E12262" w:rsidRDefault="006B1654" w:rsidP="00E12262">
      <w:pPr>
        <w:ind w:firstLine="1418"/>
        <w:jc w:val="both"/>
      </w:pPr>
    </w:p>
    <w:p w14:paraId="16106DC3" w14:textId="77777777" w:rsidR="00B474E9" w:rsidRPr="00E12262" w:rsidRDefault="00B474E9" w:rsidP="00E12262">
      <w:pPr>
        <w:ind w:firstLine="1418"/>
        <w:jc w:val="both"/>
        <w:rPr>
          <w:bCs/>
        </w:rPr>
      </w:pPr>
    </w:p>
    <w:p w14:paraId="480F9AD9" w14:textId="77777777" w:rsidR="00E12262" w:rsidRPr="00E12262" w:rsidRDefault="00E12262" w:rsidP="006B1654">
      <w:pPr>
        <w:pStyle w:val="Recuodecorpodetexto3"/>
        <w:tabs>
          <w:tab w:val="left" w:pos="708"/>
        </w:tabs>
        <w:spacing w:after="0"/>
        <w:ind w:firstLine="1135"/>
        <w:jc w:val="both"/>
        <w:rPr>
          <w:bCs/>
          <w:sz w:val="24"/>
          <w:szCs w:val="24"/>
        </w:rPr>
      </w:pPr>
      <w:r w:rsidRPr="00E12262">
        <w:rPr>
          <w:b/>
          <w:bCs/>
          <w:sz w:val="24"/>
          <w:szCs w:val="24"/>
        </w:rPr>
        <w:t>Art. 1º</w:t>
      </w:r>
      <w:r w:rsidRPr="00E12262">
        <w:rPr>
          <w:sz w:val="24"/>
          <w:szCs w:val="24"/>
        </w:rPr>
        <w:t xml:space="preserve"> Fica concedido Concede a Comenda Gerson </w:t>
      </w:r>
      <w:proofErr w:type="spellStart"/>
      <w:r w:rsidRPr="00E12262">
        <w:rPr>
          <w:sz w:val="24"/>
          <w:szCs w:val="24"/>
        </w:rPr>
        <w:t>Bicego</w:t>
      </w:r>
      <w:proofErr w:type="spellEnd"/>
      <w:r w:rsidRPr="00E12262">
        <w:rPr>
          <w:sz w:val="24"/>
          <w:szCs w:val="24"/>
        </w:rPr>
        <w:t xml:space="preserve"> ao Sr. Jorge </w:t>
      </w:r>
      <w:proofErr w:type="spellStart"/>
      <w:r w:rsidRPr="00E12262">
        <w:rPr>
          <w:sz w:val="24"/>
          <w:szCs w:val="24"/>
        </w:rPr>
        <w:t>Capitanio</w:t>
      </w:r>
      <w:proofErr w:type="spellEnd"/>
      <w:r w:rsidRPr="00E12262">
        <w:rPr>
          <w:sz w:val="24"/>
          <w:szCs w:val="24"/>
        </w:rPr>
        <w:t xml:space="preserve">, a Sra. </w:t>
      </w:r>
      <w:proofErr w:type="spellStart"/>
      <w:r w:rsidRPr="00E12262">
        <w:rPr>
          <w:sz w:val="24"/>
          <w:szCs w:val="24"/>
        </w:rPr>
        <w:t>Gracieli</w:t>
      </w:r>
      <w:proofErr w:type="spellEnd"/>
      <w:r w:rsidRPr="00E12262">
        <w:rPr>
          <w:sz w:val="24"/>
          <w:szCs w:val="24"/>
        </w:rPr>
        <w:t xml:space="preserve"> Lorenzetti Grendene, a Sra. Suelen </w:t>
      </w:r>
      <w:proofErr w:type="spellStart"/>
      <w:r w:rsidRPr="00E12262">
        <w:rPr>
          <w:sz w:val="24"/>
          <w:szCs w:val="24"/>
        </w:rPr>
        <w:t>Barasuol</w:t>
      </w:r>
      <w:proofErr w:type="spellEnd"/>
      <w:r w:rsidRPr="00E12262">
        <w:rPr>
          <w:sz w:val="24"/>
          <w:szCs w:val="24"/>
        </w:rPr>
        <w:t xml:space="preserve"> e a Invernada Mirim do CTG Recordando os Pagos, pelo Projeto Plantar para Recordar.</w:t>
      </w:r>
    </w:p>
    <w:p w14:paraId="19B459F7" w14:textId="77777777" w:rsidR="00E12262" w:rsidRPr="00E12262" w:rsidRDefault="00E12262" w:rsidP="006B1654">
      <w:pPr>
        <w:pStyle w:val="Recuodecorpodetexto3"/>
        <w:tabs>
          <w:tab w:val="left" w:pos="708"/>
        </w:tabs>
        <w:spacing w:after="0"/>
        <w:ind w:firstLine="1135"/>
        <w:jc w:val="both"/>
        <w:rPr>
          <w:bCs/>
          <w:sz w:val="24"/>
          <w:szCs w:val="24"/>
        </w:rPr>
      </w:pPr>
    </w:p>
    <w:p w14:paraId="36EC181F" w14:textId="77777777" w:rsidR="00E12262" w:rsidRPr="00E12262" w:rsidRDefault="00E12262" w:rsidP="006B1654">
      <w:pPr>
        <w:pStyle w:val="Recuodecorpodetexto3"/>
        <w:tabs>
          <w:tab w:val="left" w:pos="708"/>
        </w:tabs>
        <w:spacing w:after="0"/>
        <w:ind w:firstLine="1135"/>
        <w:jc w:val="both"/>
        <w:rPr>
          <w:i/>
          <w:sz w:val="24"/>
          <w:szCs w:val="24"/>
        </w:rPr>
      </w:pPr>
      <w:r w:rsidRPr="00E12262">
        <w:rPr>
          <w:b/>
          <w:sz w:val="24"/>
          <w:szCs w:val="24"/>
        </w:rPr>
        <w:t>Art. 2º</w:t>
      </w:r>
      <w:r w:rsidRPr="00E12262">
        <w:rPr>
          <w:sz w:val="24"/>
          <w:szCs w:val="24"/>
        </w:rPr>
        <w:t xml:space="preserve"> Em anexo, </w:t>
      </w:r>
      <w:r w:rsidRPr="006B1654">
        <w:rPr>
          <w:i/>
          <w:sz w:val="24"/>
          <w:szCs w:val="24"/>
        </w:rPr>
        <w:t>Curriculum Vitae</w:t>
      </w:r>
      <w:r w:rsidRPr="00E12262">
        <w:rPr>
          <w:sz w:val="24"/>
          <w:szCs w:val="24"/>
        </w:rPr>
        <w:t>, o qual faz parte integrante deste Decreto Legislativo.</w:t>
      </w:r>
    </w:p>
    <w:p w14:paraId="1A662A5E" w14:textId="77777777" w:rsidR="00E12262" w:rsidRPr="00E12262" w:rsidRDefault="00E12262" w:rsidP="006B1654">
      <w:pPr>
        <w:pStyle w:val="Recuodecorpodetexto3"/>
        <w:tabs>
          <w:tab w:val="left" w:pos="708"/>
        </w:tabs>
        <w:spacing w:after="0"/>
        <w:ind w:firstLine="1135"/>
        <w:jc w:val="both"/>
        <w:rPr>
          <w:i/>
          <w:sz w:val="24"/>
          <w:szCs w:val="24"/>
        </w:rPr>
      </w:pPr>
    </w:p>
    <w:p w14:paraId="5C74081A" w14:textId="77777777" w:rsidR="00E12262" w:rsidRPr="00E12262" w:rsidRDefault="00E12262" w:rsidP="00E12262">
      <w:pPr>
        <w:pStyle w:val="Recuodecorpodetexto3"/>
        <w:tabs>
          <w:tab w:val="left" w:pos="708"/>
        </w:tabs>
        <w:spacing w:after="0"/>
        <w:ind w:firstLine="1135"/>
        <w:rPr>
          <w:i/>
          <w:sz w:val="24"/>
          <w:szCs w:val="24"/>
        </w:rPr>
      </w:pPr>
      <w:r w:rsidRPr="00E12262">
        <w:rPr>
          <w:b/>
          <w:bCs/>
          <w:sz w:val="24"/>
          <w:szCs w:val="24"/>
        </w:rPr>
        <w:t>Art. 3º</w:t>
      </w:r>
      <w:r w:rsidRPr="00E12262">
        <w:rPr>
          <w:sz w:val="24"/>
          <w:szCs w:val="24"/>
        </w:rPr>
        <w:t xml:space="preserve"> Este Decreto Legislativo entra em vigor na data de sua publicação.</w:t>
      </w:r>
    </w:p>
    <w:p w14:paraId="6A67B0DF" w14:textId="77777777" w:rsidR="00E12262" w:rsidRDefault="00E12262" w:rsidP="00E12262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6CC5F30E" w14:textId="77777777" w:rsidR="00E12262" w:rsidRPr="00E12262" w:rsidRDefault="00E12262" w:rsidP="00E12262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4763BC32" w14:textId="79C1F96A" w:rsidR="00E12262" w:rsidRPr="00E12262" w:rsidRDefault="00E12262" w:rsidP="00E12262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E12262">
        <w:rPr>
          <w:iCs/>
        </w:rPr>
        <w:t xml:space="preserve">Câmara Municipal de Sorriso, Estado do Mato Grosso, em </w:t>
      </w:r>
      <w:r w:rsidRPr="00E12262">
        <w:t>09 de setembro de</w:t>
      </w:r>
      <w:r w:rsidRPr="00E12262">
        <w:rPr>
          <w:iCs/>
        </w:rPr>
        <w:t xml:space="preserve"> 2025.</w:t>
      </w:r>
    </w:p>
    <w:p w14:paraId="2EC9BD2A" w14:textId="77777777" w:rsidR="00923D17" w:rsidRPr="00E12262" w:rsidRDefault="00923D17" w:rsidP="00E12262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3A3453D2" w14:textId="77777777" w:rsidR="00A84140" w:rsidRPr="00E12262" w:rsidRDefault="00A84140" w:rsidP="00E12262">
      <w:pPr>
        <w:jc w:val="center"/>
        <w:rPr>
          <w:iCs/>
        </w:rPr>
      </w:pPr>
    </w:p>
    <w:p w14:paraId="048066D9" w14:textId="77777777" w:rsidR="00A84140" w:rsidRPr="00E12262" w:rsidRDefault="00A84140" w:rsidP="00E12262">
      <w:pPr>
        <w:jc w:val="center"/>
        <w:rPr>
          <w:iCs/>
        </w:rPr>
      </w:pPr>
    </w:p>
    <w:p w14:paraId="4CF65837" w14:textId="77777777" w:rsidR="00A84140" w:rsidRPr="00E12262" w:rsidRDefault="00A84140" w:rsidP="00E12262">
      <w:pPr>
        <w:jc w:val="center"/>
        <w:rPr>
          <w:iCs/>
        </w:rPr>
      </w:pPr>
    </w:p>
    <w:p w14:paraId="21A31777" w14:textId="77777777" w:rsidR="00A84140" w:rsidRPr="00E12262" w:rsidRDefault="00A84140" w:rsidP="00E12262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E12262" w:rsidRDefault="002D253B" w:rsidP="00E12262">
      <w:pPr>
        <w:tabs>
          <w:tab w:val="left" w:pos="9355"/>
        </w:tabs>
        <w:jc w:val="center"/>
        <w:rPr>
          <w:b/>
          <w:iCs/>
        </w:rPr>
      </w:pPr>
      <w:r w:rsidRPr="00E12262">
        <w:rPr>
          <w:b/>
          <w:bCs/>
          <w:iCs/>
        </w:rPr>
        <w:t>RODRIGO DESORDI FERNANDES</w:t>
      </w:r>
    </w:p>
    <w:p w14:paraId="7946339A" w14:textId="77777777" w:rsidR="00A84140" w:rsidRPr="00E12262" w:rsidRDefault="002D253B" w:rsidP="00E12262">
      <w:pPr>
        <w:tabs>
          <w:tab w:val="left" w:pos="9355"/>
        </w:tabs>
        <w:jc w:val="center"/>
        <w:rPr>
          <w:b/>
          <w:iCs/>
        </w:rPr>
      </w:pPr>
      <w:r w:rsidRPr="00E12262">
        <w:rPr>
          <w:b/>
          <w:iCs/>
        </w:rPr>
        <w:t>President</w:t>
      </w:r>
      <w:bookmarkStart w:id="0" w:name="_GoBack"/>
      <w:bookmarkEnd w:id="0"/>
      <w:r w:rsidRPr="00E12262">
        <w:rPr>
          <w:b/>
          <w:iCs/>
        </w:rPr>
        <w:t>e</w:t>
      </w:r>
    </w:p>
    <w:p w14:paraId="15368F63" w14:textId="77777777" w:rsidR="00A84140" w:rsidRPr="00E12262" w:rsidRDefault="00A84140" w:rsidP="00E12262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E12262" w:rsidRDefault="00A84140" w:rsidP="00E12262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E12262" w:rsidRDefault="00A84140" w:rsidP="00E12262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E12262" w:rsidRDefault="00A84140" w:rsidP="00E12262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E12262" w:rsidRDefault="002D253B" w:rsidP="00E12262">
      <w:pPr>
        <w:tabs>
          <w:tab w:val="left" w:pos="5320"/>
        </w:tabs>
        <w:rPr>
          <w:b/>
        </w:rPr>
      </w:pPr>
      <w:r w:rsidRPr="00E12262">
        <w:rPr>
          <w:b/>
          <w:iCs/>
        </w:rPr>
        <w:t>Registre-se. Publique-se. Cumpra-se.</w:t>
      </w:r>
    </w:p>
    <w:p w14:paraId="75524804" w14:textId="77777777" w:rsidR="00B474E9" w:rsidRPr="00E12262" w:rsidRDefault="00B474E9" w:rsidP="00E12262">
      <w:pPr>
        <w:jc w:val="center"/>
      </w:pPr>
    </w:p>
    <w:sectPr w:rsidR="00B474E9" w:rsidRPr="00E1226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C3B9" w14:textId="77777777" w:rsidR="002D253B" w:rsidRDefault="002D253B">
      <w:r>
        <w:separator/>
      </w:r>
    </w:p>
  </w:endnote>
  <w:endnote w:type="continuationSeparator" w:id="0">
    <w:p w14:paraId="24FE56FB" w14:textId="77777777" w:rsidR="002D253B" w:rsidRDefault="002D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D253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D253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D253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D253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7317" w14:textId="77777777" w:rsidR="002D253B" w:rsidRDefault="002D253B">
      <w:r>
        <w:separator/>
      </w:r>
    </w:p>
  </w:footnote>
  <w:footnote w:type="continuationSeparator" w:id="0">
    <w:p w14:paraId="32564D7C" w14:textId="77777777" w:rsidR="002D253B" w:rsidRDefault="002D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D253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E69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10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D253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D253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D253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D253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1AA38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1283A3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5B408A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B8EC6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892FFE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39CF3A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11AB34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B42E86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08E275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BC8D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50ED62" w:tentative="1">
      <w:start w:val="1"/>
      <w:numFmt w:val="lowerLetter"/>
      <w:lvlText w:val="%2."/>
      <w:lvlJc w:val="left"/>
      <w:pPr>
        <w:ind w:left="1440" w:hanging="360"/>
      </w:pPr>
    </w:lvl>
    <w:lvl w:ilvl="2" w:tplc="8C2E3418" w:tentative="1">
      <w:start w:val="1"/>
      <w:numFmt w:val="lowerRoman"/>
      <w:lvlText w:val="%3."/>
      <w:lvlJc w:val="right"/>
      <w:pPr>
        <w:ind w:left="2160" w:hanging="180"/>
      </w:pPr>
    </w:lvl>
    <w:lvl w:ilvl="3" w:tplc="D438E3CE" w:tentative="1">
      <w:start w:val="1"/>
      <w:numFmt w:val="decimal"/>
      <w:lvlText w:val="%4."/>
      <w:lvlJc w:val="left"/>
      <w:pPr>
        <w:ind w:left="2880" w:hanging="360"/>
      </w:pPr>
    </w:lvl>
    <w:lvl w:ilvl="4" w:tplc="15D618BE" w:tentative="1">
      <w:start w:val="1"/>
      <w:numFmt w:val="lowerLetter"/>
      <w:lvlText w:val="%5."/>
      <w:lvlJc w:val="left"/>
      <w:pPr>
        <w:ind w:left="3600" w:hanging="360"/>
      </w:pPr>
    </w:lvl>
    <w:lvl w:ilvl="5" w:tplc="7024B16A" w:tentative="1">
      <w:start w:val="1"/>
      <w:numFmt w:val="lowerRoman"/>
      <w:lvlText w:val="%6."/>
      <w:lvlJc w:val="right"/>
      <w:pPr>
        <w:ind w:left="4320" w:hanging="180"/>
      </w:pPr>
    </w:lvl>
    <w:lvl w:ilvl="6" w:tplc="BD04C6F2" w:tentative="1">
      <w:start w:val="1"/>
      <w:numFmt w:val="decimal"/>
      <w:lvlText w:val="%7."/>
      <w:lvlJc w:val="left"/>
      <w:pPr>
        <w:ind w:left="5040" w:hanging="360"/>
      </w:pPr>
    </w:lvl>
    <w:lvl w:ilvl="7" w:tplc="A486344A" w:tentative="1">
      <w:start w:val="1"/>
      <w:numFmt w:val="lowerLetter"/>
      <w:lvlText w:val="%8."/>
      <w:lvlJc w:val="left"/>
      <w:pPr>
        <w:ind w:left="5760" w:hanging="360"/>
      </w:pPr>
    </w:lvl>
    <w:lvl w:ilvl="8" w:tplc="7C346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5B06F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38636B8" w:tentative="1">
      <w:start w:val="1"/>
      <w:numFmt w:val="lowerLetter"/>
      <w:lvlText w:val="%2."/>
      <w:lvlJc w:val="left"/>
      <w:pPr>
        <w:ind w:left="1440" w:hanging="360"/>
      </w:pPr>
    </w:lvl>
    <w:lvl w:ilvl="2" w:tplc="8AF428B0" w:tentative="1">
      <w:start w:val="1"/>
      <w:numFmt w:val="lowerRoman"/>
      <w:lvlText w:val="%3."/>
      <w:lvlJc w:val="right"/>
      <w:pPr>
        <w:ind w:left="2160" w:hanging="180"/>
      </w:pPr>
    </w:lvl>
    <w:lvl w:ilvl="3" w:tplc="492692FC" w:tentative="1">
      <w:start w:val="1"/>
      <w:numFmt w:val="decimal"/>
      <w:lvlText w:val="%4."/>
      <w:lvlJc w:val="left"/>
      <w:pPr>
        <w:ind w:left="2880" w:hanging="360"/>
      </w:pPr>
    </w:lvl>
    <w:lvl w:ilvl="4" w:tplc="4D9CA88A" w:tentative="1">
      <w:start w:val="1"/>
      <w:numFmt w:val="lowerLetter"/>
      <w:lvlText w:val="%5."/>
      <w:lvlJc w:val="left"/>
      <w:pPr>
        <w:ind w:left="3600" w:hanging="360"/>
      </w:pPr>
    </w:lvl>
    <w:lvl w:ilvl="5" w:tplc="3D66F564" w:tentative="1">
      <w:start w:val="1"/>
      <w:numFmt w:val="lowerRoman"/>
      <w:lvlText w:val="%6."/>
      <w:lvlJc w:val="right"/>
      <w:pPr>
        <w:ind w:left="4320" w:hanging="180"/>
      </w:pPr>
    </w:lvl>
    <w:lvl w:ilvl="6" w:tplc="9418C2A8" w:tentative="1">
      <w:start w:val="1"/>
      <w:numFmt w:val="decimal"/>
      <w:lvlText w:val="%7."/>
      <w:lvlJc w:val="left"/>
      <w:pPr>
        <w:ind w:left="5040" w:hanging="360"/>
      </w:pPr>
    </w:lvl>
    <w:lvl w:ilvl="7" w:tplc="40A0C506" w:tentative="1">
      <w:start w:val="1"/>
      <w:numFmt w:val="lowerLetter"/>
      <w:lvlText w:val="%8."/>
      <w:lvlJc w:val="left"/>
      <w:pPr>
        <w:ind w:left="5760" w:hanging="360"/>
      </w:pPr>
    </w:lvl>
    <w:lvl w:ilvl="8" w:tplc="E91C5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0F45C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5ADC0E" w:tentative="1">
      <w:start w:val="1"/>
      <w:numFmt w:val="lowerLetter"/>
      <w:lvlText w:val="%2."/>
      <w:lvlJc w:val="left"/>
      <w:pPr>
        <w:ind w:left="1440" w:hanging="360"/>
      </w:pPr>
    </w:lvl>
    <w:lvl w:ilvl="2" w:tplc="89AE7DDE" w:tentative="1">
      <w:start w:val="1"/>
      <w:numFmt w:val="lowerRoman"/>
      <w:lvlText w:val="%3."/>
      <w:lvlJc w:val="right"/>
      <w:pPr>
        <w:ind w:left="2160" w:hanging="180"/>
      </w:pPr>
    </w:lvl>
    <w:lvl w:ilvl="3" w:tplc="4F68DB3C" w:tentative="1">
      <w:start w:val="1"/>
      <w:numFmt w:val="decimal"/>
      <w:lvlText w:val="%4."/>
      <w:lvlJc w:val="left"/>
      <w:pPr>
        <w:ind w:left="2880" w:hanging="360"/>
      </w:pPr>
    </w:lvl>
    <w:lvl w:ilvl="4" w:tplc="31BE992C" w:tentative="1">
      <w:start w:val="1"/>
      <w:numFmt w:val="lowerLetter"/>
      <w:lvlText w:val="%5."/>
      <w:lvlJc w:val="left"/>
      <w:pPr>
        <w:ind w:left="3600" w:hanging="360"/>
      </w:pPr>
    </w:lvl>
    <w:lvl w:ilvl="5" w:tplc="CF78AB96" w:tentative="1">
      <w:start w:val="1"/>
      <w:numFmt w:val="lowerRoman"/>
      <w:lvlText w:val="%6."/>
      <w:lvlJc w:val="right"/>
      <w:pPr>
        <w:ind w:left="4320" w:hanging="180"/>
      </w:pPr>
    </w:lvl>
    <w:lvl w:ilvl="6" w:tplc="156AC218" w:tentative="1">
      <w:start w:val="1"/>
      <w:numFmt w:val="decimal"/>
      <w:lvlText w:val="%7."/>
      <w:lvlJc w:val="left"/>
      <w:pPr>
        <w:ind w:left="5040" w:hanging="360"/>
      </w:pPr>
    </w:lvl>
    <w:lvl w:ilvl="7" w:tplc="C1C89576" w:tentative="1">
      <w:start w:val="1"/>
      <w:numFmt w:val="lowerLetter"/>
      <w:lvlText w:val="%8."/>
      <w:lvlJc w:val="left"/>
      <w:pPr>
        <w:ind w:left="5760" w:hanging="360"/>
      </w:pPr>
    </w:lvl>
    <w:lvl w:ilvl="8" w:tplc="789A4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53AB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1A01D6" w:tentative="1">
      <w:start w:val="1"/>
      <w:numFmt w:val="lowerLetter"/>
      <w:lvlText w:val="%2."/>
      <w:lvlJc w:val="left"/>
      <w:pPr>
        <w:ind w:left="1440" w:hanging="360"/>
      </w:pPr>
    </w:lvl>
    <w:lvl w:ilvl="2" w:tplc="C6A89C90" w:tentative="1">
      <w:start w:val="1"/>
      <w:numFmt w:val="lowerRoman"/>
      <w:lvlText w:val="%3."/>
      <w:lvlJc w:val="right"/>
      <w:pPr>
        <w:ind w:left="2160" w:hanging="180"/>
      </w:pPr>
    </w:lvl>
    <w:lvl w:ilvl="3" w:tplc="E45C42BA" w:tentative="1">
      <w:start w:val="1"/>
      <w:numFmt w:val="decimal"/>
      <w:lvlText w:val="%4."/>
      <w:lvlJc w:val="left"/>
      <w:pPr>
        <w:ind w:left="2880" w:hanging="360"/>
      </w:pPr>
    </w:lvl>
    <w:lvl w:ilvl="4" w:tplc="3098B4A6" w:tentative="1">
      <w:start w:val="1"/>
      <w:numFmt w:val="lowerLetter"/>
      <w:lvlText w:val="%5."/>
      <w:lvlJc w:val="left"/>
      <w:pPr>
        <w:ind w:left="3600" w:hanging="360"/>
      </w:pPr>
    </w:lvl>
    <w:lvl w:ilvl="5" w:tplc="FA0E7022" w:tentative="1">
      <w:start w:val="1"/>
      <w:numFmt w:val="lowerRoman"/>
      <w:lvlText w:val="%6."/>
      <w:lvlJc w:val="right"/>
      <w:pPr>
        <w:ind w:left="4320" w:hanging="180"/>
      </w:pPr>
    </w:lvl>
    <w:lvl w:ilvl="6" w:tplc="289A13CA" w:tentative="1">
      <w:start w:val="1"/>
      <w:numFmt w:val="decimal"/>
      <w:lvlText w:val="%7."/>
      <w:lvlJc w:val="left"/>
      <w:pPr>
        <w:ind w:left="5040" w:hanging="360"/>
      </w:pPr>
    </w:lvl>
    <w:lvl w:ilvl="7" w:tplc="A6B279DC" w:tentative="1">
      <w:start w:val="1"/>
      <w:numFmt w:val="lowerLetter"/>
      <w:lvlText w:val="%8."/>
      <w:lvlJc w:val="left"/>
      <w:pPr>
        <w:ind w:left="5760" w:hanging="360"/>
      </w:pPr>
    </w:lvl>
    <w:lvl w:ilvl="8" w:tplc="4D7AC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C6A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C6EFE" w:tentative="1">
      <w:start w:val="1"/>
      <w:numFmt w:val="lowerLetter"/>
      <w:lvlText w:val="%2."/>
      <w:lvlJc w:val="left"/>
      <w:pPr>
        <w:ind w:left="1440" w:hanging="360"/>
      </w:pPr>
    </w:lvl>
    <w:lvl w:ilvl="2" w:tplc="A310318A" w:tentative="1">
      <w:start w:val="1"/>
      <w:numFmt w:val="lowerRoman"/>
      <w:lvlText w:val="%3."/>
      <w:lvlJc w:val="right"/>
      <w:pPr>
        <w:ind w:left="2160" w:hanging="180"/>
      </w:pPr>
    </w:lvl>
    <w:lvl w:ilvl="3" w:tplc="C48CA22E" w:tentative="1">
      <w:start w:val="1"/>
      <w:numFmt w:val="decimal"/>
      <w:lvlText w:val="%4."/>
      <w:lvlJc w:val="left"/>
      <w:pPr>
        <w:ind w:left="2880" w:hanging="360"/>
      </w:pPr>
    </w:lvl>
    <w:lvl w:ilvl="4" w:tplc="6DA82BB4" w:tentative="1">
      <w:start w:val="1"/>
      <w:numFmt w:val="lowerLetter"/>
      <w:lvlText w:val="%5."/>
      <w:lvlJc w:val="left"/>
      <w:pPr>
        <w:ind w:left="3600" w:hanging="360"/>
      </w:pPr>
    </w:lvl>
    <w:lvl w:ilvl="5" w:tplc="FC4C8EF4" w:tentative="1">
      <w:start w:val="1"/>
      <w:numFmt w:val="lowerRoman"/>
      <w:lvlText w:val="%6."/>
      <w:lvlJc w:val="right"/>
      <w:pPr>
        <w:ind w:left="4320" w:hanging="180"/>
      </w:pPr>
    </w:lvl>
    <w:lvl w:ilvl="6" w:tplc="BB765848" w:tentative="1">
      <w:start w:val="1"/>
      <w:numFmt w:val="decimal"/>
      <w:lvlText w:val="%7."/>
      <w:lvlJc w:val="left"/>
      <w:pPr>
        <w:ind w:left="5040" w:hanging="360"/>
      </w:pPr>
    </w:lvl>
    <w:lvl w:ilvl="7" w:tplc="2B98CC5C" w:tentative="1">
      <w:start w:val="1"/>
      <w:numFmt w:val="lowerLetter"/>
      <w:lvlText w:val="%8."/>
      <w:lvlJc w:val="left"/>
      <w:pPr>
        <w:ind w:left="5760" w:hanging="360"/>
      </w:pPr>
    </w:lvl>
    <w:lvl w:ilvl="8" w:tplc="A3125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6A2F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47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EA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24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A9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2E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66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4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04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20AC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89440" w:tentative="1">
      <w:start w:val="1"/>
      <w:numFmt w:val="lowerLetter"/>
      <w:lvlText w:val="%2."/>
      <w:lvlJc w:val="left"/>
      <w:pPr>
        <w:ind w:left="1440" w:hanging="360"/>
      </w:pPr>
    </w:lvl>
    <w:lvl w:ilvl="2" w:tplc="FA9CB822" w:tentative="1">
      <w:start w:val="1"/>
      <w:numFmt w:val="lowerRoman"/>
      <w:lvlText w:val="%3."/>
      <w:lvlJc w:val="right"/>
      <w:pPr>
        <w:ind w:left="2160" w:hanging="180"/>
      </w:pPr>
    </w:lvl>
    <w:lvl w:ilvl="3" w:tplc="729A1CC2" w:tentative="1">
      <w:start w:val="1"/>
      <w:numFmt w:val="decimal"/>
      <w:lvlText w:val="%4."/>
      <w:lvlJc w:val="left"/>
      <w:pPr>
        <w:ind w:left="2880" w:hanging="360"/>
      </w:pPr>
    </w:lvl>
    <w:lvl w:ilvl="4" w:tplc="BFD4AD1E" w:tentative="1">
      <w:start w:val="1"/>
      <w:numFmt w:val="lowerLetter"/>
      <w:lvlText w:val="%5."/>
      <w:lvlJc w:val="left"/>
      <w:pPr>
        <w:ind w:left="3600" w:hanging="360"/>
      </w:pPr>
    </w:lvl>
    <w:lvl w:ilvl="5" w:tplc="CB46D9B0" w:tentative="1">
      <w:start w:val="1"/>
      <w:numFmt w:val="lowerRoman"/>
      <w:lvlText w:val="%6."/>
      <w:lvlJc w:val="right"/>
      <w:pPr>
        <w:ind w:left="4320" w:hanging="180"/>
      </w:pPr>
    </w:lvl>
    <w:lvl w:ilvl="6" w:tplc="F5F68CF2" w:tentative="1">
      <w:start w:val="1"/>
      <w:numFmt w:val="decimal"/>
      <w:lvlText w:val="%7."/>
      <w:lvlJc w:val="left"/>
      <w:pPr>
        <w:ind w:left="5040" w:hanging="360"/>
      </w:pPr>
    </w:lvl>
    <w:lvl w:ilvl="7" w:tplc="C9682C72" w:tentative="1">
      <w:start w:val="1"/>
      <w:numFmt w:val="lowerLetter"/>
      <w:lvlText w:val="%8."/>
      <w:lvlJc w:val="left"/>
      <w:pPr>
        <w:ind w:left="5760" w:hanging="360"/>
      </w:pPr>
    </w:lvl>
    <w:lvl w:ilvl="8" w:tplc="88E43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228A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8AA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88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BAA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8B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200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68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8B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E1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3D28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E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343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4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0E6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BF2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45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36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CC8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65C4C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1C8BF74">
      <w:start w:val="1"/>
      <w:numFmt w:val="lowerLetter"/>
      <w:lvlText w:val="%2."/>
      <w:lvlJc w:val="left"/>
      <w:pPr>
        <w:ind w:left="1364" w:hanging="360"/>
      </w:pPr>
    </w:lvl>
    <w:lvl w:ilvl="2" w:tplc="4B546E44">
      <w:start w:val="1"/>
      <w:numFmt w:val="lowerRoman"/>
      <w:lvlText w:val="%3."/>
      <w:lvlJc w:val="right"/>
      <w:pPr>
        <w:ind w:left="2084" w:hanging="180"/>
      </w:pPr>
    </w:lvl>
    <w:lvl w:ilvl="3" w:tplc="8EE6A118">
      <w:start w:val="1"/>
      <w:numFmt w:val="decimal"/>
      <w:lvlText w:val="%4."/>
      <w:lvlJc w:val="left"/>
      <w:pPr>
        <w:ind w:left="2804" w:hanging="360"/>
      </w:pPr>
    </w:lvl>
    <w:lvl w:ilvl="4" w:tplc="B970765E">
      <w:start w:val="1"/>
      <w:numFmt w:val="lowerLetter"/>
      <w:lvlText w:val="%5."/>
      <w:lvlJc w:val="left"/>
      <w:pPr>
        <w:ind w:left="3524" w:hanging="360"/>
      </w:pPr>
    </w:lvl>
    <w:lvl w:ilvl="5" w:tplc="978E867A">
      <w:start w:val="1"/>
      <w:numFmt w:val="lowerRoman"/>
      <w:lvlText w:val="%6."/>
      <w:lvlJc w:val="right"/>
      <w:pPr>
        <w:ind w:left="4244" w:hanging="180"/>
      </w:pPr>
    </w:lvl>
    <w:lvl w:ilvl="6" w:tplc="60C49BCC">
      <w:start w:val="1"/>
      <w:numFmt w:val="decimal"/>
      <w:lvlText w:val="%7."/>
      <w:lvlJc w:val="left"/>
      <w:pPr>
        <w:ind w:left="4964" w:hanging="360"/>
      </w:pPr>
    </w:lvl>
    <w:lvl w:ilvl="7" w:tplc="56C08CAA">
      <w:start w:val="1"/>
      <w:numFmt w:val="lowerLetter"/>
      <w:lvlText w:val="%8."/>
      <w:lvlJc w:val="left"/>
      <w:pPr>
        <w:ind w:left="5684" w:hanging="360"/>
      </w:pPr>
    </w:lvl>
    <w:lvl w:ilvl="8" w:tplc="EA36C7C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B423B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54EA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EED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AF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0A6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CC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24D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455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8AF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D30BA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6022E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F4C3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D44A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B63D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B8F3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DA00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38CA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0A12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40C0C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A2587C" w:tentative="1">
      <w:start w:val="1"/>
      <w:numFmt w:val="lowerLetter"/>
      <w:lvlText w:val="%2."/>
      <w:lvlJc w:val="left"/>
      <w:pPr>
        <w:ind w:left="1440" w:hanging="360"/>
      </w:pPr>
    </w:lvl>
    <w:lvl w:ilvl="2" w:tplc="07245320" w:tentative="1">
      <w:start w:val="1"/>
      <w:numFmt w:val="lowerRoman"/>
      <w:lvlText w:val="%3."/>
      <w:lvlJc w:val="right"/>
      <w:pPr>
        <w:ind w:left="2160" w:hanging="180"/>
      </w:pPr>
    </w:lvl>
    <w:lvl w:ilvl="3" w:tplc="89BA466E" w:tentative="1">
      <w:start w:val="1"/>
      <w:numFmt w:val="decimal"/>
      <w:lvlText w:val="%4."/>
      <w:lvlJc w:val="left"/>
      <w:pPr>
        <w:ind w:left="2880" w:hanging="360"/>
      </w:pPr>
    </w:lvl>
    <w:lvl w:ilvl="4" w:tplc="6B504362" w:tentative="1">
      <w:start w:val="1"/>
      <w:numFmt w:val="lowerLetter"/>
      <w:lvlText w:val="%5."/>
      <w:lvlJc w:val="left"/>
      <w:pPr>
        <w:ind w:left="3600" w:hanging="360"/>
      </w:pPr>
    </w:lvl>
    <w:lvl w:ilvl="5" w:tplc="9A32E88E" w:tentative="1">
      <w:start w:val="1"/>
      <w:numFmt w:val="lowerRoman"/>
      <w:lvlText w:val="%6."/>
      <w:lvlJc w:val="right"/>
      <w:pPr>
        <w:ind w:left="4320" w:hanging="180"/>
      </w:pPr>
    </w:lvl>
    <w:lvl w:ilvl="6" w:tplc="2FFC5B62" w:tentative="1">
      <w:start w:val="1"/>
      <w:numFmt w:val="decimal"/>
      <w:lvlText w:val="%7."/>
      <w:lvlJc w:val="left"/>
      <w:pPr>
        <w:ind w:left="5040" w:hanging="360"/>
      </w:pPr>
    </w:lvl>
    <w:lvl w:ilvl="7" w:tplc="3D8EEB34" w:tentative="1">
      <w:start w:val="1"/>
      <w:numFmt w:val="lowerLetter"/>
      <w:lvlText w:val="%8."/>
      <w:lvlJc w:val="left"/>
      <w:pPr>
        <w:ind w:left="5760" w:hanging="360"/>
      </w:pPr>
    </w:lvl>
    <w:lvl w:ilvl="8" w:tplc="C2F60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52AA3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DCBD36" w:tentative="1">
      <w:start w:val="1"/>
      <w:numFmt w:val="lowerLetter"/>
      <w:lvlText w:val="%2."/>
      <w:lvlJc w:val="left"/>
      <w:pPr>
        <w:ind w:left="1440" w:hanging="360"/>
      </w:pPr>
    </w:lvl>
    <w:lvl w:ilvl="2" w:tplc="7A6CDEF6" w:tentative="1">
      <w:start w:val="1"/>
      <w:numFmt w:val="lowerRoman"/>
      <w:lvlText w:val="%3."/>
      <w:lvlJc w:val="right"/>
      <w:pPr>
        <w:ind w:left="2160" w:hanging="180"/>
      </w:pPr>
    </w:lvl>
    <w:lvl w:ilvl="3" w:tplc="2DE04686" w:tentative="1">
      <w:start w:val="1"/>
      <w:numFmt w:val="decimal"/>
      <w:lvlText w:val="%4."/>
      <w:lvlJc w:val="left"/>
      <w:pPr>
        <w:ind w:left="2880" w:hanging="360"/>
      </w:pPr>
    </w:lvl>
    <w:lvl w:ilvl="4" w:tplc="F648B51C" w:tentative="1">
      <w:start w:val="1"/>
      <w:numFmt w:val="lowerLetter"/>
      <w:lvlText w:val="%5."/>
      <w:lvlJc w:val="left"/>
      <w:pPr>
        <w:ind w:left="3600" w:hanging="360"/>
      </w:pPr>
    </w:lvl>
    <w:lvl w:ilvl="5" w:tplc="62BAE3E4" w:tentative="1">
      <w:start w:val="1"/>
      <w:numFmt w:val="lowerRoman"/>
      <w:lvlText w:val="%6."/>
      <w:lvlJc w:val="right"/>
      <w:pPr>
        <w:ind w:left="4320" w:hanging="180"/>
      </w:pPr>
    </w:lvl>
    <w:lvl w:ilvl="6" w:tplc="356A7316" w:tentative="1">
      <w:start w:val="1"/>
      <w:numFmt w:val="decimal"/>
      <w:lvlText w:val="%7."/>
      <w:lvlJc w:val="left"/>
      <w:pPr>
        <w:ind w:left="5040" w:hanging="360"/>
      </w:pPr>
    </w:lvl>
    <w:lvl w:ilvl="7" w:tplc="AB4AB390" w:tentative="1">
      <w:start w:val="1"/>
      <w:numFmt w:val="lowerLetter"/>
      <w:lvlText w:val="%8."/>
      <w:lvlJc w:val="left"/>
      <w:pPr>
        <w:ind w:left="5760" w:hanging="360"/>
      </w:pPr>
    </w:lvl>
    <w:lvl w:ilvl="8" w:tplc="4B94F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DEC94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60E422" w:tentative="1">
      <w:start w:val="1"/>
      <w:numFmt w:val="lowerLetter"/>
      <w:lvlText w:val="%2."/>
      <w:lvlJc w:val="left"/>
      <w:pPr>
        <w:ind w:left="1440" w:hanging="360"/>
      </w:pPr>
    </w:lvl>
    <w:lvl w:ilvl="2" w:tplc="6B7AA5D2" w:tentative="1">
      <w:start w:val="1"/>
      <w:numFmt w:val="lowerRoman"/>
      <w:lvlText w:val="%3."/>
      <w:lvlJc w:val="right"/>
      <w:pPr>
        <w:ind w:left="2160" w:hanging="180"/>
      </w:pPr>
    </w:lvl>
    <w:lvl w:ilvl="3" w:tplc="EAA421B6" w:tentative="1">
      <w:start w:val="1"/>
      <w:numFmt w:val="decimal"/>
      <w:lvlText w:val="%4."/>
      <w:lvlJc w:val="left"/>
      <w:pPr>
        <w:ind w:left="2880" w:hanging="360"/>
      </w:pPr>
    </w:lvl>
    <w:lvl w:ilvl="4" w:tplc="A0C64064" w:tentative="1">
      <w:start w:val="1"/>
      <w:numFmt w:val="lowerLetter"/>
      <w:lvlText w:val="%5."/>
      <w:lvlJc w:val="left"/>
      <w:pPr>
        <w:ind w:left="3600" w:hanging="360"/>
      </w:pPr>
    </w:lvl>
    <w:lvl w:ilvl="5" w:tplc="ABA2002C" w:tentative="1">
      <w:start w:val="1"/>
      <w:numFmt w:val="lowerRoman"/>
      <w:lvlText w:val="%6."/>
      <w:lvlJc w:val="right"/>
      <w:pPr>
        <w:ind w:left="4320" w:hanging="180"/>
      </w:pPr>
    </w:lvl>
    <w:lvl w:ilvl="6" w:tplc="FDB22012" w:tentative="1">
      <w:start w:val="1"/>
      <w:numFmt w:val="decimal"/>
      <w:lvlText w:val="%7."/>
      <w:lvlJc w:val="left"/>
      <w:pPr>
        <w:ind w:left="5040" w:hanging="360"/>
      </w:pPr>
    </w:lvl>
    <w:lvl w:ilvl="7" w:tplc="9BE2CE16" w:tentative="1">
      <w:start w:val="1"/>
      <w:numFmt w:val="lowerLetter"/>
      <w:lvlText w:val="%8."/>
      <w:lvlJc w:val="left"/>
      <w:pPr>
        <w:ind w:left="5760" w:hanging="360"/>
      </w:pPr>
    </w:lvl>
    <w:lvl w:ilvl="8" w:tplc="D172B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1EAE3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948D6E0" w:tentative="1">
      <w:start w:val="1"/>
      <w:numFmt w:val="lowerLetter"/>
      <w:lvlText w:val="%2."/>
      <w:lvlJc w:val="left"/>
      <w:pPr>
        <w:ind w:left="1364" w:hanging="360"/>
      </w:pPr>
    </w:lvl>
    <w:lvl w:ilvl="2" w:tplc="FE8A980E" w:tentative="1">
      <w:start w:val="1"/>
      <w:numFmt w:val="lowerRoman"/>
      <w:lvlText w:val="%3."/>
      <w:lvlJc w:val="right"/>
      <w:pPr>
        <w:ind w:left="2084" w:hanging="180"/>
      </w:pPr>
    </w:lvl>
    <w:lvl w:ilvl="3" w:tplc="E6A8494E" w:tentative="1">
      <w:start w:val="1"/>
      <w:numFmt w:val="decimal"/>
      <w:lvlText w:val="%4."/>
      <w:lvlJc w:val="left"/>
      <w:pPr>
        <w:ind w:left="2804" w:hanging="360"/>
      </w:pPr>
    </w:lvl>
    <w:lvl w:ilvl="4" w:tplc="8F3A41C0" w:tentative="1">
      <w:start w:val="1"/>
      <w:numFmt w:val="lowerLetter"/>
      <w:lvlText w:val="%5."/>
      <w:lvlJc w:val="left"/>
      <w:pPr>
        <w:ind w:left="3524" w:hanging="360"/>
      </w:pPr>
    </w:lvl>
    <w:lvl w:ilvl="5" w:tplc="BF12A27E" w:tentative="1">
      <w:start w:val="1"/>
      <w:numFmt w:val="lowerRoman"/>
      <w:lvlText w:val="%6."/>
      <w:lvlJc w:val="right"/>
      <w:pPr>
        <w:ind w:left="4244" w:hanging="180"/>
      </w:pPr>
    </w:lvl>
    <w:lvl w:ilvl="6" w:tplc="32508EE6" w:tentative="1">
      <w:start w:val="1"/>
      <w:numFmt w:val="decimal"/>
      <w:lvlText w:val="%7."/>
      <w:lvlJc w:val="left"/>
      <w:pPr>
        <w:ind w:left="4964" w:hanging="360"/>
      </w:pPr>
    </w:lvl>
    <w:lvl w:ilvl="7" w:tplc="8F30C24A" w:tentative="1">
      <w:start w:val="1"/>
      <w:numFmt w:val="lowerLetter"/>
      <w:lvlText w:val="%8."/>
      <w:lvlJc w:val="left"/>
      <w:pPr>
        <w:ind w:left="5684" w:hanging="360"/>
      </w:pPr>
    </w:lvl>
    <w:lvl w:ilvl="8" w:tplc="423421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4801F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0427B0" w:tentative="1">
      <w:start w:val="1"/>
      <w:numFmt w:val="lowerLetter"/>
      <w:lvlText w:val="%2."/>
      <w:lvlJc w:val="left"/>
      <w:pPr>
        <w:ind w:left="1440" w:hanging="360"/>
      </w:pPr>
    </w:lvl>
    <w:lvl w:ilvl="2" w:tplc="FE828266" w:tentative="1">
      <w:start w:val="1"/>
      <w:numFmt w:val="lowerRoman"/>
      <w:lvlText w:val="%3."/>
      <w:lvlJc w:val="right"/>
      <w:pPr>
        <w:ind w:left="2160" w:hanging="180"/>
      </w:pPr>
    </w:lvl>
    <w:lvl w:ilvl="3" w:tplc="0DCA65AE" w:tentative="1">
      <w:start w:val="1"/>
      <w:numFmt w:val="decimal"/>
      <w:lvlText w:val="%4."/>
      <w:lvlJc w:val="left"/>
      <w:pPr>
        <w:ind w:left="2880" w:hanging="360"/>
      </w:pPr>
    </w:lvl>
    <w:lvl w:ilvl="4" w:tplc="5DF4D514" w:tentative="1">
      <w:start w:val="1"/>
      <w:numFmt w:val="lowerLetter"/>
      <w:lvlText w:val="%5."/>
      <w:lvlJc w:val="left"/>
      <w:pPr>
        <w:ind w:left="3600" w:hanging="360"/>
      </w:pPr>
    </w:lvl>
    <w:lvl w:ilvl="5" w:tplc="DFEAC6C2" w:tentative="1">
      <w:start w:val="1"/>
      <w:numFmt w:val="lowerRoman"/>
      <w:lvlText w:val="%6."/>
      <w:lvlJc w:val="right"/>
      <w:pPr>
        <w:ind w:left="4320" w:hanging="180"/>
      </w:pPr>
    </w:lvl>
    <w:lvl w:ilvl="6" w:tplc="99746776" w:tentative="1">
      <w:start w:val="1"/>
      <w:numFmt w:val="decimal"/>
      <w:lvlText w:val="%7."/>
      <w:lvlJc w:val="left"/>
      <w:pPr>
        <w:ind w:left="5040" w:hanging="360"/>
      </w:pPr>
    </w:lvl>
    <w:lvl w:ilvl="7" w:tplc="7E7E09EC" w:tentative="1">
      <w:start w:val="1"/>
      <w:numFmt w:val="lowerLetter"/>
      <w:lvlText w:val="%8."/>
      <w:lvlJc w:val="left"/>
      <w:pPr>
        <w:ind w:left="5760" w:hanging="360"/>
      </w:pPr>
    </w:lvl>
    <w:lvl w:ilvl="8" w:tplc="048E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D253B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572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1654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12262"/>
    <w:rsid w:val="00E207F1"/>
    <w:rsid w:val="00E23AB9"/>
    <w:rsid w:val="00E33A86"/>
    <w:rsid w:val="00E34A06"/>
    <w:rsid w:val="00E35218"/>
    <w:rsid w:val="00E41491"/>
    <w:rsid w:val="00E42444"/>
    <w:rsid w:val="00E52FF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BD06C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7B19-0B9E-4F88-BBDF-0D08D41A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2025-09-09T12:18:00Z</dcterms:modified>
</cp:coreProperties>
</file>