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AA5FBCF" w:rsidR="0042721F" w:rsidRPr="004D2BB2" w:rsidRDefault="00336BC5" w:rsidP="0042721F">
      <w:pPr>
        <w:ind w:left="3402"/>
        <w:jc w:val="both"/>
        <w:rPr>
          <w:rFonts w:eastAsia="Arial Unicode MS"/>
          <w:b/>
        </w:rPr>
      </w:pPr>
      <w:r w:rsidRPr="004D2BB2">
        <w:rPr>
          <w:rFonts w:eastAsia="Arial Unicode MS"/>
          <w:b/>
        </w:rPr>
        <w:t xml:space="preserve">LEI Nº </w:t>
      </w:r>
      <w:r w:rsidR="00F72E12" w:rsidRPr="00076D0A">
        <w:rPr>
          <w:b/>
          <w:bCs/>
        </w:rPr>
        <w:t>3.74</w:t>
      </w:r>
      <w:r w:rsidR="00EA00C0">
        <w:rPr>
          <w:b/>
          <w:bCs/>
        </w:rPr>
        <w:t>8</w:t>
      </w:r>
      <w:bookmarkStart w:id="0" w:name="_GoBack"/>
      <w:bookmarkEnd w:id="0"/>
      <w:r w:rsidR="00F72E12" w:rsidRPr="00076D0A">
        <w:rPr>
          <w:b/>
          <w:bCs/>
        </w:rPr>
        <w:t xml:space="preserve"> </w:t>
      </w:r>
      <w:r w:rsidR="00F72E12" w:rsidRPr="00076D0A">
        <w:rPr>
          <w:rFonts w:eastAsia="Arial Unicode MS"/>
          <w:b/>
        </w:rPr>
        <w:t>DE 0</w:t>
      </w:r>
      <w:r w:rsidR="00F72E12">
        <w:rPr>
          <w:rFonts w:eastAsia="Arial Unicode MS"/>
          <w:b/>
        </w:rPr>
        <w:t>5</w:t>
      </w:r>
      <w:r w:rsidR="00F72E12" w:rsidRPr="00076D0A">
        <w:rPr>
          <w:rFonts w:eastAsia="Arial Unicode MS"/>
          <w:b/>
        </w:rPr>
        <w:t xml:space="preserve"> DE SETEMBRO DE 2025</w:t>
      </w:r>
    </w:p>
    <w:p w14:paraId="1425AFDD" w14:textId="283F0AFF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5959661" w14:textId="77777777" w:rsidR="00F72E12" w:rsidRPr="004D2BB2" w:rsidRDefault="00F72E12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5C6B5817" w14:textId="77777777" w:rsidR="004D2BB2" w:rsidRPr="004D2BB2" w:rsidRDefault="004D2BB2" w:rsidP="004D2BB2">
      <w:pPr>
        <w:ind w:left="3402"/>
        <w:jc w:val="both"/>
        <w:rPr>
          <w:rFonts w:eastAsia="Arial"/>
          <w:color w:val="000000"/>
        </w:rPr>
      </w:pPr>
      <w:r w:rsidRPr="004D2BB2">
        <w:rPr>
          <w:rFonts w:eastAsia="Arial"/>
          <w:color w:val="000000"/>
        </w:rPr>
        <w:t>Institui o Programa Agro Educador nas escolas públicas de ensino fundamental e médio.</w:t>
      </w:r>
    </w:p>
    <w:p w14:paraId="20D36DA3" w14:textId="26B6D47E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F02A3AA" w14:textId="77777777" w:rsidR="00F72E12" w:rsidRPr="004D2BB2" w:rsidRDefault="00F72E12" w:rsidP="0042721F">
      <w:pPr>
        <w:ind w:left="3402"/>
        <w:jc w:val="both"/>
        <w:rPr>
          <w:rFonts w:eastAsia="Calibri"/>
          <w:b/>
          <w:lang w:eastAsia="en-US"/>
        </w:rPr>
      </w:pPr>
    </w:p>
    <w:p w14:paraId="35003D63" w14:textId="77777777" w:rsidR="00F72E12" w:rsidRPr="00076D0A" w:rsidRDefault="00F72E12" w:rsidP="00F72E12">
      <w:pPr>
        <w:ind w:firstLine="1418"/>
        <w:jc w:val="both"/>
        <w:textAlignment w:val="baseline"/>
        <w:rPr>
          <w:rFonts w:eastAsia="Arial"/>
        </w:rPr>
      </w:pPr>
      <w:r w:rsidRPr="00076D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653FD1E9" w:rsidR="0042721F" w:rsidRDefault="0042721F" w:rsidP="0042721F">
      <w:pPr>
        <w:ind w:firstLine="709"/>
        <w:jc w:val="both"/>
        <w:rPr>
          <w:b/>
        </w:rPr>
      </w:pPr>
    </w:p>
    <w:p w14:paraId="5C64B468" w14:textId="77777777" w:rsidR="00F72E12" w:rsidRPr="004D2BB2" w:rsidRDefault="00F72E12" w:rsidP="0042721F">
      <w:pPr>
        <w:ind w:firstLine="709"/>
        <w:jc w:val="both"/>
        <w:rPr>
          <w:b/>
        </w:rPr>
      </w:pPr>
    </w:p>
    <w:p w14:paraId="02B54783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 xml:space="preserve">Art. 1º </w:t>
      </w:r>
      <w:r w:rsidRPr="004D2BB2">
        <w:rPr>
          <w:bCs/>
        </w:rPr>
        <w:t>Fica instituído o Programa Agro Educador, com o objetivo de promover a conscientização e compreensão dos estudantes das escolas públicas de ensino, acerca da importância da atividade agropecuária para o bem-estar da sociedade, com foco na sustentabilidade e inovação no campo.</w:t>
      </w:r>
    </w:p>
    <w:p w14:paraId="7F852A8D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</w:p>
    <w:p w14:paraId="32BE6BBF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Art. 2º</w:t>
      </w:r>
      <w:r w:rsidRPr="004D2BB2">
        <w:rPr>
          <w:bCs/>
        </w:rPr>
        <w:t xml:space="preserve"> São objetivos do Programa Agro Educador:</w:t>
      </w:r>
    </w:p>
    <w:p w14:paraId="4E3846FE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</w:p>
    <w:p w14:paraId="6008587C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 xml:space="preserve">I </w:t>
      </w:r>
      <w:r w:rsidRPr="004D2BB2">
        <w:rPr>
          <w:bCs/>
        </w:rPr>
        <w:t>- Contribuir para a formação acadêmica e social dos estudantes, capacitando-os a se tornarem cidadãos conscientes da importância do agronegócio para o desenvolvimento sustentável do país;</w:t>
      </w:r>
    </w:p>
    <w:p w14:paraId="3B378190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II</w:t>
      </w:r>
      <w:r w:rsidRPr="004D2BB2">
        <w:rPr>
          <w:bCs/>
        </w:rPr>
        <w:t xml:space="preserve"> - Propiciar informações detalhadas sobre as funções socioeconômicas desempenhadas pela atividade agropecuária e suas cadeias produtivas, bem como sobre a contribuição do setor para a segurança alimentar e o desenvolvimento nacional;</w:t>
      </w:r>
    </w:p>
    <w:p w14:paraId="5B723618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III</w:t>
      </w:r>
      <w:r w:rsidRPr="004D2BB2">
        <w:rPr>
          <w:bCs/>
        </w:rPr>
        <w:t xml:space="preserve"> - Promover a conscientização da comunidade estudantil em relação aos desafios, inovações e oportunidades do setor agropecuário, incentivando o interesse por carreiras ligadas ao campo e à tecnologia agrícola.</w:t>
      </w:r>
    </w:p>
    <w:p w14:paraId="47922D2E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</w:p>
    <w:p w14:paraId="4DDC1E38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Art. 3º</w:t>
      </w:r>
      <w:r w:rsidRPr="004D2BB2">
        <w:rPr>
          <w:bCs/>
        </w:rPr>
        <w:t xml:space="preserve"> São ações do Programa Agro Educador:</w:t>
      </w:r>
    </w:p>
    <w:p w14:paraId="10802263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</w:p>
    <w:p w14:paraId="1EB3F3DA" w14:textId="5AC6E0E6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 xml:space="preserve">I </w:t>
      </w:r>
      <w:r w:rsidRPr="004D2BB2">
        <w:rPr>
          <w:bCs/>
        </w:rPr>
        <w:t>- Divulgação dos saberes, experiências e cotidiano do produtor rural, com ênfase na contribuição da atividade agropecuária para o desenvolvimento nacional e para o bem-estar da sociedade, sobretudo no que se refere à alimentação, ao vestuário, à diversificação da matriz energética e à geração de emprego e renda, nos meios rural e urbano;</w:t>
      </w:r>
    </w:p>
    <w:p w14:paraId="789EBB66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II</w:t>
      </w:r>
      <w:r w:rsidRPr="004D2BB2">
        <w:rPr>
          <w:bCs/>
        </w:rPr>
        <w:t xml:space="preserve"> - Valorização das tradições, dos costumes, dos aspectos sociais e culturais relacionados à atividade rural, bem como das boas práticas agropecuárias e da agricultura familiar;</w:t>
      </w:r>
    </w:p>
    <w:p w14:paraId="7C8823A6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III</w:t>
      </w:r>
      <w:r w:rsidRPr="004D2BB2">
        <w:rPr>
          <w:bCs/>
        </w:rPr>
        <w:t xml:space="preserve"> - Fornecimento de noções acerca das diversas etapas e segmentos econômicos que integram as cadeias produtivas da atividade agropecuária, com foco na valorização do trabalho realizado no campo, na oferta de alimentos seguros e saudáveis, bem como nas políticas públicas destinadas ao setor;</w:t>
      </w:r>
    </w:p>
    <w:p w14:paraId="0DCC9137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IV</w:t>
      </w:r>
      <w:r w:rsidRPr="004D2BB2">
        <w:rPr>
          <w:bCs/>
        </w:rPr>
        <w:t xml:space="preserve"> - Promoção de encontros escolares entre estudantes e produtores rurais como espaço de interação e de troca de experiências, incluindo palestras e workshops;</w:t>
      </w:r>
    </w:p>
    <w:p w14:paraId="7BEBB2D5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Cs/>
        </w:rPr>
        <w:t xml:space="preserve"> </w:t>
      </w:r>
      <w:r w:rsidRPr="004D2BB2">
        <w:rPr>
          <w:b/>
          <w:bCs/>
        </w:rPr>
        <w:t>V</w:t>
      </w:r>
      <w:r w:rsidRPr="004D2BB2">
        <w:rPr>
          <w:bCs/>
        </w:rPr>
        <w:t xml:space="preserve"> - Visita a propriedades rurais, cooperativas agropecuárias e centros de pesquisa para propiciar contato com os sistemas produtivos, as tecnologias aplicadas e as formas de organização dos agricultores;</w:t>
      </w:r>
    </w:p>
    <w:p w14:paraId="1C389D00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lastRenderedPageBreak/>
        <w:t>VI</w:t>
      </w:r>
      <w:r w:rsidRPr="004D2BB2">
        <w:rPr>
          <w:bCs/>
        </w:rPr>
        <w:t xml:space="preserve"> - Debate no âmbito escolar acerca da demanda da sociedade por alimentos acessíveis e de qualidade, bem como sobre a capacidade dos agricultores de atender a essa expectativa, abordando temas como sustentabilidade, biotecnologia e segurança alimentar;</w:t>
      </w:r>
    </w:p>
    <w:p w14:paraId="42EBDA26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VII</w:t>
      </w:r>
      <w:r w:rsidRPr="004D2BB2">
        <w:rPr>
          <w:bCs/>
        </w:rPr>
        <w:t xml:space="preserve"> - Estímulo a trabalhos de pesquisa estudantil sobre a importância do setor e sobre questões agrícolas e pecuárias de interesse da sociedade;</w:t>
      </w:r>
    </w:p>
    <w:p w14:paraId="6D1CB2C7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VIII</w:t>
      </w:r>
      <w:r w:rsidRPr="004D2BB2">
        <w:rPr>
          <w:bCs/>
        </w:rPr>
        <w:t xml:space="preserve"> - Promoção de eventos educacionais, como feiras, exposições e gincanas, para destacar as realizações, as dificuldades e discutir os desafios enfrentados pelo setor agropecuário, incentivando a participação da comunidade;</w:t>
      </w:r>
    </w:p>
    <w:p w14:paraId="0103675F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IX</w:t>
      </w:r>
      <w:r w:rsidRPr="004D2BB2">
        <w:rPr>
          <w:bCs/>
        </w:rPr>
        <w:t xml:space="preserve"> - Incentivo à participação de estudantes em atividades voluntárias relacionadas ao apoio a comunidades rurais carentes e projetos de desenvolvimento agrário.</w:t>
      </w:r>
    </w:p>
    <w:p w14:paraId="7AA14A5A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</w:p>
    <w:p w14:paraId="18AE4A4C" w14:textId="77777777" w:rsidR="004D2BB2" w:rsidRPr="004D2BB2" w:rsidRDefault="004D2BB2" w:rsidP="004D2BB2">
      <w:pPr>
        <w:tabs>
          <w:tab w:val="left" w:pos="1134"/>
        </w:tabs>
        <w:ind w:firstLine="1418"/>
        <w:jc w:val="both"/>
        <w:rPr>
          <w:bCs/>
        </w:rPr>
      </w:pPr>
      <w:r w:rsidRPr="004D2BB2">
        <w:rPr>
          <w:b/>
          <w:bCs/>
        </w:rPr>
        <w:t>Art. 4º</w:t>
      </w:r>
      <w:r w:rsidRPr="004D2BB2">
        <w:rPr>
          <w:bCs/>
        </w:rPr>
        <w:t xml:space="preserve"> Esta Lei entra em vigor na data de sua publicação.</w:t>
      </w:r>
    </w:p>
    <w:p w14:paraId="48BDA7C8" w14:textId="77777777" w:rsidR="0042721F" w:rsidRPr="004D2BB2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4D2BB2" w:rsidRDefault="0042721F" w:rsidP="0042721F">
      <w:pPr>
        <w:ind w:firstLine="1418"/>
        <w:jc w:val="both"/>
        <w:rPr>
          <w:iCs/>
        </w:rPr>
      </w:pPr>
    </w:p>
    <w:p w14:paraId="7E18F183" w14:textId="40FE9EED" w:rsidR="00F72E12" w:rsidRPr="00076D0A" w:rsidRDefault="00F72E12" w:rsidP="00F72E12">
      <w:pPr>
        <w:ind w:firstLine="1418"/>
        <w:jc w:val="both"/>
        <w:rPr>
          <w:iCs/>
        </w:rPr>
      </w:pPr>
      <w:r w:rsidRPr="00076D0A">
        <w:rPr>
          <w:iCs/>
        </w:rPr>
        <w:t>Sorriso, Estado de Mato Grosso, em 0</w:t>
      </w:r>
      <w:r>
        <w:rPr>
          <w:iCs/>
        </w:rPr>
        <w:t>5</w:t>
      </w:r>
      <w:r w:rsidRPr="00076D0A">
        <w:rPr>
          <w:iCs/>
        </w:rPr>
        <w:t xml:space="preserve"> de setembro de 2025.</w:t>
      </w:r>
    </w:p>
    <w:p w14:paraId="1DF63949" w14:textId="77777777" w:rsidR="00F72E12" w:rsidRPr="00076D0A" w:rsidRDefault="00F72E12" w:rsidP="00F72E1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A006164" w14:textId="77777777" w:rsidR="00F72E12" w:rsidRPr="00076D0A" w:rsidRDefault="00F72E12" w:rsidP="00F72E12">
      <w:pPr>
        <w:rPr>
          <w:b/>
          <w:bCs/>
        </w:rPr>
      </w:pPr>
    </w:p>
    <w:p w14:paraId="4BA4F1D3" w14:textId="77777777" w:rsidR="00F72E12" w:rsidRPr="00076D0A" w:rsidRDefault="00F72E12" w:rsidP="00F72E12">
      <w:pPr>
        <w:rPr>
          <w:b/>
          <w:bCs/>
        </w:rPr>
      </w:pPr>
    </w:p>
    <w:p w14:paraId="11DE03D9" w14:textId="77777777" w:rsidR="00F72E12" w:rsidRPr="00076D0A" w:rsidRDefault="00F72E12" w:rsidP="00F72E12">
      <w:pPr>
        <w:rPr>
          <w:b/>
          <w:bCs/>
        </w:rPr>
      </w:pPr>
    </w:p>
    <w:p w14:paraId="0D46474B" w14:textId="77777777" w:rsidR="00F72E12" w:rsidRPr="00076D0A" w:rsidRDefault="00F72E12" w:rsidP="00F72E12">
      <w:pPr>
        <w:adjustRightInd w:val="0"/>
        <w:ind w:firstLine="5812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         ALEI FERNANDES</w:t>
      </w:r>
    </w:p>
    <w:p w14:paraId="5C29C935" w14:textId="77777777" w:rsidR="00F72E12" w:rsidRPr="00076D0A" w:rsidRDefault="00F72E12" w:rsidP="00F72E12">
      <w:pPr>
        <w:adjustRightInd w:val="0"/>
        <w:ind w:firstLine="5812"/>
        <w:rPr>
          <w:b/>
          <w:bCs/>
          <w:color w:val="000000"/>
        </w:rPr>
      </w:pPr>
      <w:r w:rsidRPr="00076D0A">
        <w:rPr>
          <w:bCs/>
          <w:color w:val="000000"/>
        </w:rPr>
        <w:t xml:space="preserve">            Prefeito Municipal </w:t>
      </w:r>
    </w:p>
    <w:p w14:paraId="4A18E29A" w14:textId="77777777" w:rsidR="00F72E12" w:rsidRPr="00076D0A" w:rsidRDefault="00F72E12" w:rsidP="00F72E12">
      <w:pPr>
        <w:adjustRightInd w:val="0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BRUNO EDUARDO PECINELLI DELGADO </w:t>
      </w:r>
    </w:p>
    <w:p w14:paraId="37B9FA73" w14:textId="77777777" w:rsidR="00F72E12" w:rsidRPr="00076D0A" w:rsidRDefault="00F72E12" w:rsidP="00F72E12">
      <w:pPr>
        <w:rPr>
          <w:bCs/>
          <w:color w:val="000000"/>
        </w:rPr>
      </w:pPr>
      <w:r w:rsidRPr="00076D0A">
        <w:rPr>
          <w:color w:val="000000"/>
        </w:rPr>
        <w:t xml:space="preserve">         Secretário Municipal de Administração</w:t>
      </w:r>
    </w:p>
    <w:p w14:paraId="74C9D2B5" w14:textId="77777777" w:rsidR="00F72E12" w:rsidRPr="00076D0A" w:rsidRDefault="00F72E12" w:rsidP="00F72E12">
      <w:pPr>
        <w:jc w:val="both"/>
      </w:pPr>
    </w:p>
    <w:p w14:paraId="75524804" w14:textId="77777777" w:rsidR="00B474E9" w:rsidRPr="004D2BB2" w:rsidRDefault="00B474E9" w:rsidP="0042721F"/>
    <w:sectPr w:rsidR="00B474E9" w:rsidRPr="004D2BB2" w:rsidSect="00F72E1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C833" w14:textId="77777777" w:rsidR="00336BC5" w:rsidRDefault="00336BC5">
      <w:r>
        <w:separator/>
      </w:r>
    </w:p>
  </w:endnote>
  <w:endnote w:type="continuationSeparator" w:id="0">
    <w:p w14:paraId="6BFD598E" w14:textId="77777777" w:rsidR="00336BC5" w:rsidRDefault="0033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36BC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7CC81D0C" w:rsidR="002220C6" w:rsidRPr="00B70D53" w:rsidRDefault="00336BC5" w:rsidP="00F72E12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FFBF" w14:textId="77777777" w:rsidR="00336BC5" w:rsidRDefault="00336BC5">
      <w:r>
        <w:separator/>
      </w:r>
    </w:p>
  </w:footnote>
  <w:footnote w:type="continuationSeparator" w:id="0">
    <w:p w14:paraId="2C78D038" w14:textId="77777777" w:rsidR="00336BC5" w:rsidRDefault="0033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13329F0C" w:rsidR="00627E79" w:rsidRPr="00BC0A74" w:rsidRDefault="00F72E12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4.45pt;margin-top:-129.7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336BC5" w:rsidRPr="004660B7">
      <w:rPr>
        <w:i/>
        <w:sz w:val="28"/>
        <w:szCs w:val="28"/>
      </w:rPr>
      <w:t xml:space="preserve">                </w:t>
    </w:r>
    <w:r w:rsidR="00336BC5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36BC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94A267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9F2A78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99A9D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207DB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14E80C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1002E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B690E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344B4C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325EF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AB8D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00F090" w:tentative="1">
      <w:start w:val="1"/>
      <w:numFmt w:val="lowerLetter"/>
      <w:lvlText w:val="%2."/>
      <w:lvlJc w:val="left"/>
      <w:pPr>
        <w:ind w:left="1440" w:hanging="360"/>
      </w:pPr>
    </w:lvl>
    <w:lvl w:ilvl="2" w:tplc="48960D10" w:tentative="1">
      <w:start w:val="1"/>
      <w:numFmt w:val="lowerRoman"/>
      <w:lvlText w:val="%3."/>
      <w:lvlJc w:val="right"/>
      <w:pPr>
        <w:ind w:left="2160" w:hanging="180"/>
      </w:pPr>
    </w:lvl>
    <w:lvl w:ilvl="3" w:tplc="7B24BAD2" w:tentative="1">
      <w:start w:val="1"/>
      <w:numFmt w:val="decimal"/>
      <w:lvlText w:val="%4."/>
      <w:lvlJc w:val="left"/>
      <w:pPr>
        <w:ind w:left="2880" w:hanging="360"/>
      </w:pPr>
    </w:lvl>
    <w:lvl w:ilvl="4" w:tplc="861C5ADA" w:tentative="1">
      <w:start w:val="1"/>
      <w:numFmt w:val="lowerLetter"/>
      <w:lvlText w:val="%5."/>
      <w:lvlJc w:val="left"/>
      <w:pPr>
        <w:ind w:left="3600" w:hanging="360"/>
      </w:pPr>
    </w:lvl>
    <w:lvl w:ilvl="5" w:tplc="EC80AC2A" w:tentative="1">
      <w:start w:val="1"/>
      <w:numFmt w:val="lowerRoman"/>
      <w:lvlText w:val="%6."/>
      <w:lvlJc w:val="right"/>
      <w:pPr>
        <w:ind w:left="4320" w:hanging="180"/>
      </w:pPr>
    </w:lvl>
    <w:lvl w:ilvl="6" w:tplc="31D07B98" w:tentative="1">
      <w:start w:val="1"/>
      <w:numFmt w:val="decimal"/>
      <w:lvlText w:val="%7."/>
      <w:lvlJc w:val="left"/>
      <w:pPr>
        <w:ind w:left="5040" w:hanging="360"/>
      </w:pPr>
    </w:lvl>
    <w:lvl w:ilvl="7" w:tplc="E9AAB35E" w:tentative="1">
      <w:start w:val="1"/>
      <w:numFmt w:val="lowerLetter"/>
      <w:lvlText w:val="%8."/>
      <w:lvlJc w:val="left"/>
      <w:pPr>
        <w:ind w:left="5760" w:hanging="360"/>
      </w:pPr>
    </w:lvl>
    <w:lvl w:ilvl="8" w:tplc="9DC89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396FB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E080520" w:tentative="1">
      <w:start w:val="1"/>
      <w:numFmt w:val="lowerLetter"/>
      <w:lvlText w:val="%2."/>
      <w:lvlJc w:val="left"/>
      <w:pPr>
        <w:ind w:left="1440" w:hanging="360"/>
      </w:pPr>
    </w:lvl>
    <w:lvl w:ilvl="2" w:tplc="129422EE" w:tentative="1">
      <w:start w:val="1"/>
      <w:numFmt w:val="lowerRoman"/>
      <w:lvlText w:val="%3."/>
      <w:lvlJc w:val="right"/>
      <w:pPr>
        <w:ind w:left="2160" w:hanging="180"/>
      </w:pPr>
    </w:lvl>
    <w:lvl w:ilvl="3" w:tplc="5FBACB06" w:tentative="1">
      <w:start w:val="1"/>
      <w:numFmt w:val="decimal"/>
      <w:lvlText w:val="%4."/>
      <w:lvlJc w:val="left"/>
      <w:pPr>
        <w:ind w:left="2880" w:hanging="360"/>
      </w:pPr>
    </w:lvl>
    <w:lvl w:ilvl="4" w:tplc="530AFE9A" w:tentative="1">
      <w:start w:val="1"/>
      <w:numFmt w:val="lowerLetter"/>
      <w:lvlText w:val="%5."/>
      <w:lvlJc w:val="left"/>
      <w:pPr>
        <w:ind w:left="3600" w:hanging="360"/>
      </w:pPr>
    </w:lvl>
    <w:lvl w:ilvl="5" w:tplc="DD3A81A2" w:tentative="1">
      <w:start w:val="1"/>
      <w:numFmt w:val="lowerRoman"/>
      <w:lvlText w:val="%6."/>
      <w:lvlJc w:val="right"/>
      <w:pPr>
        <w:ind w:left="4320" w:hanging="180"/>
      </w:pPr>
    </w:lvl>
    <w:lvl w:ilvl="6" w:tplc="B3EC1858" w:tentative="1">
      <w:start w:val="1"/>
      <w:numFmt w:val="decimal"/>
      <w:lvlText w:val="%7."/>
      <w:lvlJc w:val="left"/>
      <w:pPr>
        <w:ind w:left="5040" w:hanging="360"/>
      </w:pPr>
    </w:lvl>
    <w:lvl w:ilvl="7" w:tplc="55E0C4AE" w:tentative="1">
      <w:start w:val="1"/>
      <w:numFmt w:val="lowerLetter"/>
      <w:lvlText w:val="%8."/>
      <w:lvlJc w:val="left"/>
      <w:pPr>
        <w:ind w:left="5760" w:hanging="360"/>
      </w:pPr>
    </w:lvl>
    <w:lvl w:ilvl="8" w:tplc="EC12F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8E0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C880" w:tentative="1">
      <w:start w:val="1"/>
      <w:numFmt w:val="lowerLetter"/>
      <w:lvlText w:val="%2."/>
      <w:lvlJc w:val="left"/>
      <w:pPr>
        <w:ind w:left="1440" w:hanging="360"/>
      </w:pPr>
    </w:lvl>
    <w:lvl w:ilvl="2" w:tplc="7FA422FA" w:tentative="1">
      <w:start w:val="1"/>
      <w:numFmt w:val="lowerRoman"/>
      <w:lvlText w:val="%3."/>
      <w:lvlJc w:val="right"/>
      <w:pPr>
        <w:ind w:left="2160" w:hanging="180"/>
      </w:pPr>
    </w:lvl>
    <w:lvl w:ilvl="3" w:tplc="3A8C9BE0" w:tentative="1">
      <w:start w:val="1"/>
      <w:numFmt w:val="decimal"/>
      <w:lvlText w:val="%4."/>
      <w:lvlJc w:val="left"/>
      <w:pPr>
        <w:ind w:left="2880" w:hanging="360"/>
      </w:pPr>
    </w:lvl>
    <w:lvl w:ilvl="4" w:tplc="4EE896A0" w:tentative="1">
      <w:start w:val="1"/>
      <w:numFmt w:val="lowerLetter"/>
      <w:lvlText w:val="%5."/>
      <w:lvlJc w:val="left"/>
      <w:pPr>
        <w:ind w:left="3600" w:hanging="360"/>
      </w:pPr>
    </w:lvl>
    <w:lvl w:ilvl="5" w:tplc="1B0C00B8" w:tentative="1">
      <w:start w:val="1"/>
      <w:numFmt w:val="lowerRoman"/>
      <w:lvlText w:val="%6."/>
      <w:lvlJc w:val="right"/>
      <w:pPr>
        <w:ind w:left="4320" w:hanging="180"/>
      </w:pPr>
    </w:lvl>
    <w:lvl w:ilvl="6" w:tplc="D54A1A7E" w:tentative="1">
      <w:start w:val="1"/>
      <w:numFmt w:val="decimal"/>
      <w:lvlText w:val="%7."/>
      <w:lvlJc w:val="left"/>
      <w:pPr>
        <w:ind w:left="5040" w:hanging="360"/>
      </w:pPr>
    </w:lvl>
    <w:lvl w:ilvl="7" w:tplc="CB06399A" w:tentative="1">
      <w:start w:val="1"/>
      <w:numFmt w:val="lowerLetter"/>
      <w:lvlText w:val="%8."/>
      <w:lvlJc w:val="left"/>
      <w:pPr>
        <w:ind w:left="5760" w:hanging="360"/>
      </w:pPr>
    </w:lvl>
    <w:lvl w:ilvl="8" w:tplc="4552E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F984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46A6BE" w:tentative="1">
      <w:start w:val="1"/>
      <w:numFmt w:val="lowerLetter"/>
      <w:lvlText w:val="%2."/>
      <w:lvlJc w:val="left"/>
      <w:pPr>
        <w:ind w:left="1440" w:hanging="360"/>
      </w:pPr>
    </w:lvl>
    <w:lvl w:ilvl="2" w:tplc="4C1C65D8" w:tentative="1">
      <w:start w:val="1"/>
      <w:numFmt w:val="lowerRoman"/>
      <w:lvlText w:val="%3."/>
      <w:lvlJc w:val="right"/>
      <w:pPr>
        <w:ind w:left="2160" w:hanging="180"/>
      </w:pPr>
    </w:lvl>
    <w:lvl w:ilvl="3" w:tplc="9A5C34A4" w:tentative="1">
      <w:start w:val="1"/>
      <w:numFmt w:val="decimal"/>
      <w:lvlText w:val="%4."/>
      <w:lvlJc w:val="left"/>
      <w:pPr>
        <w:ind w:left="2880" w:hanging="360"/>
      </w:pPr>
    </w:lvl>
    <w:lvl w:ilvl="4" w:tplc="040C9E4A" w:tentative="1">
      <w:start w:val="1"/>
      <w:numFmt w:val="lowerLetter"/>
      <w:lvlText w:val="%5."/>
      <w:lvlJc w:val="left"/>
      <w:pPr>
        <w:ind w:left="3600" w:hanging="360"/>
      </w:pPr>
    </w:lvl>
    <w:lvl w:ilvl="5" w:tplc="F350FA02" w:tentative="1">
      <w:start w:val="1"/>
      <w:numFmt w:val="lowerRoman"/>
      <w:lvlText w:val="%6."/>
      <w:lvlJc w:val="right"/>
      <w:pPr>
        <w:ind w:left="4320" w:hanging="180"/>
      </w:pPr>
    </w:lvl>
    <w:lvl w:ilvl="6" w:tplc="D9A40D00" w:tentative="1">
      <w:start w:val="1"/>
      <w:numFmt w:val="decimal"/>
      <w:lvlText w:val="%7."/>
      <w:lvlJc w:val="left"/>
      <w:pPr>
        <w:ind w:left="5040" w:hanging="360"/>
      </w:pPr>
    </w:lvl>
    <w:lvl w:ilvl="7" w:tplc="25A6B5E8" w:tentative="1">
      <w:start w:val="1"/>
      <w:numFmt w:val="lowerLetter"/>
      <w:lvlText w:val="%8."/>
      <w:lvlJc w:val="left"/>
      <w:pPr>
        <w:ind w:left="5760" w:hanging="360"/>
      </w:pPr>
    </w:lvl>
    <w:lvl w:ilvl="8" w:tplc="14F2E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BB25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AAE34" w:tentative="1">
      <w:start w:val="1"/>
      <w:numFmt w:val="lowerLetter"/>
      <w:lvlText w:val="%2."/>
      <w:lvlJc w:val="left"/>
      <w:pPr>
        <w:ind w:left="1440" w:hanging="360"/>
      </w:pPr>
    </w:lvl>
    <w:lvl w:ilvl="2" w:tplc="9724AF1A" w:tentative="1">
      <w:start w:val="1"/>
      <w:numFmt w:val="lowerRoman"/>
      <w:lvlText w:val="%3."/>
      <w:lvlJc w:val="right"/>
      <w:pPr>
        <w:ind w:left="2160" w:hanging="180"/>
      </w:pPr>
    </w:lvl>
    <w:lvl w:ilvl="3" w:tplc="18A4B192" w:tentative="1">
      <w:start w:val="1"/>
      <w:numFmt w:val="decimal"/>
      <w:lvlText w:val="%4."/>
      <w:lvlJc w:val="left"/>
      <w:pPr>
        <w:ind w:left="2880" w:hanging="360"/>
      </w:pPr>
    </w:lvl>
    <w:lvl w:ilvl="4" w:tplc="BBE838F4" w:tentative="1">
      <w:start w:val="1"/>
      <w:numFmt w:val="lowerLetter"/>
      <w:lvlText w:val="%5."/>
      <w:lvlJc w:val="left"/>
      <w:pPr>
        <w:ind w:left="3600" w:hanging="360"/>
      </w:pPr>
    </w:lvl>
    <w:lvl w:ilvl="5" w:tplc="3ADA50C0" w:tentative="1">
      <w:start w:val="1"/>
      <w:numFmt w:val="lowerRoman"/>
      <w:lvlText w:val="%6."/>
      <w:lvlJc w:val="right"/>
      <w:pPr>
        <w:ind w:left="4320" w:hanging="180"/>
      </w:pPr>
    </w:lvl>
    <w:lvl w:ilvl="6" w:tplc="328C8BC6" w:tentative="1">
      <w:start w:val="1"/>
      <w:numFmt w:val="decimal"/>
      <w:lvlText w:val="%7."/>
      <w:lvlJc w:val="left"/>
      <w:pPr>
        <w:ind w:left="5040" w:hanging="360"/>
      </w:pPr>
    </w:lvl>
    <w:lvl w:ilvl="7" w:tplc="D6C83546" w:tentative="1">
      <w:start w:val="1"/>
      <w:numFmt w:val="lowerLetter"/>
      <w:lvlText w:val="%8."/>
      <w:lvlJc w:val="left"/>
      <w:pPr>
        <w:ind w:left="5760" w:hanging="360"/>
      </w:pPr>
    </w:lvl>
    <w:lvl w:ilvl="8" w:tplc="139CC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FAC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CC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26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C2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68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0C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4B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D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CF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C80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F0BE04" w:tentative="1">
      <w:start w:val="1"/>
      <w:numFmt w:val="lowerLetter"/>
      <w:lvlText w:val="%2."/>
      <w:lvlJc w:val="left"/>
      <w:pPr>
        <w:ind w:left="1440" w:hanging="360"/>
      </w:pPr>
    </w:lvl>
    <w:lvl w:ilvl="2" w:tplc="3E5A7E8E" w:tentative="1">
      <w:start w:val="1"/>
      <w:numFmt w:val="lowerRoman"/>
      <w:lvlText w:val="%3."/>
      <w:lvlJc w:val="right"/>
      <w:pPr>
        <w:ind w:left="2160" w:hanging="180"/>
      </w:pPr>
    </w:lvl>
    <w:lvl w:ilvl="3" w:tplc="8A1013A4" w:tentative="1">
      <w:start w:val="1"/>
      <w:numFmt w:val="decimal"/>
      <w:lvlText w:val="%4."/>
      <w:lvlJc w:val="left"/>
      <w:pPr>
        <w:ind w:left="2880" w:hanging="360"/>
      </w:pPr>
    </w:lvl>
    <w:lvl w:ilvl="4" w:tplc="00BC9946" w:tentative="1">
      <w:start w:val="1"/>
      <w:numFmt w:val="lowerLetter"/>
      <w:lvlText w:val="%5."/>
      <w:lvlJc w:val="left"/>
      <w:pPr>
        <w:ind w:left="3600" w:hanging="360"/>
      </w:pPr>
    </w:lvl>
    <w:lvl w:ilvl="5" w:tplc="93A83FA4" w:tentative="1">
      <w:start w:val="1"/>
      <w:numFmt w:val="lowerRoman"/>
      <w:lvlText w:val="%6."/>
      <w:lvlJc w:val="right"/>
      <w:pPr>
        <w:ind w:left="4320" w:hanging="180"/>
      </w:pPr>
    </w:lvl>
    <w:lvl w:ilvl="6" w:tplc="D17AABD2" w:tentative="1">
      <w:start w:val="1"/>
      <w:numFmt w:val="decimal"/>
      <w:lvlText w:val="%7."/>
      <w:lvlJc w:val="left"/>
      <w:pPr>
        <w:ind w:left="5040" w:hanging="360"/>
      </w:pPr>
    </w:lvl>
    <w:lvl w:ilvl="7" w:tplc="21DEB7A8" w:tentative="1">
      <w:start w:val="1"/>
      <w:numFmt w:val="lowerLetter"/>
      <w:lvlText w:val="%8."/>
      <w:lvlJc w:val="left"/>
      <w:pPr>
        <w:ind w:left="5760" w:hanging="360"/>
      </w:pPr>
    </w:lvl>
    <w:lvl w:ilvl="8" w:tplc="33824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E382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04A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14B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2C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47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ACB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5C8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CD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3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DA80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C4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323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8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C6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A8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EE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4A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C02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066E6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DCE81CA">
      <w:start w:val="1"/>
      <w:numFmt w:val="lowerLetter"/>
      <w:lvlText w:val="%2."/>
      <w:lvlJc w:val="left"/>
      <w:pPr>
        <w:ind w:left="1364" w:hanging="360"/>
      </w:pPr>
    </w:lvl>
    <w:lvl w:ilvl="2" w:tplc="ADE24062">
      <w:start w:val="1"/>
      <w:numFmt w:val="lowerRoman"/>
      <w:lvlText w:val="%3."/>
      <w:lvlJc w:val="right"/>
      <w:pPr>
        <w:ind w:left="2084" w:hanging="180"/>
      </w:pPr>
    </w:lvl>
    <w:lvl w:ilvl="3" w:tplc="69BCD6D0">
      <w:start w:val="1"/>
      <w:numFmt w:val="decimal"/>
      <w:lvlText w:val="%4."/>
      <w:lvlJc w:val="left"/>
      <w:pPr>
        <w:ind w:left="2804" w:hanging="360"/>
      </w:pPr>
    </w:lvl>
    <w:lvl w:ilvl="4" w:tplc="9B1ADB34">
      <w:start w:val="1"/>
      <w:numFmt w:val="lowerLetter"/>
      <w:lvlText w:val="%5."/>
      <w:lvlJc w:val="left"/>
      <w:pPr>
        <w:ind w:left="3524" w:hanging="360"/>
      </w:pPr>
    </w:lvl>
    <w:lvl w:ilvl="5" w:tplc="1E225FA2">
      <w:start w:val="1"/>
      <w:numFmt w:val="lowerRoman"/>
      <w:lvlText w:val="%6."/>
      <w:lvlJc w:val="right"/>
      <w:pPr>
        <w:ind w:left="4244" w:hanging="180"/>
      </w:pPr>
    </w:lvl>
    <w:lvl w:ilvl="6" w:tplc="26F27A9C">
      <w:start w:val="1"/>
      <w:numFmt w:val="decimal"/>
      <w:lvlText w:val="%7."/>
      <w:lvlJc w:val="left"/>
      <w:pPr>
        <w:ind w:left="4964" w:hanging="360"/>
      </w:pPr>
    </w:lvl>
    <w:lvl w:ilvl="7" w:tplc="418A99CE">
      <w:start w:val="1"/>
      <w:numFmt w:val="lowerLetter"/>
      <w:lvlText w:val="%8."/>
      <w:lvlJc w:val="left"/>
      <w:pPr>
        <w:ind w:left="5684" w:hanging="360"/>
      </w:pPr>
    </w:lvl>
    <w:lvl w:ilvl="8" w:tplc="042EA7F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DB473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1AA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AC2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E2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85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EE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E7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6B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2C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8F6DC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E91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9828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863F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7EF8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0EA0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5EE8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887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0A29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17E4E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42B764" w:tentative="1">
      <w:start w:val="1"/>
      <w:numFmt w:val="lowerLetter"/>
      <w:lvlText w:val="%2."/>
      <w:lvlJc w:val="left"/>
      <w:pPr>
        <w:ind w:left="1440" w:hanging="360"/>
      </w:pPr>
    </w:lvl>
    <w:lvl w:ilvl="2" w:tplc="2ED03852" w:tentative="1">
      <w:start w:val="1"/>
      <w:numFmt w:val="lowerRoman"/>
      <w:lvlText w:val="%3."/>
      <w:lvlJc w:val="right"/>
      <w:pPr>
        <w:ind w:left="2160" w:hanging="180"/>
      </w:pPr>
    </w:lvl>
    <w:lvl w:ilvl="3" w:tplc="F8161514" w:tentative="1">
      <w:start w:val="1"/>
      <w:numFmt w:val="decimal"/>
      <w:lvlText w:val="%4."/>
      <w:lvlJc w:val="left"/>
      <w:pPr>
        <w:ind w:left="2880" w:hanging="360"/>
      </w:pPr>
    </w:lvl>
    <w:lvl w:ilvl="4" w:tplc="FE383E50" w:tentative="1">
      <w:start w:val="1"/>
      <w:numFmt w:val="lowerLetter"/>
      <w:lvlText w:val="%5."/>
      <w:lvlJc w:val="left"/>
      <w:pPr>
        <w:ind w:left="3600" w:hanging="360"/>
      </w:pPr>
    </w:lvl>
    <w:lvl w:ilvl="5" w:tplc="1528EF5A" w:tentative="1">
      <w:start w:val="1"/>
      <w:numFmt w:val="lowerRoman"/>
      <w:lvlText w:val="%6."/>
      <w:lvlJc w:val="right"/>
      <w:pPr>
        <w:ind w:left="4320" w:hanging="180"/>
      </w:pPr>
    </w:lvl>
    <w:lvl w:ilvl="6" w:tplc="CDDCFE7C" w:tentative="1">
      <w:start w:val="1"/>
      <w:numFmt w:val="decimal"/>
      <w:lvlText w:val="%7."/>
      <w:lvlJc w:val="left"/>
      <w:pPr>
        <w:ind w:left="5040" w:hanging="360"/>
      </w:pPr>
    </w:lvl>
    <w:lvl w:ilvl="7" w:tplc="7604D9C0" w:tentative="1">
      <w:start w:val="1"/>
      <w:numFmt w:val="lowerLetter"/>
      <w:lvlText w:val="%8."/>
      <w:lvlJc w:val="left"/>
      <w:pPr>
        <w:ind w:left="5760" w:hanging="360"/>
      </w:pPr>
    </w:lvl>
    <w:lvl w:ilvl="8" w:tplc="50D0D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3A62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B0C5A6" w:tentative="1">
      <w:start w:val="1"/>
      <w:numFmt w:val="lowerLetter"/>
      <w:lvlText w:val="%2."/>
      <w:lvlJc w:val="left"/>
      <w:pPr>
        <w:ind w:left="1440" w:hanging="360"/>
      </w:pPr>
    </w:lvl>
    <w:lvl w:ilvl="2" w:tplc="FB04687E" w:tentative="1">
      <w:start w:val="1"/>
      <w:numFmt w:val="lowerRoman"/>
      <w:lvlText w:val="%3."/>
      <w:lvlJc w:val="right"/>
      <w:pPr>
        <w:ind w:left="2160" w:hanging="180"/>
      </w:pPr>
    </w:lvl>
    <w:lvl w:ilvl="3" w:tplc="366633D4" w:tentative="1">
      <w:start w:val="1"/>
      <w:numFmt w:val="decimal"/>
      <w:lvlText w:val="%4."/>
      <w:lvlJc w:val="left"/>
      <w:pPr>
        <w:ind w:left="2880" w:hanging="360"/>
      </w:pPr>
    </w:lvl>
    <w:lvl w:ilvl="4" w:tplc="B82C00E0" w:tentative="1">
      <w:start w:val="1"/>
      <w:numFmt w:val="lowerLetter"/>
      <w:lvlText w:val="%5."/>
      <w:lvlJc w:val="left"/>
      <w:pPr>
        <w:ind w:left="3600" w:hanging="360"/>
      </w:pPr>
    </w:lvl>
    <w:lvl w:ilvl="5" w:tplc="D3AA9D98" w:tentative="1">
      <w:start w:val="1"/>
      <w:numFmt w:val="lowerRoman"/>
      <w:lvlText w:val="%6."/>
      <w:lvlJc w:val="right"/>
      <w:pPr>
        <w:ind w:left="4320" w:hanging="180"/>
      </w:pPr>
    </w:lvl>
    <w:lvl w:ilvl="6" w:tplc="50A66F34" w:tentative="1">
      <w:start w:val="1"/>
      <w:numFmt w:val="decimal"/>
      <w:lvlText w:val="%7."/>
      <w:lvlJc w:val="left"/>
      <w:pPr>
        <w:ind w:left="5040" w:hanging="360"/>
      </w:pPr>
    </w:lvl>
    <w:lvl w:ilvl="7" w:tplc="9F3A116E" w:tentative="1">
      <w:start w:val="1"/>
      <w:numFmt w:val="lowerLetter"/>
      <w:lvlText w:val="%8."/>
      <w:lvlJc w:val="left"/>
      <w:pPr>
        <w:ind w:left="5760" w:hanging="360"/>
      </w:pPr>
    </w:lvl>
    <w:lvl w:ilvl="8" w:tplc="1EBEC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81876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46A6EE" w:tentative="1">
      <w:start w:val="1"/>
      <w:numFmt w:val="lowerLetter"/>
      <w:lvlText w:val="%2."/>
      <w:lvlJc w:val="left"/>
      <w:pPr>
        <w:ind w:left="1440" w:hanging="360"/>
      </w:pPr>
    </w:lvl>
    <w:lvl w:ilvl="2" w:tplc="93D28BD6" w:tentative="1">
      <w:start w:val="1"/>
      <w:numFmt w:val="lowerRoman"/>
      <w:lvlText w:val="%3."/>
      <w:lvlJc w:val="right"/>
      <w:pPr>
        <w:ind w:left="2160" w:hanging="180"/>
      </w:pPr>
    </w:lvl>
    <w:lvl w:ilvl="3" w:tplc="FC64124C" w:tentative="1">
      <w:start w:val="1"/>
      <w:numFmt w:val="decimal"/>
      <w:lvlText w:val="%4."/>
      <w:lvlJc w:val="left"/>
      <w:pPr>
        <w:ind w:left="2880" w:hanging="360"/>
      </w:pPr>
    </w:lvl>
    <w:lvl w:ilvl="4" w:tplc="672A28A8" w:tentative="1">
      <w:start w:val="1"/>
      <w:numFmt w:val="lowerLetter"/>
      <w:lvlText w:val="%5."/>
      <w:lvlJc w:val="left"/>
      <w:pPr>
        <w:ind w:left="3600" w:hanging="360"/>
      </w:pPr>
    </w:lvl>
    <w:lvl w:ilvl="5" w:tplc="25A8F5D6" w:tentative="1">
      <w:start w:val="1"/>
      <w:numFmt w:val="lowerRoman"/>
      <w:lvlText w:val="%6."/>
      <w:lvlJc w:val="right"/>
      <w:pPr>
        <w:ind w:left="4320" w:hanging="180"/>
      </w:pPr>
    </w:lvl>
    <w:lvl w:ilvl="6" w:tplc="DC6A75B6" w:tentative="1">
      <w:start w:val="1"/>
      <w:numFmt w:val="decimal"/>
      <w:lvlText w:val="%7."/>
      <w:lvlJc w:val="left"/>
      <w:pPr>
        <w:ind w:left="5040" w:hanging="360"/>
      </w:pPr>
    </w:lvl>
    <w:lvl w:ilvl="7" w:tplc="496C0A26" w:tentative="1">
      <w:start w:val="1"/>
      <w:numFmt w:val="lowerLetter"/>
      <w:lvlText w:val="%8."/>
      <w:lvlJc w:val="left"/>
      <w:pPr>
        <w:ind w:left="5760" w:hanging="360"/>
      </w:pPr>
    </w:lvl>
    <w:lvl w:ilvl="8" w:tplc="C66C9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43204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326B73E" w:tentative="1">
      <w:start w:val="1"/>
      <w:numFmt w:val="lowerLetter"/>
      <w:lvlText w:val="%2."/>
      <w:lvlJc w:val="left"/>
      <w:pPr>
        <w:ind w:left="1364" w:hanging="360"/>
      </w:pPr>
    </w:lvl>
    <w:lvl w:ilvl="2" w:tplc="38E2A43C" w:tentative="1">
      <w:start w:val="1"/>
      <w:numFmt w:val="lowerRoman"/>
      <w:lvlText w:val="%3."/>
      <w:lvlJc w:val="right"/>
      <w:pPr>
        <w:ind w:left="2084" w:hanging="180"/>
      </w:pPr>
    </w:lvl>
    <w:lvl w:ilvl="3" w:tplc="070A8BD6" w:tentative="1">
      <w:start w:val="1"/>
      <w:numFmt w:val="decimal"/>
      <w:lvlText w:val="%4."/>
      <w:lvlJc w:val="left"/>
      <w:pPr>
        <w:ind w:left="2804" w:hanging="360"/>
      </w:pPr>
    </w:lvl>
    <w:lvl w:ilvl="4" w:tplc="214E2D12" w:tentative="1">
      <w:start w:val="1"/>
      <w:numFmt w:val="lowerLetter"/>
      <w:lvlText w:val="%5."/>
      <w:lvlJc w:val="left"/>
      <w:pPr>
        <w:ind w:left="3524" w:hanging="360"/>
      </w:pPr>
    </w:lvl>
    <w:lvl w:ilvl="5" w:tplc="9A5E9D10" w:tentative="1">
      <w:start w:val="1"/>
      <w:numFmt w:val="lowerRoman"/>
      <w:lvlText w:val="%6."/>
      <w:lvlJc w:val="right"/>
      <w:pPr>
        <w:ind w:left="4244" w:hanging="180"/>
      </w:pPr>
    </w:lvl>
    <w:lvl w:ilvl="6" w:tplc="1FBE4256" w:tentative="1">
      <w:start w:val="1"/>
      <w:numFmt w:val="decimal"/>
      <w:lvlText w:val="%7."/>
      <w:lvlJc w:val="left"/>
      <w:pPr>
        <w:ind w:left="4964" w:hanging="360"/>
      </w:pPr>
    </w:lvl>
    <w:lvl w:ilvl="7" w:tplc="49D04426" w:tentative="1">
      <w:start w:val="1"/>
      <w:numFmt w:val="lowerLetter"/>
      <w:lvlText w:val="%8."/>
      <w:lvlJc w:val="left"/>
      <w:pPr>
        <w:ind w:left="5684" w:hanging="360"/>
      </w:pPr>
    </w:lvl>
    <w:lvl w:ilvl="8" w:tplc="CB80A2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C38C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14EE82" w:tentative="1">
      <w:start w:val="1"/>
      <w:numFmt w:val="lowerLetter"/>
      <w:lvlText w:val="%2."/>
      <w:lvlJc w:val="left"/>
      <w:pPr>
        <w:ind w:left="1440" w:hanging="360"/>
      </w:pPr>
    </w:lvl>
    <w:lvl w:ilvl="2" w:tplc="B232C72A" w:tentative="1">
      <w:start w:val="1"/>
      <w:numFmt w:val="lowerRoman"/>
      <w:lvlText w:val="%3."/>
      <w:lvlJc w:val="right"/>
      <w:pPr>
        <w:ind w:left="2160" w:hanging="180"/>
      </w:pPr>
    </w:lvl>
    <w:lvl w:ilvl="3" w:tplc="27648D72" w:tentative="1">
      <w:start w:val="1"/>
      <w:numFmt w:val="decimal"/>
      <w:lvlText w:val="%4."/>
      <w:lvlJc w:val="left"/>
      <w:pPr>
        <w:ind w:left="2880" w:hanging="360"/>
      </w:pPr>
    </w:lvl>
    <w:lvl w:ilvl="4" w:tplc="C682E538" w:tentative="1">
      <w:start w:val="1"/>
      <w:numFmt w:val="lowerLetter"/>
      <w:lvlText w:val="%5."/>
      <w:lvlJc w:val="left"/>
      <w:pPr>
        <w:ind w:left="3600" w:hanging="360"/>
      </w:pPr>
    </w:lvl>
    <w:lvl w:ilvl="5" w:tplc="1308896A" w:tentative="1">
      <w:start w:val="1"/>
      <w:numFmt w:val="lowerRoman"/>
      <w:lvlText w:val="%6."/>
      <w:lvlJc w:val="right"/>
      <w:pPr>
        <w:ind w:left="4320" w:hanging="180"/>
      </w:pPr>
    </w:lvl>
    <w:lvl w:ilvl="6" w:tplc="35FA3B82" w:tentative="1">
      <w:start w:val="1"/>
      <w:numFmt w:val="decimal"/>
      <w:lvlText w:val="%7."/>
      <w:lvlJc w:val="left"/>
      <w:pPr>
        <w:ind w:left="5040" w:hanging="360"/>
      </w:pPr>
    </w:lvl>
    <w:lvl w:ilvl="7" w:tplc="5A96BE18" w:tentative="1">
      <w:start w:val="1"/>
      <w:numFmt w:val="lowerLetter"/>
      <w:lvlText w:val="%8."/>
      <w:lvlJc w:val="left"/>
      <w:pPr>
        <w:ind w:left="5760" w:hanging="360"/>
      </w:pPr>
    </w:lvl>
    <w:lvl w:ilvl="8" w:tplc="2F88B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6BC5"/>
    <w:rsid w:val="003374F6"/>
    <w:rsid w:val="0034199B"/>
    <w:rsid w:val="003425B6"/>
    <w:rsid w:val="00343D73"/>
    <w:rsid w:val="003479DB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2BB2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0429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5657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00C0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2E12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F1566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3A9E-BDCF-48E9-8DC0-083A05F4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2025-09-05T13:45:00Z</dcterms:created>
  <dcterms:modified xsi:type="dcterms:W3CDTF">2025-09-05T13:45:00Z</dcterms:modified>
</cp:coreProperties>
</file>