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1E01A252" w:rsidR="0042721F" w:rsidRDefault="007074F9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3F489F" w:rsidRPr="00076D0A">
        <w:rPr>
          <w:b/>
          <w:bCs/>
        </w:rPr>
        <w:t>3.74</w:t>
      </w:r>
      <w:r w:rsidR="003F489F">
        <w:rPr>
          <w:b/>
          <w:bCs/>
        </w:rPr>
        <w:t>9</w:t>
      </w:r>
      <w:r w:rsidR="003F489F" w:rsidRPr="00076D0A">
        <w:rPr>
          <w:b/>
          <w:bCs/>
        </w:rPr>
        <w:t xml:space="preserve"> </w:t>
      </w:r>
      <w:r w:rsidR="003F489F" w:rsidRPr="00076D0A">
        <w:rPr>
          <w:rFonts w:eastAsia="Arial Unicode MS"/>
          <w:b/>
        </w:rPr>
        <w:t>DE 0</w:t>
      </w:r>
      <w:r w:rsidR="003F489F">
        <w:rPr>
          <w:rFonts w:eastAsia="Arial Unicode MS"/>
          <w:b/>
        </w:rPr>
        <w:t>5</w:t>
      </w:r>
      <w:r w:rsidR="003F489F" w:rsidRPr="00076D0A">
        <w:rPr>
          <w:rFonts w:eastAsia="Arial Unicode MS"/>
          <w:b/>
        </w:rPr>
        <w:t xml:space="preserve"> DE SETEMBRO DE 2025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2206791" w14:textId="77777777" w:rsidR="0041210A" w:rsidRPr="0041210A" w:rsidRDefault="0041210A" w:rsidP="0041210A">
      <w:pPr>
        <w:ind w:left="3402"/>
        <w:jc w:val="both"/>
        <w:rPr>
          <w:rFonts w:eastAsia="Arial"/>
          <w:color w:val="000000"/>
        </w:rPr>
      </w:pPr>
      <w:r w:rsidRPr="0041210A">
        <w:rPr>
          <w:rFonts w:eastAsia="Arial"/>
          <w:color w:val="000000"/>
        </w:rPr>
        <w:t>Dispõe sobre a obrigatoriedade de inclusão de mensagens educativas nos livros, cadernos e demais materiais didáticos, fornecidos pelo Poder Público Municipal, contendo informações e o número de denúncia para casos de abuso e exploração sexual de crianças e adolescentes no município de Sorriso/MT.</w:t>
      </w:r>
    </w:p>
    <w:p w14:paraId="20D36DA3" w14:textId="3FBCD88A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4ACBFB2D" w14:textId="77777777" w:rsidR="003F489F" w:rsidRDefault="003F489F" w:rsidP="0042721F">
      <w:pPr>
        <w:ind w:left="3402"/>
        <w:jc w:val="both"/>
        <w:rPr>
          <w:rFonts w:eastAsia="Calibri"/>
          <w:b/>
          <w:lang w:eastAsia="en-US"/>
        </w:rPr>
      </w:pPr>
    </w:p>
    <w:p w14:paraId="06E01097" w14:textId="77777777" w:rsidR="003F489F" w:rsidRPr="00076D0A" w:rsidRDefault="003F489F" w:rsidP="003F489F">
      <w:pPr>
        <w:ind w:firstLine="1418"/>
        <w:jc w:val="both"/>
        <w:textAlignment w:val="baseline"/>
        <w:rPr>
          <w:rFonts w:eastAsia="Arial"/>
        </w:rPr>
      </w:pPr>
      <w:r w:rsidRPr="00076D0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0E6FCD69" w:rsidR="0042721F" w:rsidRDefault="0042721F" w:rsidP="0042721F">
      <w:pPr>
        <w:ind w:firstLine="709"/>
        <w:jc w:val="both"/>
        <w:rPr>
          <w:b/>
        </w:rPr>
      </w:pPr>
    </w:p>
    <w:p w14:paraId="7227E35F" w14:textId="77777777" w:rsidR="003F489F" w:rsidRPr="0041210A" w:rsidRDefault="003F489F" w:rsidP="0042721F">
      <w:pPr>
        <w:ind w:firstLine="709"/>
        <w:jc w:val="both"/>
        <w:rPr>
          <w:b/>
        </w:rPr>
      </w:pPr>
    </w:p>
    <w:p w14:paraId="4B24B726" w14:textId="7F136CA3" w:rsidR="0041210A" w:rsidRPr="0041210A" w:rsidRDefault="0041210A" w:rsidP="0041210A">
      <w:pPr>
        <w:pStyle w:val="Corpodetexto"/>
        <w:spacing w:line="247" w:lineRule="auto"/>
        <w:ind w:left="7" w:firstLine="1411"/>
        <w:rPr>
          <w:rFonts w:ascii="Times New Roman" w:hAnsi="Times New Roman"/>
          <w:szCs w:val="24"/>
        </w:rPr>
      </w:pPr>
      <w:r w:rsidRPr="0041210A">
        <w:rPr>
          <w:rFonts w:ascii="Times New Roman" w:hAnsi="Times New Roman"/>
          <w:b/>
          <w:szCs w:val="24"/>
        </w:rPr>
        <w:t>Art. 1</w:t>
      </w:r>
      <w:r>
        <w:rPr>
          <w:rFonts w:ascii="Times New Roman" w:hAnsi="Times New Roman"/>
          <w:b/>
          <w:szCs w:val="24"/>
        </w:rPr>
        <w:t>º</w:t>
      </w:r>
      <w:r w:rsidRPr="0041210A">
        <w:rPr>
          <w:rFonts w:ascii="Times New Roman" w:hAnsi="Times New Roman"/>
          <w:szCs w:val="24"/>
        </w:rPr>
        <w:t xml:space="preserve"> Fica obrigatória a inclusão de mensagens educativas nos livros, cadernos e demais materiais didáticos, fornecidos pelo poder público municipal, aos alunos da rede pública de ensino, contendo orientações sobre a prevenção ao abuso e à exploração sexual de crianças e adolescentes, bem como a divulgação do canal de denúncia “Disque 100”.</w:t>
      </w:r>
    </w:p>
    <w:p w14:paraId="5A9311E2" w14:textId="31F6053B" w:rsidR="0041210A" w:rsidRPr="0041210A" w:rsidRDefault="0041210A" w:rsidP="0041210A">
      <w:pPr>
        <w:spacing w:line="276" w:lineRule="auto"/>
        <w:ind w:left="7" w:firstLine="1411"/>
        <w:jc w:val="both"/>
      </w:pPr>
      <w:bookmarkStart w:id="0" w:name="_GoBack"/>
      <w:bookmarkEnd w:id="0"/>
    </w:p>
    <w:p w14:paraId="5721E637" w14:textId="3563D0B1" w:rsidR="0041210A" w:rsidRPr="0041210A" w:rsidRDefault="0041210A" w:rsidP="0041210A">
      <w:pPr>
        <w:pStyle w:val="Corpodetexto"/>
        <w:spacing w:line="247" w:lineRule="auto"/>
        <w:ind w:left="7" w:firstLine="1411"/>
        <w:rPr>
          <w:rFonts w:ascii="Times New Roman" w:hAnsi="Times New Roman"/>
          <w:szCs w:val="24"/>
        </w:rPr>
      </w:pPr>
      <w:r w:rsidRPr="0041210A">
        <w:rPr>
          <w:rFonts w:ascii="Times New Roman" w:hAnsi="Times New Roman"/>
          <w:b/>
          <w:szCs w:val="24"/>
        </w:rPr>
        <w:t>Art. 2º</w:t>
      </w:r>
      <w:r w:rsidRPr="0041210A">
        <w:rPr>
          <w:rFonts w:ascii="Times New Roman" w:hAnsi="Times New Roman"/>
          <w:szCs w:val="24"/>
        </w:rPr>
        <w:t xml:space="preserve"> As mensagens a que se refere o artigo anterior deverão ser formuladas em linguagem apropriada</w:t>
      </w:r>
      <w:r w:rsidRPr="0041210A">
        <w:rPr>
          <w:rFonts w:ascii="Times New Roman" w:hAnsi="Times New Roman"/>
          <w:spacing w:val="40"/>
          <w:szCs w:val="24"/>
        </w:rPr>
        <w:t xml:space="preserve"> </w:t>
      </w:r>
      <w:r w:rsidRPr="0041210A">
        <w:rPr>
          <w:rFonts w:ascii="Times New Roman" w:hAnsi="Times New Roman"/>
          <w:szCs w:val="24"/>
        </w:rPr>
        <w:t>à faixa etária do público-alvo e veiculadas de forma clara, objetiva e visível nos materiais impressos e digitais distribuídos pela rede municipal de ensino.</w:t>
      </w:r>
    </w:p>
    <w:p w14:paraId="4A89A106" w14:textId="77777777" w:rsidR="0041210A" w:rsidRPr="0041210A" w:rsidRDefault="0041210A" w:rsidP="0041210A">
      <w:pPr>
        <w:widowControl w:val="0"/>
        <w:tabs>
          <w:tab w:val="left" w:pos="132"/>
        </w:tabs>
        <w:autoSpaceDE w:val="0"/>
        <w:autoSpaceDN w:val="0"/>
        <w:spacing w:line="247" w:lineRule="auto"/>
        <w:ind w:left="7" w:firstLine="1411"/>
        <w:jc w:val="both"/>
      </w:pPr>
    </w:p>
    <w:p w14:paraId="1CF3433D" w14:textId="18D131D1" w:rsidR="0041210A" w:rsidRPr="0041210A" w:rsidRDefault="0041210A" w:rsidP="0041210A">
      <w:pPr>
        <w:pStyle w:val="Corpodetexto"/>
        <w:spacing w:line="247" w:lineRule="auto"/>
        <w:ind w:left="7" w:firstLine="1411"/>
        <w:rPr>
          <w:rFonts w:ascii="Times New Roman" w:hAnsi="Times New Roman"/>
          <w:szCs w:val="24"/>
        </w:rPr>
      </w:pPr>
      <w:r w:rsidRPr="0041210A">
        <w:rPr>
          <w:rFonts w:ascii="Times New Roman" w:hAnsi="Times New Roman"/>
          <w:b/>
          <w:szCs w:val="24"/>
        </w:rPr>
        <w:t>Art. 3º</w:t>
      </w:r>
      <w:r w:rsidRPr="0041210A">
        <w:rPr>
          <w:rFonts w:ascii="Times New Roman" w:hAnsi="Times New Roman"/>
          <w:szCs w:val="24"/>
        </w:rPr>
        <w:t xml:space="preserve"> O Poder Executivo Municipal regulamentará esta Lei, no que couber, no prazo de até 90 (noventa) dias a contar da data início da vigência, podendo firmar parcerias com órgãos competentes e entidades especializadas na proteção dos direitos da criança e do adolescente.</w:t>
      </w:r>
    </w:p>
    <w:p w14:paraId="3B674FC1" w14:textId="77777777" w:rsidR="0041210A" w:rsidRPr="0041210A" w:rsidRDefault="0041210A" w:rsidP="0041210A">
      <w:pPr>
        <w:pStyle w:val="Corpodetexto"/>
        <w:spacing w:line="247" w:lineRule="auto"/>
        <w:ind w:left="7" w:firstLine="1411"/>
        <w:rPr>
          <w:rFonts w:ascii="Times New Roman" w:hAnsi="Times New Roman"/>
          <w:szCs w:val="24"/>
        </w:rPr>
      </w:pPr>
    </w:p>
    <w:p w14:paraId="056B7BBB" w14:textId="03A2B8C9" w:rsidR="0041210A" w:rsidRPr="0041210A" w:rsidRDefault="0041210A" w:rsidP="0041210A">
      <w:pPr>
        <w:ind w:left="7" w:firstLine="1411"/>
        <w:jc w:val="both"/>
      </w:pPr>
      <w:r w:rsidRPr="0041210A">
        <w:rPr>
          <w:b/>
        </w:rPr>
        <w:t>Art.</w:t>
      </w:r>
      <w:r w:rsidRPr="0041210A">
        <w:rPr>
          <w:b/>
          <w:spacing w:val="-6"/>
        </w:rPr>
        <w:t xml:space="preserve"> </w:t>
      </w:r>
      <w:r w:rsidRPr="0041210A">
        <w:rPr>
          <w:b/>
        </w:rPr>
        <w:t>4º</w:t>
      </w:r>
      <w:r w:rsidRPr="0041210A">
        <w:rPr>
          <w:spacing w:val="-3"/>
        </w:rPr>
        <w:t xml:space="preserve"> </w:t>
      </w:r>
      <w:r w:rsidRPr="0041210A">
        <w:t>Esta</w:t>
      </w:r>
      <w:r w:rsidRPr="0041210A">
        <w:rPr>
          <w:spacing w:val="-3"/>
        </w:rPr>
        <w:t xml:space="preserve"> L</w:t>
      </w:r>
      <w:r w:rsidRPr="0041210A">
        <w:t>ei</w:t>
      </w:r>
      <w:r w:rsidRPr="0041210A">
        <w:rPr>
          <w:spacing w:val="-4"/>
        </w:rPr>
        <w:t xml:space="preserve"> </w:t>
      </w:r>
      <w:r w:rsidRPr="0041210A">
        <w:t>entra</w:t>
      </w:r>
      <w:r w:rsidRPr="0041210A">
        <w:rPr>
          <w:spacing w:val="-3"/>
        </w:rPr>
        <w:t xml:space="preserve"> </w:t>
      </w:r>
      <w:r w:rsidRPr="0041210A">
        <w:t>em</w:t>
      </w:r>
      <w:r w:rsidRPr="0041210A">
        <w:rPr>
          <w:spacing w:val="-3"/>
        </w:rPr>
        <w:t xml:space="preserve"> </w:t>
      </w:r>
      <w:r w:rsidRPr="0041210A">
        <w:t>vigor</w:t>
      </w:r>
      <w:r w:rsidRPr="0041210A">
        <w:rPr>
          <w:spacing w:val="-3"/>
        </w:rPr>
        <w:t xml:space="preserve"> </w:t>
      </w:r>
      <w:r w:rsidRPr="0041210A">
        <w:t>na</w:t>
      </w:r>
      <w:r w:rsidRPr="0041210A">
        <w:rPr>
          <w:spacing w:val="-4"/>
        </w:rPr>
        <w:t xml:space="preserve"> </w:t>
      </w:r>
      <w:r w:rsidRPr="0041210A">
        <w:t>data</w:t>
      </w:r>
      <w:r w:rsidRPr="0041210A">
        <w:rPr>
          <w:spacing w:val="-3"/>
        </w:rPr>
        <w:t xml:space="preserve"> </w:t>
      </w:r>
      <w:r w:rsidRPr="0041210A">
        <w:t>de</w:t>
      </w:r>
      <w:r w:rsidRPr="0041210A">
        <w:rPr>
          <w:spacing w:val="-3"/>
        </w:rPr>
        <w:t xml:space="preserve"> </w:t>
      </w:r>
      <w:r w:rsidRPr="0041210A">
        <w:t>sua</w:t>
      </w:r>
      <w:r w:rsidRPr="0041210A">
        <w:rPr>
          <w:spacing w:val="-3"/>
        </w:rPr>
        <w:t xml:space="preserve"> </w:t>
      </w:r>
      <w:r w:rsidRPr="0041210A">
        <w:rPr>
          <w:spacing w:val="-2"/>
        </w:rPr>
        <w:t>publicação.</w:t>
      </w:r>
    </w:p>
    <w:p w14:paraId="48BDA7C8" w14:textId="412C627E" w:rsidR="0042721F" w:rsidRDefault="0042721F" w:rsidP="0041210A">
      <w:pPr>
        <w:ind w:firstLine="1418"/>
        <w:jc w:val="both"/>
        <w:rPr>
          <w:iCs/>
        </w:rPr>
      </w:pPr>
    </w:p>
    <w:p w14:paraId="5ECB4A86" w14:textId="77777777" w:rsidR="003F489F" w:rsidRPr="0041210A" w:rsidRDefault="003F489F" w:rsidP="0041210A">
      <w:pPr>
        <w:ind w:firstLine="1418"/>
        <w:jc w:val="both"/>
        <w:rPr>
          <w:iCs/>
        </w:rPr>
      </w:pPr>
    </w:p>
    <w:p w14:paraId="6326AA62" w14:textId="77777777" w:rsidR="003F489F" w:rsidRPr="00076D0A" w:rsidRDefault="003F489F" w:rsidP="003F489F">
      <w:pPr>
        <w:ind w:firstLine="1418"/>
        <w:jc w:val="both"/>
        <w:rPr>
          <w:iCs/>
        </w:rPr>
      </w:pPr>
      <w:r w:rsidRPr="00076D0A">
        <w:rPr>
          <w:iCs/>
        </w:rPr>
        <w:t>Sorriso, Estado de Mato Grosso, em 0</w:t>
      </w:r>
      <w:r>
        <w:rPr>
          <w:iCs/>
        </w:rPr>
        <w:t>5</w:t>
      </w:r>
      <w:r w:rsidRPr="00076D0A">
        <w:rPr>
          <w:iCs/>
        </w:rPr>
        <w:t xml:space="preserve"> de setembro de 2025.</w:t>
      </w:r>
    </w:p>
    <w:p w14:paraId="5D635BC6" w14:textId="6E79ADAA" w:rsidR="003F489F" w:rsidRDefault="003F489F" w:rsidP="003F489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4D083A15" w14:textId="77777777" w:rsidR="005138EA" w:rsidRPr="00076D0A" w:rsidRDefault="005138EA" w:rsidP="003F489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47C4A388" w14:textId="77777777" w:rsidR="003F489F" w:rsidRPr="00076D0A" w:rsidRDefault="003F489F" w:rsidP="003F489F">
      <w:pPr>
        <w:rPr>
          <w:b/>
          <w:bCs/>
        </w:rPr>
      </w:pPr>
    </w:p>
    <w:p w14:paraId="5DC261C2" w14:textId="77777777" w:rsidR="003F489F" w:rsidRPr="00076D0A" w:rsidRDefault="003F489F" w:rsidP="003F489F">
      <w:pPr>
        <w:rPr>
          <w:b/>
          <w:bCs/>
        </w:rPr>
      </w:pPr>
    </w:p>
    <w:p w14:paraId="052D4904" w14:textId="77777777" w:rsidR="003F489F" w:rsidRPr="00076D0A" w:rsidRDefault="003F489F" w:rsidP="003F489F">
      <w:pPr>
        <w:rPr>
          <w:b/>
          <w:bCs/>
        </w:rPr>
      </w:pPr>
    </w:p>
    <w:p w14:paraId="3556C365" w14:textId="77777777" w:rsidR="003F489F" w:rsidRPr="00076D0A" w:rsidRDefault="003F489F" w:rsidP="003F489F">
      <w:pPr>
        <w:adjustRightInd w:val="0"/>
        <w:ind w:firstLine="5812"/>
        <w:rPr>
          <w:b/>
          <w:bCs/>
          <w:color w:val="000000"/>
        </w:rPr>
      </w:pPr>
      <w:r w:rsidRPr="00076D0A">
        <w:rPr>
          <w:b/>
          <w:bCs/>
          <w:color w:val="000000"/>
        </w:rPr>
        <w:t xml:space="preserve">         ALEI FERNANDES</w:t>
      </w:r>
    </w:p>
    <w:p w14:paraId="5C92C238" w14:textId="77777777" w:rsidR="003F489F" w:rsidRPr="00076D0A" w:rsidRDefault="003F489F" w:rsidP="003F489F">
      <w:pPr>
        <w:adjustRightInd w:val="0"/>
        <w:ind w:firstLine="5812"/>
        <w:rPr>
          <w:b/>
          <w:bCs/>
          <w:color w:val="000000"/>
        </w:rPr>
      </w:pPr>
      <w:r w:rsidRPr="00076D0A">
        <w:rPr>
          <w:bCs/>
          <w:color w:val="000000"/>
        </w:rPr>
        <w:t xml:space="preserve">            Prefeito Municipal </w:t>
      </w:r>
    </w:p>
    <w:p w14:paraId="0531D7F5" w14:textId="77777777" w:rsidR="003F489F" w:rsidRPr="00076D0A" w:rsidRDefault="003F489F" w:rsidP="003F489F">
      <w:pPr>
        <w:adjustRightInd w:val="0"/>
        <w:rPr>
          <w:b/>
          <w:bCs/>
          <w:color w:val="000000"/>
        </w:rPr>
      </w:pPr>
      <w:r w:rsidRPr="00076D0A">
        <w:rPr>
          <w:b/>
          <w:bCs/>
          <w:color w:val="000000"/>
        </w:rPr>
        <w:t xml:space="preserve">BRUNO EDUARDO PECINELLI DELGADO </w:t>
      </w:r>
    </w:p>
    <w:p w14:paraId="64367DE9" w14:textId="77777777" w:rsidR="003F489F" w:rsidRPr="00076D0A" w:rsidRDefault="003F489F" w:rsidP="003F489F">
      <w:pPr>
        <w:rPr>
          <w:bCs/>
          <w:color w:val="000000"/>
        </w:rPr>
      </w:pPr>
      <w:r w:rsidRPr="00076D0A">
        <w:rPr>
          <w:color w:val="000000"/>
        </w:rPr>
        <w:t xml:space="preserve">         Secretário Municipal de Administração</w:t>
      </w:r>
    </w:p>
    <w:p w14:paraId="19893E6C" w14:textId="77777777" w:rsidR="003F489F" w:rsidRPr="00076D0A" w:rsidRDefault="003F489F" w:rsidP="003F489F">
      <w:pPr>
        <w:jc w:val="both"/>
      </w:pPr>
    </w:p>
    <w:p w14:paraId="2EDA921A" w14:textId="77777777" w:rsidR="0042721F" w:rsidRPr="0041210A" w:rsidRDefault="0042721F" w:rsidP="0041210A">
      <w:pPr>
        <w:ind w:firstLine="1418"/>
        <w:jc w:val="both"/>
        <w:rPr>
          <w:iCs/>
        </w:rPr>
      </w:pPr>
    </w:p>
    <w:sectPr w:rsidR="0042721F" w:rsidRPr="0041210A" w:rsidSect="003F489F">
      <w:headerReference w:type="default" r:id="rId8"/>
      <w:footerReference w:type="even" r:id="rId9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A3D3D" w14:textId="77777777" w:rsidR="007074F9" w:rsidRDefault="007074F9">
      <w:r>
        <w:separator/>
      </w:r>
    </w:p>
  </w:endnote>
  <w:endnote w:type="continuationSeparator" w:id="0">
    <w:p w14:paraId="2E9EF534" w14:textId="77777777" w:rsidR="007074F9" w:rsidRDefault="0070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7074F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A92B4" w14:textId="77777777" w:rsidR="007074F9" w:rsidRDefault="007074F9">
      <w:r>
        <w:separator/>
      </w:r>
    </w:p>
  </w:footnote>
  <w:footnote w:type="continuationSeparator" w:id="0">
    <w:p w14:paraId="0C854955" w14:textId="77777777" w:rsidR="007074F9" w:rsidRDefault="00707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4F37AC16" w:rsidR="002A489A" w:rsidRPr="002A489A" w:rsidRDefault="003F489F" w:rsidP="00627E79">
    <w:pPr>
      <w:pStyle w:val="Cabealho"/>
      <w:rPr>
        <w:i/>
        <w:sz w:val="10"/>
        <w:szCs w:val="10"/>
        <w:lang w:val="pt-BR"/>
      </w:rPr>
    </w:pPr>
    <w:r>
      <w:rPr>
        <w:i/>
        <w:noProof/>
        <w:sz w:val="10"/>
        <w:szCs w:val="10"/>
        <w:lang w:val="pt-BR" w:eastAsia="pt-BR"/>
      </w:rPr>
      <w:pict w14:anchorId="1627E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4.45pt;margin-top:-129.75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7074F9"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7927EC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5BAA9C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8C0826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702D0D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966DEE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B7A7EF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A30B85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B16C02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7D6EF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60098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C0EC138" w:tentative="1">
      <w:start w:val="1"/>
      <w:numFmt w:val="lowerLetter"/>
      <w:lvlText w:val="%2."/>
      <w:lvlJc w:val="left"/>
      <w:pPr>
        <w:ind w:left="1440" w:hanging="360"/>
      </w:pPr>
    </w:lvl>
    <w:lvl w:ilvl="2" w:tplc="17C4F9D0" w:tentative="1">
      <w:start w:val="1"/>
      <w:numFmt w:val="lowerRoman"/>
      <w:lvlText w:val="%3."/>
      <w:lvlJc w:val="right"/>
      <w:pPr>
        <w:ind w:left="2160" w:hanging="180"/>
      </w:pPr>
    </w:lvl>
    <w:lvl w:ilvl="3" w:tplc="5B322A76" w:tentative="1">
      <w:start w:val="1"/>
      <w:numFmt w:val="decimal"/>
      <w:lvlText w:val="%4."/>
      <w:lvlJc w:val="left"/>
      <w:pPr>
        <w:ind w:left="2880" w:hanging="360"/>
      </w:pPr>
    </w:lvl>
    <w:lvl w:ilvl="4" w:tplc="4444306A" w:tentative="1">
      <w:start w:val="1"/>
      <w:numFmt w:val="lowerLetter"/>
      <w:lvlText w:val="%5."/>
      <w:lvlJc w:val="left"/>
      <w:pPr>
        <w:ind w:left="3600" w:hanging="360"/>
      </w:pPr>
    </w:lvl>
    <w:lvl w:ilvl="5" w:tplc="9D44ACCC" w:tentative="1">
      <w:start w:val="1"/>
      <w:numFmt w:val="lowerRoman"/>
      <w:lvlText w:val="%6."/>
      <w:lvlJc w:val="right"/>
      <w:pPr>
        <w:ind w:left="4320" w:hanging="180"/>
      </w:pPr>
    </w:lvl>
    <w:lvl w:ilvl="6" w:tplc="9760DF1C" w:tentative="1">
      <w:start w:val="1"/>
      <w:numFmt w:val="decimal"/>
      <w:lvlText w:val="%7."/>
      <w:lvlJc w:val="left"/>
      <w:pPr>
        <w:ind w:left="5040" w:hanging="360"/>
      </w:pPr>
    </w:lvl>
    <w:lvl w:ilvl="7" w:tplc="C03EAA4E" w:tentative="1">
      <w:start w:val="1"/>
      <w:numFmt w:val="lowerLetter"/>
      <w:lvlText w:val="%8."/>
      <w:lvlJc w:val="left"/>
      <w:pPr>
        <w:ind w:left="5760" w:hanging="360"/>
      </w:pPr>
    </w:lvl>
    <w:lvl w:ilvl="8" w:tplc="0362FE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BF243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026CAF0" w:tentative="1">
      <w:start w:val="1"/>
      <w:numFmt w:val="lowerLetter"/>
      <w:lvlText w:val="%2."/>
      <w:lvlJc w:val="left"/>
      <w:pPr>
        <w:ind w:left="1440" w:hanging="360"/>
      </w:pPr>
    </w:lvl>
    <w:lvl w:ilvl="2" w:tplc="13644932" w:tentative="1">
      <w:start w:val="1"/>
      <w:numFmt w:val="lowerRoman"/>
      <w:lvlText w:val="%3."/>
      <w:lvlJc w:val="right"/>
      <w:pPr>
        <w:ind w:left="2160" w:hanging="180"/>
      </w:pPr>
    </w:lvl>
    <w:lvl w:ilvl="3" w:tplc="940E5CD8" w:tentative="1">
      <w:start w:val="1"/>
      <w:numFmt w:val="decimal"/>
      <w:lvlText w:val="%4."/>
      <w:lvlJc w:val="left"/>
      <w:pPr>
        <w:ind w:left="2880" w:hanging="360"/>
      </w:pPr>
    </w:lvl>
    <w:lvl w:ilvl="4" w:tplc="205AA656" w:tentative="1">
      <w:start w:val="1"/>
      <w:numFmt w:val="lowerLetter"/>
      <w:lvlText w:val="%5."/>
      <w:lvlJc w:val="left"/>
      <w:pPr>
        <w:ind w:left="3600" w:hanging="360"/>
      </w:pPr>
    </w:lvl>
    <w:lvl w:ilvl="5" w:tplc="D18EF348" w:tentative="1">
      <w:start w:val="1"/>
      <w:numFmt w:val="lowerRoman"/>
      <w:lvlText w:val="%6."/>
      <w:lvlJc w:val="right"/>
      <w:pPr>
        <w:ind w:left="4320" w:hanging="180"/>
      </w:pPr>
    </w:lvl>
    <w:lvl w:ilvl="6" w:tplc="B1687C72" w:tentative="1">
      <w:start w:val="1"/>
      <w:numFmt w:val="decimal"/>
      <w:lvlText w:val="%7."/>
      <w:lvlJc w:val="left"/>
      <w:pPr>
        <w:ind w:left="5040" w:hanging="360"/>
      </w:pPr>
    </w:lvl>
    <w:lvl w:ilvl="7" w:tplc="92F8C590" w:tentative="1">
      <w:start w:val="1"/>
      <w:numFmt w:val="lowerLetter"/>
      <w:lvlText w:val="%8."/>
      <w:lvlJc w:val="left"/>
      <w:pPr>
        <w:ind w:left="5760" w:hanging="360"/>
      </w:pPr>
    </w:lvl>
    <w:lvl w:ilvl="8" w:tplc="C3984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C0840D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542636" w:tentative="1">
      <w:start w:val="1"/>
      <w:numFmt w:val="lowerLetter"/>
      <w:lvlText w:val="%2."/>
      <w:lvlJc w:val="left"/>
      <w:pPr>
        <w:ind w:left="1440" w:hanging="360"/>
      </w:pPr>
    </w:lvl>
    <w:lvl w:ilvl="2" w:tplc="58065866" w:tentative="1">
      <w:start w:val="1"/>
      <w:numFmt w:val="lowerRoman"/>
      <w:lvlText w:val="%3."/>
      <w:lvlJc w:val="right"/>
      <w:pPr>
        <w:ind w:left="2160" w:hanging="180"/>
      </w:pPr>
    </w:lvl>
    <w:lvl w:ilvl="3" w:tplc="C3B0B500" w:tentative="1">
      <w:start w:val="1"/>
      <w:numFmt w:val="decimal"/>
      <w:lvlText w:val="%4."/>
      <w:lvlJc w:val="left"/>
      <w:pPr>
        <w:ind w:left="2880" w:hanging="360"/>
      </w:pPr>
    </w:lvl>
    <w:lvl w:ilvl="4" w:tplc="3216F09A" w:tentative="1">
      <w:start w:val="1"/>
      <w:numFmt w:val="lowerLetter"/>
      <w:lvlText w:val="%5."/>
      <w:lvlJc w:val="left"/>
      <w:pPr>
        <w:ind w:left="3600" w:hanging="360"/>
      </w:pPr>
    </w:lvl>
    <w:lvl w:ilvl="5" w:tplc="D4B85894" w:tentative="1">
      <w:start w:val="1"/>
      <w:numFmt w:val="lowerRoman"/>
      <w:lvlText w:val="%6."/>
      <w:lvlJc w:val="right"/>
      <w:pPr>
        <w:ind w:left="4320" w:hanging="180"/>
      </w:pPr>
    </w:lvl>
    <w:lvl w:ilvl="6" w:tplc="913C1672" w:tentative="1">
      <w:start w:val="1"/>
      <w:numFmt w:val="decimal"/>
      <w:lvlText w:val="%7."/>
      <w:lvlJc w:val="left"/>
      <w:pPr>
        <w:ind w:left="5040" w:hanging="360"/>
      </w:pPr>
    </w:lvl>
    <w:lvl w:ilvl="7" w:tplc="83C2327C" w:tentative="1">
      <w:start w:val="1"/>
      <w:numFmt w:val="lowerLetter"/>
      <w:lvlText w:val="%8."/>
      <w:lvlJc w:val="left"/>
      <w:pPr>
        <w:ind w:left="5760" w:hanging="360"/>
      </w:pPr>
    </w:lvl>
    <w:lvl w:ilvl="8" w:tplc="34A61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78A43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FE8DE8" w:tentative="1">
      <w:start w:val="1"/>
      <w:numFmt w:val="lowerLetter"/>
      <w:lvlText w:val="%2."/>
      <w:lvlJc w:val="left"/>
      <w:pPr>
        <w:ind w:left="1440" w:hanging="360"/>
      </w:pPr>
    </w:lvl>
    <w:lvl w:ilvl="2" w:tplc="72742F78" w:tentative="1">
      <w:start w:val="1"/>
      <w:numFmt w:val="lowerRoman"/>
      <w:lvlText w:val="%3."/>
      <w:lvlJc w:val="right"/>
      <w:pPr>
        <w:ind w:left="2160" w:hanging="180"/>
      </w:pPr>
    </w:lvl>
    <w:lvl w:ilvl="3" w:tplc="6240907A" w:tentative="1">
      <w:start w:val="1"/>
      <w:numFmt w:val="decimal"/>
      <w:lvlText w:val="%4."/>
      <w:lvlJc w:val="left"/>
      <w:pPr>
        <w:ind w:left="2880" w:hanging="360"/>
      </w:pPr>
    </w:lvl>
    <w:lvl w:ilvl="4" w:tplc="07C2119E" w:tentative="1">
      <w:start w:val="1"/>
      <w:numFmt w:val="lowerLetter"/>
      <w:lvlText w:val="%5."/>
      <w:lvlJc w:val="left"/>
      <w:pPr>
        <w:ind w:left="3600" w:hanging="360"/>
      </w:pPr>
    </w:lvl>
    <w:lvl w:ilvl="5" w:tplc="2E3C1ED8" w:tentative="1">
      <w:start w:val="1"/>
      <w:numFmt w:val="lowerRoman"/>
      <w:lvlText w:val="%6."/>
      <w:lvlJc w:val="right"/>
      <w:pPr>
        <w:ind w:left="4320" w:hanging="180"/>
      </w:pPr>
    </w:lvl>
    <w:lvl w:ilvl="6" w:tplc="905450A2" w:tentative="1">
      <w:start w:val="1"/>
      <w:numFmt w:val="decimal"/>
      <w:lvlText w:val="%7."/>
      <w:lvlJc w:val="left"/>
      <w:pPr>
        <w:ind w:left="5040" w:hanging="360"/>
      </w:pPr>
    </w:lvl>
    <w:lvl w:ilvl="7" w:tplc="F05A3544" w:tentative="1">
      <w:start w:val="1"/>
      <w:numFmt w:val="lowerLetter"/>
      <w:lvlText w:val="%8."/>
      <w:lvlJc w:val="left"/>
      <w:pPr>
        <w:ind w:left="5760" w:hanging="360"/>
      </w:pPr>
    </w:lvl>
    <w:lvl w:ilvl="8" w:tplc="C7F6CA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9BE7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081C92" w:tentative="1">
      <w:start w:val="1"/>
      <w:numFmt w:val="lowerLetter"/>
      <w:lvlText w:val="%2."/>
      <w:lvlJc w:val="left"/>
      <w:pPr>
        <w:ind w:left="1440" w:hanging="360"/>
      </w:pPr>
    </w:lvl>
    <w:lvl w:ilvl="2" w:tplc="66B0EEB2" w:tentative="1">
      <w:start w:val="1"/>
      <w:numFmt w:val="lowerRoman"/>
      <w:lvlText w:val="%3."/>
      <w:lvlJc w:val="right"/>
      <w:pPr>
        <w:ind w:left="2160" w:hanging="180"/>
      </w:pPr>
    </w:lvl>
    <w:lvl w:ilvl="3" w:tplc="EAE04370" w:tentative="1">
      <w:start w:val="1"/>
      <w:numFmt w:val="decimal"/>
      <w:lvlText w:val="%4."/>
      <w:lvlJc w:val="left"/>
      <w:pPr>
        <w:ind w:left="2880" w:hanging="360"/>
      </w:pPr>
    </w:lvl>
    <w:lvl w:ilvl="4" w:tplc="6D329FA2" w:tentative="1">
      <w:start w:val="1"/>
      <w:numFmt w:val="lowerLetter"/>
      <w:lvlText w:val="%5."/>
      <w:lvlJc w:val="left"/>
      <w:pPr>
        <w:ind w:left="3600" w:hanging="360"/>
      </w:pPr>
    </w:lvl>
    <w:lvl w:ilvl="5" w:tplc="73F61F74" w:tentative="1">
      <w:start w:val="1"/>
      <w:numFmt w:val="lowerRoman"/>
      <w:lvlText w:val="%6."/>
      <w:lvlJc w:val="right"/>
      <w:pPr>
        <w:ind w:left="4320" w:hanging="180"/>
      </w:pPr>
    </w:lvl>
    <w:lvl w:ilvl="6" w:tplc="1D3ABA2E" w:tentative="1">
      <w:start w:val="1"/>
      <w:numFmt w:val="decimal"/>
      <w:lvlText w:val="%7."/>
      <w:lvlJc w:val="left"/>
      <w:pPr>
        <w:ind w:left="5040" w:hanging="360"/>
      </w:pPr>
    </w:lvl>
    <w:lvl w:ilvl="7" w:tplc="2E943D8C" w:tentative="1">
      <w:start w:val="1"/>
      <w:numFmt w:val="lowerLetter"/>
      <w:lvlText w:val="%8."/>
      <w:lvlJc w:val="left"/>
      <w:pPr>
        <w:ind w:left="5760" w:hanging="360"/>
      </w:pPr>
    </w:lvl>
    <w:lvl w:ilvl="8" w:tplc="6F48B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7007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0A4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D63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2A3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2B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D4B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01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A41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DC9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68CE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12C1AC" w:tentative="1">
      <w:start w:val="1"/>
      <w:numFmt w:val="lowerLetter"/>
      <w:lvlText w:val="%2."/>
      <w:lvlJc w:val="left"/>
      <w:pPr>
        <w:ind w:left="1440" w:hanging="360"/>
      </w:pPr>
    </w:lvl>
    <w:lvl w:ilvl="2" w:tplc="77708B90" w:tentative="1">
      <w:start w:val="1"/>
      <w:numFmt w:val="lowerRoman"/>
      <w:lvlText w:val="%3."/>
      <w:lvlJc w:val="right"/>
      <w:pPr>
        <w:ind w:left="2160" w:hanging="180"/>
      </w:pPr>
    </w:lvl>
    <w:lvl w:ilvl="3" w:tplc="97668960" w:tentative="1">
      <w:start w:val="1"/>
      <w:numFmt w:val="decimal"/>
      <w:lvlText w:val="%4."/>
      <w:lvlJc w:val="left"/>
      <w:pPr>
        <w:ind w:left="2880" w:hanging="360"/>
      </w:pPr>
    </w:lvl>
    <w:lvl w:ilvl="4" w:tplc="ADC8734C" w:tentative="1">
      <w:start w:val="1"/>
      <w:numFmt w:val="lowerLetter"/>
      <w:lvlText w:val="%5."/>
      <w:lvlJc w:val="left"/>
      <w:pPr>
        <w:ind w:left="3600" w:hanging="360"/>
      </w:pPr>
    </w:lvl>
    <w:lvl w:ilvl="5" w:tplc="C2A25D54" w:tentative="1">
      <w:start w:val="1"/>
      <w:numFmt w:val="lowerRoman"/>
      <w:lvlText w:val="%6."/>
      <w:lvlJc w:val="right"/>
      <w:pPr>
        <w:ind w:left="4320" w:hanging="180"/>
      </w:pPr>
    </w:lvl>
    <w:lvl w:ilvl="6" w:tplc="C08A00A6" w:tentative="1">
      <w:start w:val="1"/>
      <w:numFmt w:val="decimal"/>
      <w:lvlText w:val="%7."/>
      <w:lvlJc w:val="left"/>
      <w:pPr>
        <w:ind w:left="5040" w:hanging="360"/>
      </w:pPr>
    </w:lvl>
    <w:lvl w:ilvl="7" w:tplc="3FE227A0" w:tentative="1">
      <w:start w:val="1"/>
      <w:numFmt w:val="lowerLetter"/>
      <w:lvlText w:val="%8."/>
      <w:lvlJc w:val="left"/>
      <w:pPr>
        <w:ind w:left="5760" w:hanging="360"/>
      </w:pPr>
    </w:lvl>
    <w:lvl w:ilvl="8" w:tplc="8870D4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BEE6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D7C6B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44C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D68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AE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B656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627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A2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201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8FC5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447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A02E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82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AB9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2EC9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41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6DE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C2E6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4E2AAA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B709CAA">
      <w:start w:val="1"/>
      <w:numFmt w:val="lowerLetter"/>
      <w:lvlText w:val="%2."/>
      <w:lvlJc w:val="left"/>
      <w:pPr>
        <w:ind w:left="1364" w:hanging="360"/>
      </w:pPr>
    </w:lvl>
    <w:lvl w:ilvl="2" w:tplc="BCC69CEC">
      <w:start w:val="1"/>
      <w:numFmt w:val="lowerRoman"/>
      <w:lvlText w:val="%3."/>
      <w:lvlJc w:val="right"/>
      <w:pPr>
        <w:ind w:left="2084" w:hanging="180"/>
      </w:pPr>
    </w:lvl>
    <w:lvl w:ilvl="3" w:tplc="A15E0DA0">
      <w:start w:val="1"/>
      <w:numFmt w:val="decimal"/>
      <w:lvlText w:val="%4."/>
      <w:lvlJc w:val="left"/>
      <w:pPr>
        <w:ind w:left="2804" w:hanging="360"/>
      </w:pPr>
    </w:lvl>
    <w:lvl w:ilvl="4" w:tplc="191CAD30">
      <w:start w:val="1"/>
      <w:numFmt w:val="lowerLetter"/>
      <w:lvlText w:val="%5."/>
      <w:lvlJc w:val="left"/>
      <w:pPr>
        <w:ind w:left="3524" w:hanging="360"/>
      </w:pPr>
    </w:lvl>
    <w:lvl w:ilvl="5" w:tplc="B644DFBA">
      <w:start w:val="1"/>
      <w:numFmt w:val="lowerRoman"/>
      <w:lvlText w:val="%6."/>
      <w:lvlJc w:val="right"/>
      <w:pPr>
        <w:ind w:left="4244" w:hanging="180"/>
      </w:pPr>
    </w:lvl>
    <w:lvl w:ilvl="6" w:tplc="5F2EBBFA">
      <w:start w:val="1"/>
      <w:numFmt w:val="decimal"/>
      <w:lvlText w:val="%7."/>
      <w:lvlJc w:val="left"/>
      <w:pPr>
        <w:ind w:left="4964" w:hanging="360"/>
      </w:pPr>
    </w:lvl>
    <w:lvl w:ilvl="7" w:tplc="E4F62CA8">
      <w:start w:val="1"/>
      <w:numFmt w:val="lowerLetter"/>
      <w:lvlText w:val="%8."/>
      <w:lvlJc w:val="left"/>
      <w:pPr>
        <w:ind w:left="5684" w:hanging="360"/>
      </w:pPr>
    </w:lvl>
    <w:lvl w:ilvl="8" w:tplc="7A12A1A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6EE6A1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CCAA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01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F61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4C3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C82D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FEFC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495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E029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FBCDC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5ECE2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C67E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B899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6E39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2C59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50898C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4C860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3EA2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368F9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16CC302" w:tentative="1">
      <w:start w:val="1"/>
      <w:numFmt w:val="lowerLetter"/>
      <w:lvlText w:val="%2."/>
      <w:lvlJc w:val="left"/>
      <w:pPr>
        <w:ind w:left="1440" w:hanging="360"/>
      </w:pPr>
    </w:lvl>
    <w:lvl w:ilvl="2" w:tplc="C00E6486" w:tentative="1">
      <w:start w:val="1"/>
      <w:numFmt w:val="lowerRoman"/>
      <w:lvlText w:val="%3."/>
      <w:lvlJc w:val="right"/>
      <w:pPr>
        <w:ind w:left="2160" w:hanging="180"/>
      </w:pPr>
    </w:lvl>
    <w:lvl w:ilvl="3" w:tplc="BEF433B6" w:tentative="1">
      <w:start w:val="1"/>
      <w:numFmt w:val="decimal"/>
      <w:lvlText w:val="%4."/>
      <w:lvlJc w:val="left"/>
      <w:pPr>
        <w:ind w:left="2880" w:hanging="360"/>
      </w:pPr>
    </w:lvl>
    <w:lvl w:ilvl="4" w:tplc="3E80307C" w:tentative="1">
      <w:start w:val="1"/>
      <w:numFmt w:val="lowerLetter"/>
      <w:lvlText w:val="%5."/>
      <w:lvlJc w:val="left"/>
      <w:pPr>
        <w:ind w:left="3600" w:hanging="360"/>
      </w:pPr>
    </w:lvl>
    <w:lvl w:ilvl="5" w:tplc="8CB8DE74" w:tentative="1">
      <w:start w:val="1"/>
      <w:numFmt w:val="lowerRoman"/>
      <w:lvlText w:val="%6."/>
      <w:lvlJc w:val="right"/>
      <w:pPr>
        <w:ind w:left="4320" w:hanging="180"/>
      </w:pPr>
    </w:lvl>
    <w:lvl w:ilvl="6" w:tplc="CA663A06" w:tentative="1">
      <w:start w:val="1"/>
      <w:numFmt w:val="decimal"/>
      <w:lvlText w:val="%7."/>
      <w:lvlJc w:val="left"/>
      <w:pPr>
        <w:ind w:left="5040" w:hanging="360"/>
      </w:pPr>
    </w:lvl>
    <w:lvl w:ilvl="7" w:tplc="5ED2139E" w:tentative="1">
      <w:start w:val="1"/>
      <w:numFmt w:val="lowerLetter"/>
      <w:lvlText w:val="%8."/>
      <w:lvlJc w:val="left"/>
      <w:pPr>
        <w:ind w:left="5760" w:hanging="360"/>
      </w:pPr>
    </w:lvl>
    <w:lvl w:ilvl="8" w:tplc="00B68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DB88F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9A0200" w:tentative="1">
      <w:start w:val="1"/>
      <w:numFmt w:val="lowerLetter"/>
      <w:lvlText w:val="%2."/>
      <w:lvlJc w:val="left"/>
      <w:pPr>
        <w:ind w:left="1440" w:hanging="360"/>
      </w:pPr>
    </w:lvl>
    <w:lvl w:ilvl="2" w:tplc="043A7776" w:tentative="1">
      <w:start w:val="1"/>
      <w:numFmt w:val="lowerRoman"/>
      <w:lvlText w:val="%3."/>
      <w:lvlJc w:val="right"/>
      <w:pPr>
        <w:ind w:left="2160" w:hanging="180"/>
      </w:pPr>
    </w:lvl>
    <w:lvl w:ilvl="3" w:tplc="84A88BF6" w:tentative="1">
      <w:start w:val="1"/>
      <w:numFmt w:val="decimal"/>
      <w:lvlText w:val="%4."/>
      <w:lvlJc w:val="left"/>
      <w:pPr>
        <w:ind w:left="2880" w:hanging="360"/>
      </w:pPr>
    </w:lvl>
    <w:lvl w:ilvl="4" w:tplc="F3DCC118" w:tentative="1">
      <w:start w:val="1"/>
      <w:numFmt w:val="lowerLetter"/>
      <w:lvlText w:val="%5."/>
      <w:lvlJc w:val="left"/>
      <w:pPr>
        <w:ind w:left="3600" w:hanging="360"/>
      </w:pPr>
    </w:lvl>
    <w:lvl w:ilvl="5" w:tplc="39FE1552" w:tentative="1">
      <w:start w:val="1"/>
      <w:numFmt w:val="lowerRoman"/>
      <w:lvlText w:val="%6."/>
      <w:lvlJc w:val="right"/>
      <w:pPr>
        <w:ind w:left="4320" w:hanging="180"/>
      </w:pPr>
    </w:lvl>
    <w:lvl w:ilvl="6" w:tplc="582043BE" w:tentative="1">
      <w:start w:val="1"/>
      <w:numFmt w:val="decimal"/>
      <w:lvlText w:val="%7."/>
      <w:lvlJc w:val="left"/>
      <w:pPr>
        <w:ind w:left="5040" w:hanging="360"/>
      </w:pPr>
    </w:lvl>
    <w:lvl w:ilvl="7" w:tplc="4C02389E" w:tentative="1">
      <w:start w:val="1"/>
      <w:numFmt w:val="lowerLetter"/>
      <w:lvlText w:val="%8."/>
      <w:lvlJc w:val="left"/>
      <w:pPr>
        <w:ind w:left="5760" w:hanging="360"/>
      </w:pPr>
    </w:lvl>
    <w:lvl w:ilvl="8" w:tplc="62340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9EE56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2A2FC6" w:tentative="1">
      <w:start w:val="1"/>
      <w:numFmt w:val="lowerLetter"/>
      <w:lvlText w:val="%2."/>
      <w:lvlJc w:val="left"/>
      <w:pPr>
        <w:ind w:left="1440" w:hanging="360"/>
      </w:pPr>
    </w:lvl>
    <w:lvl w:ilvl="2" w:tplc="10086194" w:tentative="1">
      <w:start w:val="1"/>
      <w:numFmt w:val="lowerRoman"/>
      <w:lvlText w:val="%3."/>
      <w:lvlJc w:val="right"/>
      <w:pPr>
        <w:ind w:left="2160" w:hanging="180"/>
      </w:pPr>
    </w:lvl>
    <w:lvl w:ilvl="3" w:tplc="DD1C1DBE" w:tentative="1">
      <w:start w:val="1"/>
      <w:numFmt w:val="decimal"/>
      <w:lvlText w:val="%4."/>
      <w:lvlJc w:val="left"/>
      <w:pPr>
        <w:ind w:left="2880" w:hanging="360"/>
      </w:pPr>
    </w:lvl>
    <w:lvl w:ilvl="4" w:tplc="7D000644" w:tentative="1">
      <w:start w:val="1"/>
      <w:numFmt w:val="lowerLetter"/>
      <w:lvlText w:val="%5."/>
      <w:lvlJc w:val="left"/>
      <w:pPr>
        <w:ind w:left="3600" w:hanging="360"/>
      </w:pPr>
    </w:lvl>
    <w:lvl w:ilvl="5" w:tplc="B4D2723E" w:tentative="1">
      <w:start w:val="1"/>
      <w:numFmt w:val="lowerRoman"/>
      <w:lvlText w:val="%6."/>
      <w:lvlJc w:val="right"/>
      <w:pPr>
        <w:ind w:left="4320" w:hanging="180"/>
      </w:pPr>
    </w:lvl>
    <w:lvl w:ilvl="6" w:tplc="16F4DF20" w:tentative="1">
      <w:start w:val="1"/>
      <w:numFmt w:val="decimal"/>
      <w:lvlText w:val="%7."/>
      <w:lvlJc w:val="left"/>
      <w:pPr>
        <w:ind w:left="5040" w:hanging="360"/>
      </w:pPr>
    </w:lvl>
    <w:lvl w:ilvl="7" w:tplc="6C0CA634" w:tentative="1">
      <w:start w:val="1"/>
      <w:numFmt w:val="lowerLetter"/>
      <w:lvlText w:val="%8."/>
      <w:lvlJc w:val="left"/>
      <w:pPr>
        <w:ind w:left="5760" w:hanging="360"/>
      </w:pPr>
    </w:lvl>
    <w:lvl w:ilvl="8" w:tplc="B7C80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35FA23B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81E1464" w:tentative="1">
      <w:start w:val="1"/>
      <w:numFmt w:val="lowerLetter"/>
      <w:lvlText w:val="%2."/>
      <w:lvlJc w:val="left"/>
      <w:pPr>
        <w:ind w:left="1364" w:hanging="360"/>
      </w:pPr>
    </w:lvl>
    <w:lvl w:ilvl="2" w:tplc="C2A4B9CC" w:tentative="1">
      <w:start w:val="1"/>
      <w:numFmt w:val="lowerRoman"/>
      <w:lvlText w:val="%3."/>
      <w:lvlJc w:val="right"/>
      <w:pPr>
        <w:ind w:left="2084" w:hanging="180"/>
      </w:pPr>
    </w:lvl>
    <w:lvl w:ilvl="3" w:tplc="799834CC" w:tentative="1">
      <w:start w:val="1"/>
      <w:numFmt w:val="decimal"/>
      <w:lvlText w:val="%4."/>
      <w:lvlJc w:val="left"/>
      <w:pPr>
        <w:ind w:left="2804" w:hanging="360"/>
      </w:pPr>
    </w:lvl>
    <w:lvl w:ilvl="4" w:tplc="FC7245E4" w:tentative="1">
      <w:start w:val="1"/>
      <w:numFmt w:val="lowerLetter"/>
      <w:lvlText w:val="%5."/>
      <w:lvlJc w:val="left"/>
      <w:pPr>
        <w:ind w:left="3524" w:hanging="360"/>
      </w:pPr>
    </w:lvl>
    <w:lvl w:ilvl="5" w:tplc="913ADAE4" w:tentative="1">
      <w:start w:val="1"/>
      <w:numFmt w:val="lowerRoman"/>
      <w:lvlText w:val="%6."/>
      <w:lvlJc w:val="right"/>
      <w:pPr>
        <w:ind w:left="4244" w:hanging="180"/>
      </w:pPr>
    </w:lvl>
    <w:lvl w:ilvl="6" w:tplc="142C41B6" w:tentative="1">
      <w:start w:val="1"/>
      <w:numFmt w:val="decimal"/>
      <w:lvlText w:val="%7."/>
      <w:lvlJc w:val="left"/>
      <w:pPr>
        <w:ind w:left="4964" w:hanging="360"/>
      </w:pPr>
    </w:lvl>
    <w:lvl w:ilvl="7" w:tplc="7188013C" w:tentative="1">
      <w:start w:val="1"/>
      <w:numFmt w:val="lowerLetter"/>
      <w:lvlText w:val="%8."/>
      <w:lvlJc w:val="left"/>
      <w:pPr>
        <w:ind w:left="5684" w:hanging="360"/>
      </w:pPr>
    </w:lvl>
    <w:lvl w:ilvl="8" w:tplc="CA7EEB5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83EEC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7E0EFE6" w:tentative="1">
      <w:start w:val="1"/>
      <w:numFmt w:val="lowerLetter"/>
      <w:lvlText w:val="%2."/>
      <w:lvlJc w:val="left"/>
      <w:pPr>
        <w:ind w:left="1440" w:hanging="360"/>
      </w:pPr>
    </w:lvl>
    <w:lvl w:ilvl="2" w:tplc="D3480B26" w:tentative="1">
      <w:start w:val="1"/>
      <w:numFmt w:val="lowerRoman"/>
      <w:lvlText w:val="%3."/>
      <w:lvlJc w:val="right"/>
      <w:pPr>
        <w:ind w:left="2160" w:hanging="180"/>
      </w:pPr>
    </w:lvl>
    <w:lvl w:ilvl="3" w:tplc="29400276" w:tentative="1">
      <w:start w:val="1"/>
      <w:numFmt w:val="decimal"/>
      <w:lvlText w:val="%4."/>
      <w:lvlJc w:val="left"/>
      <w:pPr>
        <w:ind w:left="2880" w:hanging="360"/>
      </w:pPr>
    </w:lvl>
    <w:lvl w:ilvl="4" w:tplc="DB12D03A" w:tentative="1">
      <w:start w:val="1"/>
      <w:numFmt w:val="lowerLetter"/>
      <w:lvlText w:val="%5."/>
      <w:lvlJc w:val="left"/>
      <w:pPr>
        <w:ind w:left="3600" w:hanging="360"/>
      </w:pPr>
    </w:lvl>
    <w:lvl w:ilvl="5" w:tplc="E392E708" w:tentative="1">
      <w:start w:val="1"/>
      <w:numFmt w:val="lowerRoman"/>
      <w:lvlText w:val="%6."/>
      <w:lvlJc w:val="right"/>
      <w:pPr>
        <w:ind w:left="4320" w:hanging="180"/>
      </w:pPr>
    </w:lvl>
    <w:lvl w:ilvl="6" w:tplc="D4BE1080" w:tentative="1">
      <w:start w:val="1"/>
      <w:numFmt w:val="decimal"/>
      <w:lvlText w:val="%7."/>
      <w:lvlJc w:val="left"/>
      <w:pPr>
        <w:ind w:left="5040" w:hanging="360"/>
      </w:pPr>
    </w:lvl>
    <w:lvl w:ilvl="7" w:tplc="5FB2B61C" w:tentative="1">
      <w:start w:val="1"/>
      <w:numFmt w:val="lowerLetter"/>
      <w:lvlText w:val="%8."/>
      <w:lvlJc w:val="left"/>
      <w:pPr>
        <w:ind w:left="5760" w:hanging="360"/>
      </w:pPr>
    </w:lvl>
    <w:lvl w:ilvl="8" w:tplc="ED160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64F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489F"/>
    <w:rsid w:val="003F5C6D"/>
    <w:rsid w:val="003F5CB3"/>
    <w:rsid w:val="00401619"/>
    <w:rsid w:val="004046DA"/>
    <w:rsid w:val="004057E0"/>
    <w:rsid w:val="00407E8B"/>
    <w:rsid w:val="00410F88"/>
    <w:rsid w:val="0041210A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38EA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09DB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4F9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84A6D4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6EF4D-2CB0-4EC7-AD1B-1642ED3B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2025-09-05T13:58:00Z</cp:lastPrinted>
  <dcterms:created xsi:type="dcterms:W3CDTF">2025-09-05T13:56:00Z</dcterms:created>
  <dcterms:modified xsi:type="dcterms:W3CDTF">2025-09-05T13:58:00Z</dcterms:modified>
</cp:coreProperties>
</file>