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13E2DF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3</w:t>
      </w:r>
      <w:r w:rsidR="00FE5E14">
        <w:rPr>
          <w:rFonts w:ascii="Times New Roman" w:hAnsi="Times New Roman"/>
          <w:szCs w:val="24"/>
        </w:rPr>
        <w:t>82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EB4E12B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E5E14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A95823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77777777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300879C5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 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Pr="0088196D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F5242">
        <w:rPr>
          <w:iCs/>
          <w:color w:val="000000"/>
        </w:rPr>
        <w:t>2</w:t>
      </w:r>
      <w:r w:rsidR="00FE5E14">
        <w:rPr>
          <w:iCs/>
          <w:color w:val="000000"/>
        </w:rPr>
        <w:t>20</w:t>
      </w:r>
      <w:r>
        <w:rPr>
          <w:iCs/>
          <w:color w:val="000000"/>
        </w:rPr>
        <w:t>/2025</w:t>
      </w:r>
      <w:r w:rsidR="00FE5E14">
        <w:rPr>
          <w:iCs/>
          <w:color w:val="000000"/>
        </w:rPr>
        <w:t>, 221/2025, 222/2025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9</w:t>
      </w:r>
      <w:r w:rsidR="00FE5E14">
        <w:rPr>
          <w:iCs/>
          <w:color w:val="000000"/>
        </w:rPr>
        <w:t>88</w:t>
      </w:r>
      <w:r>
        <w:rPr>
          <w:iCs/>
          <w:color w:val="000000"/>
        </w:rPr>
        <w:t>/2025 a 9</w:t>
      </w:r>
      <w:r w:rsidR="00FE5E14">
        <w:rPr>
          <w:iCs/>
          <w:color w:val="000000"/>
        </w:rPr>
        <w:t>91</w:t>
      </w:r>
      <w:r>
        <w:rPr>
          <w:iCs/>
          <w:color w:val="000000"/>
        </w:rPr>
        <w:t>/2025</w:t>
      </w:r>
      <w:r w:rsidR="00FE5E14">
        <w:rPr>
          <w:iCs/>
          <w:color w:val="000000"/>
        </w:rPr>
        <w:t xml:space="preserve"> e 993/2025 a 1005/2025</w:t>
      </w:r>
      <w:r>
        <w:rPr>
          <w:iCs/>
          <w:color w:val="000000"/>
        </w:rPr>
        <w:t>, que tramitaram</w:t>
      </w:r>
      <w:r>
        <w:rPr>
          <w:iCs/>
        </w:rPr>
        <w:t xml:space="preserve"> na </w:t>
      </w:r>
      <w:r w:rsidR="00FE5E14">
        <w:rPr>
          <w:iCs/>
        </w:rPr>
        <w:t>30</w:t>
      </w:r>
      <w:r>
        <w:rPr>
          <w:iCs/>
        </w:rPr>
        <w:t xml:space="preserve">º Sessões Ordinárias do ano de 2025, da Câmara Municipal de Sorriso, realizadas em </w:t>
      </w:r>
      <w:r w:rsidR="00FE5E14">
        <w:rPr>
          <w:iCs/>
        </w:rPr>
        <w:t>8</w:t>
      </w:r>
      <w:r>
        <w:rPr>
          <w:iCs/>
        </w:rPr>
        <w:t xml:space="preserve"> de </w:t>
      </w:r>
      <w:r w:rsidR="00A95823">
        <w:rPr>
          <w:iCs/>
        </w:rPr>
        <w:t>setembro</w:t>
      </w:r>
      <w:r>
        <w:rPr>
          <w:iCs/>
        </w:rPr>
        <w:t xml:space="preserve"> de 2025.</w:t>
      </w:r>
    </w:p>
    <w:p w14:paraId="29D553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7F591E9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A23AC" w14:textId="77777777" w:rsidR="00BC358E" w:rsidRDefault="00BC358E">
      <w:r>
        <w:separator/>
      </w:r>
    </w:p>
  </w:endnote>
  <w:endnote w:type="continuationSeparator" w:id="0">
    <w:p w14:paraId="2669C3E2" w14:textId="77777777" w:rsidR="00BC358E" w:rsidRDefault="00BC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BD25" w14:textId="77777777" w:rsidR="00BC358E" w:rsidRDefault="00BC358E">
      <w:r>
        <w:separator/>
      </w:r>
    </w:p>
  </w:footnote>
  <w:footnote w:type="continuationSeparator" w:id="0">
    <w:p w14:paraId="29061B87" w14:textId="77777777" w:rsidR="00BC358E" w:rsidRDefault="00BC3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3247A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900053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73648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ACAB76" w:tentative="1">
      <w:start w:val="1"/>
      <w:numFmt w:val="lowerLetter"/>
      <w:lvlText w:val="%2."/>
      <w:lvlJc w:val="left"/>
      <w:pPr>
        <w:ind w:left="1440" w:hanging="360"/>
      </w:pPr>
    </w:lvl>
    <w:lvl w:ilvl="2" w:tplc="7AE42234" w:tentative="1">
      <w:start w:val="1"/>
      <w:numFmt w:val="lowerRoman"/>
      <w:lvlText w:val="%3."/>
      <w:lvlJc w:val="right"/>
      <w:pPr>
        <w:ind w:left="2160" w:hanging="180"/>
      </w:pPr>
    </w:lvl>
    <w:lvl w:ilvl="3" w:tplc="8BA0F59C" w:tentative="1">
      <w:start w:val="1"/>
      <w:numFmt w:val="decimal"/>
      <w:lvlText w:val="%4."/>
      <w:lvlJc w:val="left"/>
      <w:pPr>
        <w:ind w:left="2880" w:hanging="360"/>
      </w:pPr>
    </w:lvl>
    <w:lvl w:ilvl="4" w:tplc="EAE635FC" w:tentative="1">
      <w:start w:val="1"/>
      <w:numFmt w:val="lowerLetter"/>
      <w:lvlText w:val="%5."/>
      <w:lvlJc w:val="left"/>
      <w:pPr>
        <w:ind w:left="3600" w:hanging="360"/>
      </w:pPr>
    </w:lvl>
    <w:lvl w:ilvl="5" w:tplc="91108E64" w:tentative="1">
      <w:start w:val="1"/>
      <w:numFmt w:val="lowerRoman"/>
      <w:lvlText w:val="%6."/>
      <w:lvlJc w:val="right"/>
      <w:pPr>
        <w:ind w:left="4320" w:hanging="180"/>
      </w:pPr>
    </w:lvl>
    <w:lvl w:ilvl="6" w:tplc="2D5EB3E2" w:tentative="1">
      <w:start w:val="1"/>
      <w:numFmt w:val="decimal"/>
      <w:lvlText w:val="%7."/>
      <w:lvlJc w:val="left"/>
      <w:pPr>
        <w:ind w:left="5040" w:hanging="360"/>
      </w:pPr>
    </w:lvl>
    <w:lvl w:ilvl="7" w:tplc="9BA20A0E" w:tentative="1">
      <w:start w:val="1"/>
      <w:numFmt w:val="lowerLetter"/>
      <w:lvlText w:val="%8."/>
      <w:lvlJc w:val="left"/>
      <w:pPr>
        <w:ind w:left="5760" w:hanging="360"/>
      </w:pPr>
    </w:lvl>
    <w:lvl w:ilvl="8" w:tplc="1D989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72A929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18889CC" w:tentative="1">
      <w:start w:val="1"/>
      <w:numFmt w:val="lowerLetter"/>
      <w:lvlText w:val="%2."/>
      <w:lvlJc w:val="left"/>
      <w:pPr>
        <w:ind w:left="1440" w:hanging="360"/>
      </w:pPr>
    </w:lvl>
    <w:lvl w:ilvl="2" w:tplc="EE24706A" w:tentative="1">
      <w:start w:val="1"/>
      <w:numFmt w:val="lowerRoman"/>
      <w:lvlText w:val="%3."/>
      <w:lvlJc w:val="right"/>
      <w:pPr>
        <w:ind w:left="2160" w:hanging="180"/>
      </w:pPr>
    </w:lvl>
    <w:lvl w:ilvl="3" w:tplc="227C6EAC" w:tentative="1">
      <w:start w:val="1"/>
      <w:numFmt w:val="decimal"/>
      <w:lvlText w:val="%4."/>
      <w:lvlJc w:val="left"/>
      <w:pPr>
        <w:ind w:left="2880" w:hanging="360"/>
      </w:pPr>
    </w:lvl>
    <w:lvl w:ilvl="4" w:tplc="34762244" w:tentative="1">
      <w:start w:val="1"/>
      <w:numFmt w:val="lowerLetter"/>
      <w:lvlText w:val="%5."/>
      <w:lvlJc w:val="left"/>
      <w:pPr>
        <w:ind w:left="3600" w:hanging="360"/>
      </w:pPr>
    </w:lvl>
    <w:lvl w:ilvl="5" w:tplc="E80A825A" w:tentative="1">
      <w:start w:val="1"/>
      <w:numFmt w:val="lowerRoman"/>
      <w:lvlText w:val="%6."/>
      <w:lvlJc w:val="right"/>
      <w:pPr>
        <w:ind w:left="4320" w:hanging="180"/>
      </w:pPr>
    </w:lvl>
    <w:lvl w:ilvl="6" w:tplc="3438D3A4" w:tentative="1">
      <w:start w:val="1"/>
      <w:numFmt w:val="decimal"/>
      <w:lvlText w:val="%7."/>
      <w:lvlJc w:val="left"/>
      <w:pPr>
        <w:ind w:left="5040" w:hanging="360"/>
      </w:pPr>
    </w:lvl>
    <w:lvl w:ilvl="7" w:tplc="EF08A8AC" w:tentative="1">
      <w:start w:val="1"/>
      <w:numFmt w:val="lowerLetter"/>
      <w:lvlText w:val="%8."/>
      <w:lvlJc w:val="left"/>
      <w:pPr>
        <w:ind w:left="5760" w:hanging="360"/>
      </w:pPr>
    </w:lvl>
    <w:lvl w:ilvl="8" w:tplc="6FB01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CC633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5E076C" w:tentative="1">
      <w:start w:val="1"/>
      <w:numFmt w:val="lowerLetter"/>
      <w:lvlText w:val="%2."/>
      <w:lvlJc w:val="left"/>
      <w:pPr>
        <w:ind w:left="1440" w:hanging="360"/>
      </w:pPr>
    </w:lvl>
    <w:lvl w:ilvl="2" w:tplc="17242D80" w:tentative="1">
      <w:start w:val="1"/>
      <w:numFmt w:val="lowerRoman"/>
      <w:lvlText w:val="%3."/>
      <w:lvlJc w:val="right"/>
      <w:pPr>
        <w:ind w:left="2160" w:hanging="180"/>
      </w:pPr>
    </w:lvl>
    <w:lvl w:ilvl="3" w:tplc="085E79EA" w:tentative="1">
      <w:start w:val="1"/>
      <w:numFmt w:val="decimal"/>
      <w:lvlText w:val="%4."/>
      <w:lvlJc w:val="left"/>
      <w:pPr>
        <w:ind w:left="2880" w:hanging="360"/>
      </w:pPr>
    </w:lvl>
    <w:lvl w:ilvl="4" w:tplc="6DA02CDA" w:tentative="1">
      <w:start w:val="1"/>
      <w:numFmt w:val="lowerLetter"/>
      <w:lvlText w:val="%5."/>
      <w:lvlJc w:val="left"/>
      <w:pPr>
        <w:ind w:left="3600" w:hanging="360"/>
      </w:pPr>
    </w:lvl>
    <w:lvl w:ilvl="5" w:tplc="34A06168" w:tentative="1">
      <w:start w:val="1"/>
      <w:numFmt w:val="lowerRoman"/>
      <w:lvlText w:val="%6."/>
      <w:lvlJc w:val="right"/>
      <w:pPr>
        <w:ind w:left="4320" w:hanging="180"/>
      </w:pPr>
    </w:lvl>
    <w:lvl w:ilvl="6" w:tplc="351250D8" w:tentative="1">
      <w:start w:val="1"/>
      <w:numFmt w:val="decimal"/>
      <w:lvlText w:val="%7."/>
      <w:lvlJc w:val="left"/>
      <w:pPr>
        <w:ind w:left="5040" w:hanging="360"/>
      </w:pPr>
    </w:lvl>
    <w:lvl w:ilvl="7" w:tplc="FAFAE85E" w:tentative="1">
      <w:start w:val="1"/>
      <w:numFmt w:val="lowerLetter"/>
      <w:lvlText w:val="%8."/>
      <w:lvlJc w:val="left"/>
      <w:pPr>
        <w:ind w:left="5760" w:hanging="360"/>
      </w:pPr>
    </w:lvl>
    <w:lvl w:ilvl="8" w:tplc="E9366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8DE79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7E44" w:tentative="1">
      <w:start w:val="1"/>
      <w:numFmt w:val="lowerLetter"/>
      <w:lvlText w:val="%2."/>
      <w:lvlJc w:val="left"/>
      <w:pPr>
        <w:ind w:left="1440" w:hanging="360"/>
      </w:pPr>
    </w:lvl>
    <w:lvl w:ilvl="2" w:tplc="7D48AEEC" w:tentative="1">
      <w:start w:val="1"/>
      <w:numFmt w:val="lowerRoman"/>
      <w:lvlText w:val="%3."/>
      <w:lvlJc w:val="right"/>
      <w:pPr>
        <w:ind w:left="2160" w:hanging="180"/>
      </w:pPr>
    </w:lvl>
    <w:lvl w:ilvl="3" w:tplc="22A8F01C" w:tentative="1">
      <w:start w:val="1"/>
      <w:numFmt w:val="decimal"/>
      <w:lvlText w:val="%4."/>
      <w:lvlJc w:val="left"/>
      <w:pPr>
        <w:ind w:left="2880" w:hanging="360"/>
      </w:pPr>
    </w:lvl>
    <w:lvl w:ilvl="4" w:tplc="E502150A" w:tentative="1">
      <w:start w:val="1"/>
      <w:numFmt w:val="lowerLetter"/>
      <w:lvlText w:val="%5."/>
      <w:lvlJc w:val="left"/>
      <w:pPr>
        <w:ind w:left="3600" w:hanging="360"/>
      </w:pPr>
    </w:lvl>
    <w:lvl w:ilvl="5" w:tplc="961296DC" w:tentative="1">
      <w:start w:val="1"/>
      <w:numFmt w:val="lowerRoman"/>
      <w:lvlText w:val="%6."/>
      <w:lvlJc w:val="right"/>
      <w:pPr>
        <w:ind w:left="4320" w:hanging="180"/>
      </w:pPr>
    </w:lvl>
    <w:lvl w:ilvl="6" w:tplc="163425D2" w:tentative="1">
      <w:start w:val="1"/>
      <w:numFmt w:val="decimal"/>
      <w:lvlText w:val="%7."/>
      <w:lvlJc w:val="left"/>
      <w:pPr>
        <w:ind w:left="5040" w:hanging="360"/>
      </w:pPr>
    </w:lvl>
    <w:lvl w:ilvl="7" w:tplc="6B1C745C" w:tentative="1">
      <w:start w:val="1"/>
      <w:numFmt w:val="lowerLetter"/>
      <w:lvlText w:val="%8."/>
      <w:lvlJc w:val="left"/>
      <w:pPr>
        <w:ind w:left="5760" w:hanging="360"/>
      </w:pPr>
    </w:lvl>
    <w:lvl w:ilvl="8" w:tplc="8390C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F9A9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24AE78" w:tentative="1">
      <w:start w:val="1"/>
      <w:numFmt w:val="lowerLetter"/>
      <w:lvlText w:val="%2."/>
      <w:lvlJc w:val="left"/>
      <w:pPr>
        <w:ind w:left="1440" w:hanging="360"/>
      </w:pPr>
    </w:lvl>
    <w:lvl w:ilvl="2" w:tplc="BFC8FB8E" w:tentative="1">
      <w:start w:val="1"/>
      <w:numFmt w:val="lowerRoman"/>
      <w:lvlText w:val="%3."/>
      <w:lvlJc w:val="right"/>
      <w:pPr>
        <w:ind w:left="2160" w:hanging="180"/>
      </w:pPr>
    </w:lvl>
    <w:lvl w:ilvl="3" w:tplc="3D58CCD4" w:tentative="1">
      <w:start w:val="1"/>
      <w:numFmt w:val="decimal"/>
      <w:lvlText w:val="%4."/>
      <w:lvlJc w:val="left"/>
      <w:pPr>
        <w:ind w:left="2880" w:hanging="360"/>
      </w:pPr>
    </w:lvl>
    <w:lvl w:ilvl="4" w:tplc="991C58FE" w:tentative="1">
      <w:start w:val="1"/>
      <w:numFmt w:val="lowerLetter"/>
      <w:lvlText w:val="%5."/>
      <w:lvlJc w:val="left"/>
      <w:pPr>
        <w:ind w:left="3600" w:hanging="360"/>
      </w:pPr>
    </w:lvl>
    <w:lvl w:ilvl="5" w:tplc="7EB20732" w:tentative="1">
      <w:start w:val="1"/>
      <w:numFmt w:val="lowerRoman"/>
      <w:lvlText w:val="%6."/>
      <w:lvlJc w:val="right"/>
      <w:pPr>
        <w:ind w:left="4320" w:hanging="180"/>
      </w:pPr>
    </w:lvl>
    <w:lvl w:ilvl="6" w:tplc="51FE06B4" w:tentative="1">
      <w:start w:val="1"/>
      <w:numFmt w:val="decimal"/>
      <w:lvlText w:val="%7."/>
      <w:lvlJc w:val="left"/>
      <w:pPr>
        <w:ind w:left="5040" w:hanging="360"/>
      </w:pPr>
    </w:lvl>
    <w:lvl w:ilvl="7" w:tplc="693209DE" w:tentative="1">
      <w:start w:val="1"/>
      <w:numFmt w:val="lowerLetter"/>
      <w:lvlText w:val="%8."/>
      <w:lvlJc w:val="left"/>
      <w:pPr>
        <w:ind w:left="5760" w:hanging="360"/>
      </w:pPr>
    </w:lvl>
    <w:lvl w:ilvl="8" w:tplc="DADE0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64E4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452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D603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90A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2FA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10A7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F2C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8CA1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12C0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0E26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5CDD00" w:tentative="1">
      <w:start w:val="1"/>
      <w:numFmt w:val="lowerLetter"/>
      <w:lvlText w:val="%2."/>
      <w:lvlJc w:val="left"/>
      <w:pPr>
        <w:ind w:left="1440" w:hanging="360"/>
      </w:pPr>
    </w:lvl>
    <w:lvl w:ilvl="2" w:tplc="0DCCAF16" w:tentative="1">
      <w:start w:val="1"/>
      <w:numFmt w:val="lowerRoman"/>
      <w:lvlText w:val="%3."/>
      <w:lvlJc w:val="right"/>
      <w:pPr>
        <w:ind w:left="2160" w:hanging="180"/>
      </w:pPr>
    </w:lvl>
    <w:lvl w:ilvl="3" w:tplc="8A36A42A" w:tentative="1">
      <w:start w:val="1"/>
      <w:numFmt w:val="decimal"/>
      <w:lvlText w:val="%4."/>
      <w:lvlJc w:val="left"/>
      <w:pPr>
        <w:ind w:left="2880" w:hanging="360"/>
      </w:pPr>
    </w:lvl>
    <w:lvl w:ilvl="4" w:tplc="81B211CA" w:tentative="1">
      <w:start w:val="1"/>
      <w:numFmt w:val="lowerLetter"/>
      <w:lvlText w:val="%5."/>
      <w:lvlJc w:val="left"/>
      <w:pPr>
        <w:ind w:left="3600" w:hanging="360"/>
      </w:pPr>
    </w:lvl>
    <w:lvl w:ilvl="5" w:tplc="D0087F20" w:tentative="1">
      <w:start w:val="1"/>
      <w:numFmt w:val="lowerRoman"/>
      <w:lvlText w:val="%6."/>
      <w:lvlJc w:val="right"/>
      <w:pPr>
        <w:ind w:left="4320" w:hanging="180"/>
      </w:pPr>
    </w:lvl>
    <w:lvl w:ilvl="6" w:tplc="96745ABE" w:tentative="1">
      <w:start w:val="1"/>
      <w:numFmt w:val="decimal"/>
      <w:lvlText w:val="%7."/>
      <w:lvlJc w:val="left"/>
      <w:pPr>
        <w:ind w:left="5040" w:hanging="360"/>
      </w:pPr>
    </w:lvl>
    <w:lvl w:ilvl="7" w:tplc="7E82D174" w:tentative="1">
      <w:start w:val="1"/>
      <w:numFmt w:val="lowerLetter"/>
      <w:lvlText w:val="%8."/>
      <w:lvlJc w:val="left"/>
      <w:pPr>
        <w:ind w:left="5760" w:hanging="360"/>
      </w:pPr>
    </w:lvl>
    <w:lvl w:ilvl="8" w:tplc="F7B20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6702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D6C1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03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569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96D5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44D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8B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EA4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9C4D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4105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106F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B028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E8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8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18AC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81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A11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6A2A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774CA5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51C5050">
      <w:start w:val="1"/>
      <w:numFmt w:val="lowerLetter"/>
      <w:lvlText w:val="%2."/>
      <w:lvlJc w:val="left"/>
      <w:pPr>
        <w:ind w:left="1364" w:hanging="360"/>
      </w:pPr>
    </w:lvl>
    <w:lvl w:ilvl="2" w:tplc="649088BE">
      <w:start w:val="1"/>
      <w:numFmt w:val="lowerRoman"/>
      <w:lvlText w:val="%3."/>
      <w:lvlJc w:val="right"/>
      <w:pPr>
        <w:ind w:left="2084" w:hanging="180"/>
      </w:pPr>
    </w:lvl>
    <w:lvl w:ilvl="3" w:tplc="746813CC">
      <w:start w:val="1"/>
      <w:numFmt w:val="decimal"/>
      <w:lvlText w:val="%4."/>
      <w:lvlJc w:val="left"/>
      <w:pPr>
        <w:ind w:left="2804" w:hanging="360"/>
      </w:pPr>
    </w:lvl>
    <w:lvl w:ilvl="4" w:tplc="EC423CCE">
      <w:start w:val="1"/>
      <w:numFmt w:val="lowerLetter"/>
      <w:lvlText w:val="%5."/>
      <w:lvlJc w:val="left"/>
      <w:pPr>
        <w:ind w:left="3524" w:hanging="360"/>
      </w:pPr>
    </w:lvl>
    <w:lvl w:ilvl="5" w:tplc="0742E93E">
      <w:start w:val="1"/>
      <w:numFmt w:val="lowerRoman"/>
      <w:lvlText w:val="%6."/>
      <w:lvlJc w:val="right"/>
      <w:pPr>
        <w:ind w:left="4244" w:hanging="180"/>
      </w:pPr>
    </w:lvl>
    <w:lvl w:ilvl="6" w:tplc="B16C2802">
      <w:start w:val="1"/>
      <w:numFmt w:val="decimal"/>
      <w:lvlText w:val="%7."/>
      <w:lvlJc w:val="left"/>
      <w:pPr>
        <w:ind w:left="4964" w:hanging="360"/>
      </w:pPr>
    </w:lvl>
    <w:lvl w:ilvl="7" w:tplc="31A28734">
      <w:start w:val="1"/>
      <w:numFmt w:val="lowerLetter"/>
      <w:lvlText w:val="%8."/>
      <w:lvlJc w:val="left"/>
      <w:pPr>
        <w:ind w:left="5684" w:hanging="360"/>
      </w:pPr>
    </w:lvl>
    <w:lvl w:ilvl="8" w:tplc="4C863BC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92CBAD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7CC3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8499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20E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6A24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CA90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98A9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E68B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8AC8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20EE21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CD23C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31266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665B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93E38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9F20B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15292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34CE6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BBC79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E1EB26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63EBF94" w:tentative="1">
      <w:start w:val="1"/>
      <w:numFmt w:val="lowerLetter"/>
      <w:lvlText w:val="%2."/>
      <w:lvlJc w:val="left"/>
      <w:pPr>
        <w:ind w:left="1440" w:hanging="360"/>
      </w:pPr>
    </w:lvl>
    <w:lvl w:ilvl="2" w:tplc="4CD8903C" w:tentative="1">
      <w:start w:val="1"/>
      <w:numFmt w:val="lowerRoman"/>
      <w:lvlText w:val="%3."/>
      <w:lvlJc w:val="right"/>
      <w:pPr>
        <w:ind w:left="2160" w:hanging="180"/>
      </w:pPr>
    </w:lvl>
    <w:lvl w:ilvl="3" w:tplc="E32E10EA" w:tentative="1">
      <w:start w:val="1"/>
      <w:numFmt w:val="decimal"/>
      <w:lvlText w:val="%4."/>
      <w:lvlJc w:val="left"/>
      <w:pPr>
        <w:ind w:left="2880" w:hanging="360"/>
      </w:pPr>
    </w:lvl>
    <w:lvl w:ilvl="4" w:tplc="21D43D7A" w:tentative="1">
      <w:start w:val="1"/>
      <w:numFmt w:val="lowerLetter"/>
      <w:lvlText w:val="%5."/>
      <w:lvlJc w:val="left"/>
      <w:pPr>
        <w:ind w:left="3600" w:hanging="360"/>
      </w:pPr>
    </w:lvl>
    <w:lvl w:ilvl="5" w:tplc="0650AB54" w:tentative="1">
      <w:start w:val="1"/>
      <w:numFmt w:val="lowerRoman"/>
      <w:lvlText w:val="%6."/>
      <w:lvlJc w:val="right"/>
      <w:pPr>
        <w:ind w:left="4320" w:hanging="180"/>
      </w:pPr>
    </w:lvl>
    <w:lvl w:ilvl="6" w:tplc="38BE3768" w:tentative="1">
      <w:start w:val="1"/>
      <w:numFmt w:val="decimal"/>
      <w:lvlText w:val="%7."/>
      <w:lvlJc w:val="left"/>
      <w:pPr>
        <w:ind w:left="5040" w:hanging="360"/>
      </w:pPr>
    </w:lvl>
    <w:lvl w:ilvl="7" w:tplc="E10642AA" w:tentative="1">
      <w:start w:val="1"/>
      <w:numFmt w:val="lowerLetter"/>
      <w:lvlText w:val="%8."/>
      <w:lvlJc w:val="left"/>
      <w:pPr>
        <w:ind w:left="5760" w:hanging="360"/>
      </w:pPr>
    </w:lvl>
    <w:lvl w:ilvl="8" w:tplc="DE8C3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FF468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BDEFB2A" w:tentative="1">
      <w:start w:val="1"/>
      <w:numFmt w:val="lowerLetter"/>
      <w:lvlText w:val="%2."/>
      <w:lvlJc w:val="left"/>
      <w:pPr>
        <w:ind w:left="1440" w:hanging="360"/>
      </w:pPr>
    </w:lvl>
    <w:lvl w:ilvl="2" w:tplc="28827BA8" w:tentative="1">
      <w:start w:val="1"/>
      <w:numFmt w:val="lowerRoman"/>
      <w:lvlText w:val="%3."/>
      <w:lvlJc w:val="right"/>
      <w:pPr>
        <w:ind w:left="2160" w:hanging="180"/>
      </w:pPr>
    </w:lvl>
    <w:lvl w:ilvl="3" w:tplc="61D80118" w:tentative="1">
      <w:start w:val="1"/>
      <w:numFmt w:val="decimal"/>
      <w:lvlText w:val="%4."/>
      <w:lvlJc w:val="left"/>
      <w:pPr>
        <w:ind w:left="2880" w:hanging="360"/>
      </w:pPr>
    </w:lvl>
    <w:lvl w:ilvl="4" w:tplc="45CADCF6" w:tentative="1">
      <w:start w:val="1"/>
      <w:numFmt w:val="lowerLetter"/>
      <w:lvlText w:val="%5."/>
      <w:lvlJc w:val="left"/>
      <w:pPr>
        <w:ind w:left="3600" w:hanging="360"/>
      </w:pPr>
    </w:lvl>
    <w:lvl w:ilvl="5" w:tplc="702A62D4" w:tentative="1">
      <w:start w:val="1"/>
      <w:numFmt w:val="lowerRoman"/>
      <w:lvlText w:val="%6."/>
      <w:lvlJc w:val="right"/>
      <w:pPr>
        <w:ind w:left="4320" w:hanging="180"/>
      </w:pPr>
    </w:lvl>
    <w:lvl w:ilvl="6" w:tplc="DE64356C" w:tentative="1">
      <w:start w:val="1"/>
      <w:numFmt w:val="decimal"/>
      <w:lvlText w:val="%7."/>
      <w:lvlJc w:val="left"/>
      <w:pPr>
        <w:ind w:left="5040" w:hanging="360"/>
      </w:pPr>
    </w:lvl>
    <w:lvl w:ilvl="7" w:tplc="BC42E0A4" w:tentative="1">
      <w:start w:val="1"/>
      <w:numFmt w:val="lowerLetter"/>
      <w:lvlText w:val="%8."/>
      <w:lvlJc w:val="left"/>
      <w:pPr>
        <w:ind w:left="5760" w:hanging="360"/>
      </w:pPr>
    </w:lvl>
    <w:lvl w:ilvl="8" w:tplc="86B8D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F6039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7E9494" w:tentative="1">
      <w:start w:val="1"/>
      <w:numFmt w:val="lowerLetter"/>
      <w:lvlText w:val="%2."/>
      <w:lvlJc w:val="left"/>
      <w:pPr>
        <w:ind w:left="1440" w:hanging="360"/>
      </w:pPr>
    </w:lvl>
    <w:lvl w:ilvl="2" w:tplc="8822E842" w:tentative="1">
      <w:start w:val="1"/>
      <w:numFmt w:val="lowerRoman"/>
      <w:lvlText w:val="%3."/>
      <w:lvlJc w:val="right"/>
      <w:pPr>
        <w:ind w:left="2160" w:hanging="180"/>
      </w:pPr>
    </w:lvl>
    <w:lvl w:ilvl="3" w:tplc="BA8ABB7C" w:tentative="1">
      <w:start w:val="1"/>
      <w:numFmt w:val="decimal"/>
      <w:lvlText w:val="%4."/>
      <w:lvlJc w:val="left"/>
      <w:pPr>
        <w:ind w:left="2880" w:hanging="360"/>
      </w:pPr>
    </w:lvl>
    <w:lvl w:ilvl="4" w:tplc="F294A3DA" w:tentative="1">
      <w:start w:val="1"/>
      <w:numFmt w:val="lowerLetter"/>
      <w:lvlText w:val="%5."/>
      <w:lvlJc w:val="left"/>
      <w:pPr>
        <w:ind w:left="3600" w:hanging="360"/>
      </w:pPr>
    </w:lvl>
    <w:lvl w:ilvl="5" w:tplc="86B8A308" w:tentative="1">
      <w:start w:val="1"/>
      <w:numFmt w:val="lowerRoman"/>
      <w:lvlText w:val="%6."/>
      <w:lvlJc w:val="right"/>
      <w:pPr>
        <w:ind w:left="4320" w:hanging="180"/>
      </w:pPr>
    </w:lvl>
    <w:lvl w:ilvl="6" w:tplc="D21E775C" w:tentative="1">
      <w:start w:val="1"/>
      <w:numFmt w:val="decimal"/>
      <w:lvlText w:val="%7."/>
      <w:lvlJc w:val="left"/>
      <w:pPr>
        <w:ind w:left="5040" w:hanging="360"/>
      </w:pPr>
    </w:lvl>
    <w:lvl w:ilvl="7" w:tplc="A3B85B0C" w:tentative="1">
      <w:start w:val="1"/>
      <w:numFmt w:val="lowerLetter"/>
      <w:lvlText w:val="%8."/>
      <w:lvlJc w:val="left"/>
      <w:pPr>
        <w:ind w:left="5760" w:hanging="360"/>
      </w:pPr>
    </w:lvl>
    <w:lvl w:ilvl="8" w:tplc="4DCCF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33476E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0DAB5EC" w:tentative="1">
      <w:start w:val="1"/>
      <w:numFmt w:val="lowerLetter"/>
      <w:lvlText w:val="%2."/>
      <w:lvlJc w:val="left"/>
      <w:pPr>
        <w:ind w:left="1364" w:hanging="360"/>
      </w:pPr>
    </w:lvl>
    <w:lvl w:ilvl="2" w:tplc="AC3C0A7A" w:tentative="1">
      <w:start w:val="1"/>
      <w:numFmt w:val="lowerRoman"/>
      <w:lvlText w:val="%3."/>
      <w:lvlJc w:val="right"/>
      <w:pPr>
        <w:ind w:left="2084" w:hanging="180"/>
      </w:pPr>
    </w:lvl>
    <w:lvl w:ilvl="3" w:tplc="461022F4" w:tentative="1">
      <w:start w:val="1"/>
      <w:numFmt w:val="decimal"/>
      <w:lvlText w:val="%4."/>
      <w:lvlJc w:val="left"/>
      <w:pPr>
        <w:ind w:left="2804" w:hanging="360"/>
      </w:pPr>
    </w:lvl>
    <w:lvl w:ilvl="4" w:tplc="4D2ADDF8" w:tentative="1">
      <w:start w:val="1"/>
      <w:numFmt w:val="lowerLetter"/>
      <w:lvlText w:val="%5."/>
      <w:lvlJc w:val="left"/>
      <w:pPr>
        <w:ind w:left="3524" w:hanging="360"/>
      </w:pPr>
    </w:lvl>
    <w:lvl w:ilvl="5" w:tplc="1B529080" w:tentative="1">
      <w:start w:val="1"/>
      <w:numFmt w:val="lowerRoman"/>
      <w:lvlText w:val="%6."/>
      <w:lvlJc w:val="right"/>
      <w:pPr>
        <w:ind w:left="4244" w:hanging="180"/>
      </w:pPr>
    </w:lvl>
    <w:lvl w:ilvl="6" w:tplc="E82C8C88" w:tentative="1">
      <w:start w:val="1"/>
      <w:numFmt w:val="decimal"/>
      <w:lvlText w:val="%7."/>
      <w:lvlJc w:val="left"/>
      <w:pPr>
        <w:ind w:left="4964" w:hanging="360"/>
      </w:pPr>
    </w:lvl>
    <w:lvl w:ilvl="7" w:tplc="D5909264" w:tentative="1">
      <w:start w:val="1"/>
      <w:numFmt w:val="lowerLetter"/>
      <w:lvlText w:val="%8."/>
      <w:lvlJc w:val="left"/>
      <w:pPr>
        <w:ind w:left="5684" w:hanging="360"/>
      </w:pPr>
    </w:lvl>
    <w:lvl w:ilvl="8" w:tplc="68DA01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A7C0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C6E6B2" w:tentative="1">
      <w:start w:val="1"/>
      <w:numFmt w:val="lowerLetter"/>
      <w:lvlText w:val="%2."/>
      <w:lvlJc w:val="left"/>
      <w:pPr>
        <w:ind w:left="1440" w:hanging="360"/>
      </w:pPr>
    </w:lvl>
    <w:lvl w:ilvl="2" w:tplc="D9ECE6E0" w:tentative="1">
      <w:start w:val="1"/>
      <w:numFmt w:val="lowerRoman"/>
      <w:lvlText w:val="%3."/>
      <w:lvlJc w:val="right"/>
      <w:pPr>
        <w:ind w:left="2160" w:hanging="180"/>
      </w:pPr>
    </w:lvl>
    <w:lvl w:ilvl="3" w:tplc="C90423B0" w:tentative="1">
      <w:start w:val="1"/>
      <w:numFmt w:val="decimal"/>
      <w:lvlText w:val="%4."/>
      <w:lvlJc w:val="left"/>
      <w:pPr>
        <w:ind w:left="2880" w:hanging="360"/>
      </w:pPr>
    </w:lvl>
    <w:lvl w:ilvl="4" w:tplc="A0869AFA" w:tentative="1">
      <w:start w:val="1"/>
      <w:numFmt w:val="lowerLetter"/>
      <w:lvlText w:val="%5."/>
      <w:lvlJc w:val="left"/>
      <w:pPr>
        <w:ind w:left="3600" w:hanging="360"/>
      </w:pPr>
    </w:lvl>
    <w:lvl w:ilvl="5" w:tplc="D2243562" w:tentative="1">
      <w:start w:val="1"/>
      <w:numFmt w:val="lowerRoman"/>
      <w:lvlText w:val="%6."/>
      <w:lvlJc w:val="right"/>
      <w:pPr>
        <w:ind w:left="4320" w:hanging="180"/>
      </w:pPr>
    </w:lvl>
    <w:lvl w:ilvl="6" w:tplc="77E4D30C" w:tentative="1">
      <w:start w:val="1"/>
      <w:numFmt w:val="decimal"/>
      <w:lvlText w:val="%7."/>
      <w:lvlJc w:val="left"/>
      <w:pPr>
        <w:ind w:left="5040" w:hanging="360"/>
      </w:pPr>
    </w:lvl>
    <w:lvl w:ilvl="7" w:tplc="190C60C6" w:tentative="1">
      <w:start w:val="1"/>
      <w:numFmt w:val="lowerLetter"/>
      <w:lvlText w:val="%8."/>
      <w:lvlJc w:val="left"/>
      <w:pPr>
        <w:ind w:left="5760" w:hanging="360"/>
      </w:pPr>
    </w:lvl>
    <w:lvl w:ilvl="8" w:tplc="0AB8A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53432156">
    <w:abstractNumId w:val="19"/>
  </w:num>
  <w:num w:numId="2" w16cid:durableId="1945384176">
    <w:abstractNumId w:val="6"/>
  </w:num>
  <w:num w:numId="3" w16cid:durableId="939263924">
    <w:abstractNumId w:val="10"/>
  </w:num>
  <w:num w:numId="4" w16cid:durableId="92282317">
    <w:abstractNumId w:val="27"/>
  </w:num>
  <w:num w:numId="5" w16cid:durableId="923152539">
    <w:abstractNumId w:val="0"/>
  </w:num>
  <w:num w:numId="6" w16cid:durableId="2126269396">
    <w:abstractNumId w:val="11"/>
  </w:num>
  <w:num w:numId="7" w16cid:durableId="878971922">
    <w:abstractNumId w:val="28"/>
  </w:num>
  <w:num w:numId="8" w16cid:durableId="18320909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2706326">
    <w:abstractNumId w:val="1"/>
  </w:num>
  <w:num w:numId="10" w16cid:durableId="808518201">
    <w:abstractNumId w:val="0"/>
    <w:lvlOverride w:ilvl="0">
      <w:startOverride w:val="1"/>
    </w:lvlOverride>
  </w:num>
  <w:num w:numId="11" w16cid:durableId="12257932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109639">
    <w:abstractNumId w:val="6"/>
  </w:num>
  <w:num w:numId="13" w16cid:durableId="328022306">
    <w:abstractNumId w:val="27"/>
  </w:num>
  <w:num w:numId="14" w16cid:durableId="19680070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3417870">
    <w:abstractNumId w:val="20"/>
  </w:num>
  <w:num w:numId="16" w16cid:durableId="6518385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6076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1468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76567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7364836">
    <w:abstractNumId w:val="24"/>
  </w:num>
  <w:num w:numId="21" w16cid:durableId="778839668">
    <w:abstractNumId w:val="8"/>
  </w:num>
  <w:num w:numId="22" w16cid:durableId="949315019">
    <w:abstractNumId w:val="31"/>
  </w:num>
  <w:num w:numId="23" w16cid:durableId="1340739424">
    <w:abstractNumId w:val="34"/>
  </w:num>
  <w:num w:numId="24" w16cid:durableId="1546987502">
    <w:abstractNumId w:val="32"/>
  </w:num>
  <w:num w:numId="25" w16cid:durableId="1523787901">
    <w:abstractNumId w:val="12"/>
  </w:num>
  <w:num w:numId="26" w16cid:durableId="80221155">
    <w:abstractNumId w:val="33"/>
  </w:num>
  <w:num w:numId="27" w16cid:durableId="846869905">
    <w:abstractNumId w:val="7"/>
  </w:num>
  <w:num w:numId="28" w16cid:durableId="1468743935">
    <w:abstractNumId w:val="30"/>
  </w:num>
  <w:num w:numId="29" w16cid:durableId="1703820541">
    <w:abstractNumId w:val="16"/>
  </w:num>
  <w:num w:numId="30" w16cid:durableId="295066956">
    <w:abstractNumId w:val="2"/>
  </w:num>
  <w:num w:numId="31" w16cid:durableId="1330212168">
    <w:abstractNumId w:val="25"/>
  </w:num>
  <w:num w:numId="32" w16cid:durableId="1016809503">
    <w:abstractNumId w:val="17"/>
  </w:num>
  <w:num w:numId="33" w16cid:durableId="411052329">
    <w:abstractNumId w:val="15"/>
  </w:num>
  <w:num w:numId="34" w16cid:durableId="816609520">
    <w:abstractNumId w:val="3"/>
  </w:num>
  <w:num w:numId="35" w16cid:durableId="42095574">
    <w:abstractNumId w:val="4"/>
  </w:num>
  <w:num w:numId="36" w16cid:durableId="969897598">
    <w:abstractNumId w:val="14"/>
  </w:num>
  <w:num w:numId="37" w16cid:durableId="1790319269">
    <w:abstractNumId w:val="9"/>
  </w:num>
  <w:num w:numId="38" w16cid:durableId="1110665227">
    <w:abstractNumId w:val="13"/>
  </w:num>
  <w:num w:numId="39" w16cid:durableId="206644870">
    <w:abstractNumId w:val="22"/>
  </w:num>
  <w:num w:numId="40" w16cid:durableId="2061400681">
    <w:abstractNumId w:val="29"/>
  </w:num>
  <w:num w:numId="41" w16cid:durableId="145367200">
    <w:abstractNumId w:val="18"/>
  </w:num>
  <w:num w:numId="42" w16cid:durableId="94176579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38F3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196D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5E14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38DD9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14</cp:revision>
  <cp:lastPrinted>2023-04-12T14:04:00Z</cp:lastPrinted>
  <dcterms:created xsi:type="dcterms:W3CDTF">2024-02-15T14:56:00Z</dcterms:created>
  <dcterms:modified xsi:type="dcterms:W3CDTF">2025-09-10T13:09:00Z</dcterms:modified>
</cp:coreProperties>
</file>