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2A3C6F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52E1">
        <w:rPr>
          <w:rFonts w:ascii="Times New Roman" w:hAnsi="Times New Roman"/>
          <w:szCs w:val="24"/>
        </w:rPr>
        <w:t>383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83ABC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3B52E1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7DC50FD" w14:textId="77777777" w:rsidR="00DC74F7" w:rsidRDefault="00000000" w:rsidP="00DC74F7">
      <w:pPr>
        <w:jc w:val="both"/>
      </w:pPr>
      <w:r>
        <w:t>A Sua Excelência o Senhor</w:t>
      </w:r>
    </w:p>
    <w:p w14:paraId="7A1BAF98" w14:textId="77777777" w:rsidR="00DC74F7" w:rsidRDefault="00000000" w:rsidP="00DC74F7">
      <w:pPr>
        <w:jc w:val="both"/>
      </w:pPr>
      <w:r>
        <w:rPr>
          <w:b/>
        </w:rPr>
        <w:t>MARCELO DE OLIVEIRA E SILVA</w:t>
      </w:r>
    </w:p>
    <w:p w14:paraId="132C4CD3" w14:textId="77777777" w:rsidR="00DC74F7" w:rsidRDefault="00000000" w:rsidP="00DC74F7">
      <w:pPr>
        <w:jc w:val="both"/>
      </w:pPr>
      <w:r>
        <w:t xml:space="preserve">Secretário de Estado de Infraestrutura e Logística </w:t>
      </w:r>
    </w:p>
    <w:p w14:paraId="258BFA6B" w14:textId="77777777" w:rsidR="00DC74F7" w:rsidRDefault="00000000" w:rsidP="00DC74F7">
      <w:pPr>
        <w:jc w:val="both"/>
      </w:pPr>
      <w:r>
        <w:t>Cuiabá – MT</w:t>
      </w:r>
    </w:p>
    <w:p w14:paraId="0612A474" w14:textId="77777777" w:rsidR="00DC74F7" w:rsidRDefault="00DC74F7" w:rsidP="00DC74F7">
      <w:pPr>
        <w:jc w:val="both"/>
      </w:pPr>
    </w:p>
    <w:p w14:paraId="143BB7DB" w14:textId="77777777" w:rsidR="00DC74F7" w:rsidRDefault="00DC74F7" w:rsidP="00DC74F7">
      <w:pPr>
        <w:jc w:val="both"/>
      </w:pPr>
    </w:p>
    <w:p w14:paraId="52090B7F" w14:textId="77777777" w:rsidR="00DC74F7" w:rsidRDefault="00DC74F7" w:rsidP="00DC74F7">
      <w:pPr>
        <w:jc w:val="both"/>
      </w:pPr>
    </w:p>
    <w:p w14:paraId="400AF728" w14:textId="77777777" w:rsidR="00DC74F7" w:rsidRDefault="00000000" w:rsidP="00DC74F7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7FB88235" w14:textId="77777777" w:rsidR="00DC74F7" w:rsidRDefault="00DC74F7" w:rsidP="00DC74F7">
      <w:pPr>
        <w:jc w:val="both"/>
      </w:pPr>
    </w:p>
    <w:p w14:paraId="646832CC" w14:textId="77777777" w:rsidR="00DC74F7" w:rsidRDefault="00DC74F7" w:rsidP="00DC74F7">
      <w:pPr>
        <w:ind w:firstLine="1418"/>
        <w:jc w:val="both"/>
      </w:pPr>
    </w:p>
    <w:p w14:paraId="0C71AC95" w14:textId="77777777" w:rsidR="00DC74F7" w:rsidRDefault="00DC74F7" w:rsidP="00DC74F7">
      <w:pPr>
        <w:ind w:firstLine="1418"/>
        <w:jc w:val="both"/>
      </w:pPr>
    </w:p>
    <w:p w14:paraId="7FF675E4" w14:textId="77777777" w:rsidR="00DC74F7" w:rsidRDefault="00000000" w:rsidP="00DC74F7">
      <w:pPr>
        <w:ind w:firstLine="1418"/>
        <w:jc w:val="both"/>
      </w:pPr>
      <w:r>
        <w:t>Senhor Secretário,</w:t>
      </w:r>
    </w:p>
    <w:p w14:paraId="2D159AA6" w14:textId="77777777" w:rsidR="00DC74F7" w:rsidRDefault="00DC74F7" w:rsidP="00DC74F7">
      <w:pPr>
        <w:tabs>
          <w:tab w:val="left" w:pos="4820"/>
        </w:tabs>
        <w:ind w:firstLine="1418"/>
        <w:jc w:val="both"/>
        <w:rPr>
          <w:iCs/>
        </w:rPr>
      </w:pPr>
    </w:p>
    <w:p w14:paraId="30DA9EA8" w14:textId="77777777" w:rsidR="00DC74F7" w:rsidRDefault="00DC74F7" w:rsidP="00DC74F7">
      <w:pPr>
        <w:tabs>
          <w:tab w:val="left" w:pos="4820"/>
        </w:tabs>
        <w:ind w:firstLine="1418"/>
        <w:rPr>
          <w:iCs/>
        </w:rPr>
      </w:pPr>
    </w:p>
    <w:p w14:paraId="4E057064" w14:textId="77777777" w:rsidR="00DC74F7" w:rsidRDefault="00DC74F7" w:rsidP="00DC74F7">
      <w:pPr>
        <w:tabs>
          <w:tab w:val="left" w:pos="4820"/>
        </w:tabs>
        <w:ind w:firstLine="1418"/>
        <w:rPr>
          <w:iCs/>
        </w:rPr>
      </w:pPr>
    </w:p>
    <w:p w14:paraId="21BE17B9" w14:textId="056BC771" w:rsidR="009C05C1" w:rsidRDefault="00000000" w:rsidP="00DC74F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B52E1">
        <w:rPr>
          <w:iCs/>
          <w:color w:val="000000"/>
        </w:rPr>
        <w:t>221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3B52E1">
        <w:rPr>
          <w:iCs/>
        </w:rPr>
        <w:t>30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3B52E1">
        <w:rPr>
          <w:iCs/>
        </w:rPr>
        <w:t>8</w:t>
      </w:r>
      <w:r w:rsidR="00B82BD9" w:rsidRPr="002A1E6C">
        <w:t xml:space="preserve"> de </w:t>
      </w:r>
      <w:r w:rsidR="003B52E1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0830" w14:textId="77777777" w:rsidR="00AE0A09" w:rsidRDefault="00AE0A09">
      <w:r>
        <w:separator/>
      </w:r>
    </w:p>
  </w:endnote>
  <w:endnote w:type="continuationSeparator" w:id="0">
    <w:p w14:paraId="4720A3D7" w14:textId="77777777" w:rsidR="00AE0A09" w:rsidRDefault="00AE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F7FE" w14:textId="77777777" w:rsidR="00AE0A09" w:rsidRDefault="00AE0A09">
      <w:r>
        <w:separator/>
      </w:r>
    </w:p>
  </w:footnote>
  <w:footnote w:type="continuationSeparator" w:id="0">
    <w:p w14:paraId="77025438" w14:textId="77777777" w:rsidR="00AE0A09" w:rsidRDefault="00AE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C4DF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00089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4BAB5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D8BEA2" w:tentative="1">
      <w:start w:val="1"/>
      <w:numFmt w:val="lowerLetter"/>
      <w:lvlText w:val="%2."/>
      <w:lvlJc w:val="left"/>
      <w:pPr>
        <w:ind w:left="1440" w:hanging="360"/>
      </w:pPr>
    </w:lvl>
    <w:lvl w:ilvl="2" w:tplc="065065A8" w:tentative="1">
      <w:start w:val="1"/>
      <w:numFmt w:val="lowerRoman"/>
      <w:lvlText w:val="%3."/>
      <w:lvlJc w:val="right"/>
      <w:pPr>
        <w:ind w:left="2160" w:hanging="180"/>
      </w:pPr>
    </w:lvl>
    <w:lvl w:ilvl="3" w:tplc="6A8C1A44" w:tentative="1">
      <w:start w:val="1"/>
      <w:numFmt w:val="decimal"/>
      <w:lvlText w:val="%4."/>
      <w:lvlJc w:val="left"/>
      <w:pPr>
        <w:ind w:left="2880" w:hanging="360"/>
      </w:pPr>
    </w:lvl>
    <w:lvl w:ilvl="4" w:tplc="F7121E12" w:tentative="1">
      <w:start w:val="1"/>
      <w:numFmt w:val="lowerLetter"/>
      <w:lvlText w:val="%5."/>
      <w:lvlJc w:val="left"/>
      <w:pPr>
        <w:ind w:left="3600" w:hanging="360"/>
      </w:pPr>
    </w:lvl>
    <w:lvl w:ilvl="5" w:tplc="F34C2AD0" w:tentative="1">
      <w:start w:val="1"/>
      <w:numFmt w:val="lowerRoman"/>
      <w:lvlText w:val="%6."/>
      <w:lvlJc w:val="right"/>
      <w:pPr>
        <w:ind w:left="4320" w:hanging="180"/>
      </w:pPr>
    </w:lvl>
    <w:lvl w:ilvl="6" w:tplc="BCA81778" w:tentative="1">
      <w:start w:val="1"/>
      <w:numFmt w:val="decimal"/>
      <w:lvlText w:val="%7."/>
      <w:lvlJc w:val="left"/>
      <w:pPr>
        <w:ind w:left="5040" w:hanging="360"/>
      </w:pPr>
    </w:lvl>
    <w:lvl w:ilvl="7" w:tplc="A438A4AC" w:tentative="1">
      <w:start w:val="1"/>
      <w:numFmt w:val="lowerLetter"/>
      <w:lvlText w:val="%8."/>
      <w:lvlJc w:val="left"/>
      <w:pPr>
        <w:ind w:left="5760" w:hanging="360"/>
      </w:pPr>
    </w:lvl>
    <w:lvl w:ilvl="8" w:tplc="EF0A1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35EFC8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04C7CF8" w:tentative="1">
      <w:start w:val="1"/>
      <w:numFmt w:val="lowerLetter"/>
      <w:lvlText w:val="%2."/>
      <w:lvlJc w:val="left"/>
      <w:pPr>
        <w:ind w:left="1440" w:hanging="360"/>
      </w:pPr>
    </w:lvl>
    <w:lvl w:ilvl="2" w:tplc="AB126F90" w:tentative="1">
      <w:start w:val="1"/>
      <w:numFmt w:val="lowerRoman"/>
      <w:lvlText w:val="%3."/>
      <w:lvlJc w:val="right"/>
      <w:pPr>
        <w:ind w:left="2160" w:hanging="180"/>
      </w:pPr>
    </w:lvl>
    <w:lvl w:ilvl="3" w:tplc="8430B0C8" w:tentative="1">
      <w:start w:val="1"/>
      <w:numFmt w:val="decimal"/>
      <w:lvlText w:val="%4."/>
      <w:lvlJc w:val="left"/>
      <w:pPr>
        <w:ind w:left="2880" w:hanging="360"/>
      </w:pPr>
    </w:lvl>
    <w:lvl w:ilvl="4" w:tplc="601C7310" w:tentative="1">
      <w:start w:val="1"/>
      <w:numFmt w:val="lowerLetter"/>
      <w:lvlText w:val="%5."/>
      <w:lvlJc w:val="left"/>
      <w:pPr>
        <w:ind w:left="3600" w:hanging="360"/>
      </w:pPr>
    </w:lvl>
    <w:lvl w:ilvl="5" w:tplc="B55625B4" w:tentative="1">
      <w:start w:val="1"/>
      <w:numFmt w:val="lowerRoman"/>
      <w:lvlText w:val="%6."/>
      <w:lvlJc w:val="right"/>
      <w:pPr>
        <w:ind w:left="4320" w:hanging="180"/>
      </w:pPr>
    </w:lvl>
    <w:lvl w:ilvl="6" w:tplc="DD3E402E" w:tentative="1">
      <w:start w:val="1"/>
      <w:numFmt w:val="decimal"/>
      <w:lvlText w:val="%7."/>
      <w:lvlJc w:val="left"/>
      <w:pPr>
        <w:ind w:left="5040" w:hanging="360"/>
      </w:pPr>
    </w:lvl>
    <w:lvl w:ilvl="7" w:tplc="7FBCC30A" w:tentative="1">
      <w:start w:val="1"/>
      <w:numFmt w:val="lowerLetter"/>
      <w:lvlText w:val="%8."/>
      <w:lvlJc w:val="left"/>
      <w:pPr>
        <w:ind w:left="5760" w:hanging="360"/>
      </w:pPr>
    </w:lvl>
    <w:lvl w:ilvl="8" w:tplc="0D060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8DCD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3CFAD6" w:tentative="1">
      <w:start w:val="1"/>
      <w:numFmt w:val="lowerLetter"/>
      <w:lvlText w:val="%2."/>
      <w:lvlJc w:val="left"/>
      <w:pPr>
        <w:ind w:left="1440" w:hanging="360"/>
      </w:pPr>
    </w:lvl>
    <w:lvl w:ilvl="2" w:tplc="6F42D6A4" w:tentative="1">
      <w:start w:val="1"/>
      <w:numFmt w:val="lowerRoman"/>
      <w:lvlText w:val="%3."/>
      <w:lvlJc w:val="right"/>
      <w:pPr>
        <w:ind w:left="2160" w:hanging="180"/>
      </w:pPr>
    </w:lvl>
    <w:lvl w:ilvl="3" w:tplc="E2521A64" w:tentative="1">
      <w:start w:val="1"/>
      <w:numFmt w:val="decimal"/>
      <w:lvlText w:val="%4."/>
      <w:lvlJc w:val="left"/>
      <w:pPr>
        <w:ind w:left="2880" w:hanging="360"/>
      </w:pPr>
    </w:lvl>
    <w:lvl w:ilvl="4" w:tplc="F8C64A2E" w:tentative="1">
      <w:start w:val="1"/>
      <w:numFmt w:val="lowerLetter"/>
      <w:lvlText w:val="%5."/>
      <w:lvlJc w:val="left"/>
      <w:pPr>
        <w:ind w:left="3600" w:hanging="360"/>
      </w:pPr>
    </w:lvl>
    <w:lvl w:ilvl="5" w:tplc="46CC6354" w:tentative="1">
      <w:start w:val="1"/>
      <w:numFmt w:val="lowerRoman"/>
      <w:lvlText w:val="%6."/>
      <w:lvlJc w:val="right"/>
      <w:pPr>
        <w:ind w:left="4320" w:hanging="180"/>
      </w:pPr>
    </w:lvl>
    <w:lvl w:ilvl="6" w:tplc="0A5E1666" w:tentative="1">
      <w:start w:val="1"/>
      <w:numFmt w:val="decimal"/>
      <w:lvlText w:val="%7."/>
      <w:lvlJc w:val="left"/>
      <w:pPr>
        <w:ind w:left="5040" w:hanging="360"/>
      </w:pPr>
    </w:lvl>
    <w:lvl w:ilvl="7" w:tplc="97B45742" w:tentative="1">
      <w:start w:val="1"/>
      <w:numFmt w:val="lowerLetter"/>
      <w:lvlText w:val="%8."/>
      <w:lvlJc w:val="left"/>
      <w:pPr>
        <w:ind w:left="5760" w:hanging="360"/>
      </w:pPr>
    </w:lvl>
    <w:lvl w:ilvl="8" w:tplc="FE3E5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C66EC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FC02FE" w:tentative="1">
      <w:start w:val="1"/>
      <w:numFmt w:val="lowerLetter"/>
      <w:lvlText w:val="%2."/>
      <w:lvlJc w:val="left"/>
      <w:pPr>
        <w:ind w:left="1440" w:hanging="360"/>
      </w:pPr>
    </w:lvl>
    <w:lvl w:ilvl="2" w:tplc="2FC29E52" w:tentative="1">
      <w:start w:val="1"/>
      <w:numFmt w:val="lowerRoman"/>
      <w:lvlText w:val="%3."/>
      <w:lvlJc w:val="right"/>
      <w:pPr>
        <w:ind w:left="2160" w:hanging="180"/>
      </w:pPr>
    </w:lvl>
    <w:lvl w:ilvl="3" w:tplc="5EB47CC6" w:tentative="1">
      <w:start w:val="1"/>
      <w:numFmt w:val="decimal"/>
      <w:lvlText w:val="%4."/>
      <w:lvlJc w:val="left"/>
      <w:pPr>
        <w:ind w:left="2880" w:hanging="360"/>
      </w:pPr>
    </w:lvl>
    <w:lvl w:ilvl="4" w:tplc="1DFA5124" w:tentative="1">
      <w:start w:val="1"/>
      <w:numFmt w:val="lowerLetter"/>
      <w:lvlText w:val="%5."/>
      <w:lvlJc w:val="left"/>
      <w:pPr>
        <w:ind w:left="3600" w:hanging="360"/>
      </w:pPr>
    </w:lvl>
    <w:lvl w:ilvl="5" w:tplc="46E06BEC" w:tentative="1">
      <w:start w:val="1"/>
      <w:numFmt w:val="lowerRoman"/>
      <w:lvlText w:val="%6."/>
      <w:lvlJc w:val="right"/>
      <w:pPr>
        <w:ind w:left="4320" w:hanging="180"/>
      </w:pPr>
    </w:lvl>
    <w:lvl w:ilvl="6" w:tplc="D4B012E2" w:tentative="1">
      <w:start w:val="1"/>
      <w:numFmt w:val="decimal"/>
      <w:lvlText w:val="%7."/>
      <w:lvlJc w:val="left"/>
      <w:pPr>
        <w:ind w:left="5040" w:hanging="360"/>
      </w:pPr>
    </w:lvl>
    <w:lvl w:ilvl="7" w:tplc="C8A03EDE" w:tentative="1">
      <w:start w:val="1"/>
      <w:numFmt w:val="lowerLetter"/>
      <w:lvlText w:val="%8."/>
      <w:lvlJc w:val="left"/>
      <w:pPr>
        <w:ind w:left="5760" w:hanging="360"/>
      </w:pPr>
    </w:lvl>
    <w:lvl w:ilvl="8" w:tplc="32901A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0E6A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E662BC" w:tentative="1">
      <w:start w:val="1"/>
      <w:numFmt w:val="lowerLetter"/>
      <w:lvlText w:val="%2."/>
      <w:lvlJc w:val="left"/>
      <w:pPr>
        <w:ind w:left="1440" w:hanging="360"/>
      </w:pPr>
    </w:lvl>
    <w:lvl w:ilvl="2" w:tplc="553AFF66" w:tentative="1">
      <w:start w:val="1"/>
      <w:numFmt w:val="lowerRoman"/>
      <w:lvlText w:val="%3."/>
      <w:lvlJc w:val="right"/>
      <w:pPr>
        <w:ind w:left="2160" w:hanging="180"/>
      </w:pPr>
    </w:lvl>
    <w:lvl w:ilvl="3" w:tplc="8FC27BBE" w:tentative="1">
      <w:start w:val="1"/>
      <w:numFmt w:val="decimal"/>
      <w:lvlText w:val="%4."/>
      <w:lvlJc w:val="left"/>
      <w:pPr>
        <w:ind w:left="2880" w:hanging="360"/>
      </w:pPr>
    </w:lvl>
    <w:lvl w:ilvl="4" w:tplc="88CA0DF4" w:tentative="1">
      <w:start w:val="1"/>
      <w:numFmt w:val="lowerLetter"/>
      <w:lvlText w:val="%5."/>
      <w:lvlJc w:val="left"/>
      <w:pPr>
        <w:ind w:left="3600" w:hanging="360"/>
      </w:pPr>
    </w:lvl>
    <w:lvl w:ilvl="5" w:tplc="891A3822" w:tentative="1">
      <w:start w:val="1"/>
      <w:numFmt w:val="lowerRoman"/>
      <w:lvlText w:val="%6."/>
      <w:lvlJc w:val="right"/>
      <w:pPr>
        <w:ind w:left="4320" w:hanging="180"/>
      </w:pPr>
    </w:lvl>
    <w:lvl w:ilvl="6" w:tplc="E1EA5BB2" w:tentative="1">
      <w:start w:val="1"/>
      <w:numFmt w:val="decimal"/>
      <w:lvlText w:val="%7."/>
      <w:lvlJc w:val="left"/>
      <w:pPr>
        <w:ind w:left="5040" w:hanging="360"/>
      </w:pPr>
    </w:lvl>
    <w:lvl w:ilvl="7" w:tplc="28C802DC" w:tentative="1">
      <w:start w:val="1"/>
      <w:numFmt w:val="lowerLetter"/>
      <w:lvlText w:val="%8."/>
      <w:lvlJc w:val="left"/>
      <w:pPr>
        <w:ind w:left="5760" w:hanging="360"/>
      </w:pPr>
    </w:lvl>
    <w:lvl w:ilvl="8" w:tplc="1D1AC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976C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4E9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8621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BE6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4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1E6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662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8E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44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8B63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86CDC" w:tentative="1">
      <w:start w:val="1"/>
      <w:numFmt w:val="lowerLetter"/>
      <w:lvlText w:val="%2."/>
      <w:lvlJc w:val="left"/>
      <w:pPr>
        <w:ind w:left="1440" w:hanging="360"/>
      </w:pPr>
    </w:lvl>
    <w:lvl w:ilvl="2" w:tplc="C46626D2" w:tentative="1">
      <w:start w:val="1"/>
      <w:numFmt w:val="lowerRoman"/>
      <w:lvlText w:val="%3."/>
      <w:lvlJc w:val="right"/>
      <w:pPr>
        <w:ind w:left="2160" w:hanging="180"/>
      </w:pPr>
    </w:lvl>
    <w:lvl w:ilvl="3" w:tplc="CEA29828" w:tentative="1">
      <w:start w:val="1"/>
      <w:numFmt w:val="decimal"/>
      <w:lvlText w:val="%4."/>
      <w:lvlJc w:val="left"/>
      <w:pPr>
        <w:ind w:left="2880" w:hanging="360"/>
      </w:pPr>
    </w:lvl>
    <w:lvl w:ilvl="4" w:tplc="9CD639CE" w:tentative="1">
      <w:start w:val="1"/>
      <w:numFmt w:val="lowerLetter"/>
      <w:lvlText w:val="%5."/>
      <w:lvlJc w:val="left"/>
      <w:pPr>
        <w:ind w:left="3600" w:hanging="360"/>
      </w:pPr>
    </w:lvl>
    <w:lvl w:ilvl="5" w:tplc="F20C5996" w:tentative="1">
      <w:start w:val="1"/>
      <w:numFmt w:val="lowerRoman"/>
      <w:lvlText w:val="%6."/>
      <w:lvlJc w:val="right"/>
      <w:pPr>
        <w:ind w:left="4320" w:hanging="180"/>
      </w:pPr>
    </w:lvl>
    <w:lvl w:ilvl="6" w:tplc="2DB85C16" w:tentative="1">
      <w:start w:val="1"/>
      <w:numFmt w:val="decimal"/>
      <w:lvlText w:val="%7."/>
      <w:lvlJc w:val="left"/>
      <w:pPr>
        <w:ind w:left="5040" w:hanging="360"/>
      </w:pPr>
    </w:lvl>
    <w:lvl w:ilvl="7" w:tplc="2EC258CC" w:tentative="1">
      <w:start w:val="1"/>
      <w:numFmt w:val="lowerLetter"/>
      <w:lvlText w:val="%8."/>
      <w:lvlJc w:val="left"/>
      <w:pPr>
        <w:ind w:left="5760" w:hanging="360"/>
      </w:pPr>
    </w:lvl>
    <w:lvl w:ilvl="8" w:tplc="E81AD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86A0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74D2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1A3F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08F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4F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2C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56C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0B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FE4E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6E2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E5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40A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A8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291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4E4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8A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6C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B0F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1DEB26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25C1A9A">
      <w:start w:val="1"/>
      <w:numFmt w:val="lowerLetter"/>
      <w:lvlText w:val="%2."/>
      <w:lvlJc w:val="left"/>
      <w:pPr>
        <w:ind w:left="1364" w:hanging="360"/>
      </w:pPr>
    </w:lvl>
    <w:lvl w:ilvl="2" w:tplc="D6AADEDC">
      <w:start w:val="1"/>
      <w:numFmt w:val="lowerRoman"/>
      <w:lvlText w:val="%3."/>
      <w:lvlJc w:val="right"/>
      <w:pPr>
        <w:ind w:left="2084" w:hanging="180"/>
      </w:pPr>
    </w:lvl>
    <w:lvl w:ilvl="3" w:tplc="325E985A">
      <w:start w:val="1"/>
      <w:numFmt w:val="decimal"/>
      <w:lvlText w:val="%4."/>
      <w:lvlJc w:val="left"/>
      <w:pPr>
        <w:ind w:left="2804" w:hanging="360"/>
      </w:pPr>
    </w:lvl>
    <w:lvl w:ilvl="4" w:tplc="35B6F388">
      <w:start w:val="1"/>
      <w:numFmt w:val="lowerLetter"/>
      <w:lvlText w:val="%5."/>
      <w:lvlJc w:val="left"/>
      <w:pPr>
        <w:ind w:left="3524" w:hanging="360"/>
      </w:pPr>
    </w:lvl>
    <w:lvl w:ilvl="5" w:tplc="3A5425CC">
      <w:start w:val="1"/>
      <w:numFmt w:val="lowerRoman"/>
      <w:lvlText w:val="%6."/>
      <w:lvlJc w:val="right"/>
      <w:pPr>
        <w:ind w:left="4244" w:hanging="180"/>
      </w:pPr>
    </w:lvl>
    <w:lvl w:ilvl="6" w:tplc="60A89DD2">
      <w:start w:val="1"/>
      <w:numFmt w:val="decimal"/>
      <w:lvlText w:val="%7."/>
      <w:lvlJc w:val="left"/>
      <w:pPr>
        <w:ind w:left="4964" w:hanging="360"/>
      </w:pPr>
    </w:lvl>
    <w:lvl w:ilvl="7" w:tplc="E90C389E">
      <w:start w:val="1"/>
      <w:numFmt w:val="lowerLetter"/>
      <w:lvlText w:val="%8."/>
      <w:lvlJc w:val="left"/>
      <w:pPr>
        <w:ind w:left="5684" w:hanging="360"/>
      </w:pPr>
    </w:lvl>
    <w:lvl w:ilvl="8" w:tplc="523ADFE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4DE1C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D00C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01F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08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611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05C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20A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0F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C7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9945E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342DD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DAB1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EEDA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BA2C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6182D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D3472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E3C18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54982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5B4C1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FA247A" w:tentative="1">
      <w:start w:val="1"/>
      <w:numFmt w:val="lowerLetter"/>
      <w:lvlText w:val="%2."/>
      <w:lvlJc w:val="left"/>
      <w:pPr>
        <w:ind w:left="1440" w:hanging="360"/>
      </w:pPr>
    </w:lvl>
    <w:lvl w:ilvl="2" w:tplc="A26A432C" w:tentative="1">
      <w:start w:val="1"/>
      <w:numFmt w:val="lowerRoman"/>
      <w:lvlText w:val="%3."/>
      <w:lvlJc w:val="right"/>
      <w:pPr>
        <w:ind w:left="2160" w:hanging="180"/>
      </w:pPr>
    </w:lvl>
    <w:lvl w:ilvl="3" w:tplc="73F28426" w:tentative="1">
      <w:start w:val="1"/>
      <w:numFmt w:val="decimal"/>
      <w:lvlText w:val="%4."/>
      <w:lvlJc w:val="left"/>
      <w:pPr>
        <w:ind w:left="2880" w:hanging="360"/>
      </w:pPr>
    </w:lvl>
    <w:lvl w:ilvl="4" w:tplc="2AFEB6DC" w:tentative="1">
      <w:start w:val="1"/>
      <w:numFmt w:val="lowerLetter"/>
      <w:lvlText w:val="%5."/>
      <w:lvlJc w:val="left"/>
      <w:pPr>
        <w:ind w:left="3600" w:hanging="360"/>
      </w:pPr>
    </w:lvl>
    <w:lvl w:ilvl="5" w:tplc="A76EA0E8" w:tentative="1">
      <w:start w:val="1"/>
      <w:numFmt w:val="lowerRoman"/>
      <w:lvlText w:val="%6."/>
      <w:lvlJc w:val="right"/>
      <w:pPr>
        <w:ind w:left="4320" w:hanging="180"/>
      </w:pPr>
    </w:lvl>
    <w:lvl w:ilvl="6" w:tplc="928C9098" w:tentative="1">
      <w:start w:val="1"/>
      <w:numFmt w:val="decimal"/>
      <w:lvlText w:val="%7."/>
      <w:lvlJc w:val="left"/>
      <w:pPr>
        <w:ind w:left="5040" w:hanging="360"/>
      </w:pPr>
    </w:lvl>
    <w:lvl w:ilvl="7" w:tplc="C2801F34" w:tentative="1">
      <w:start w:val="1"/>
      <w:numFmt w:val="lowerLetter"/>
      <w:lvlText w:val="%8."/>
      <w:lvlJc w:val="left"/>
      <w:pPr>
        <w:ind w:left="5760" w:hanging="360"/>
      </w:pPr>
    </w:lvl>
    <w:lvl w:ilvl="8" w:tplc="96E8B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0E87A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40C5AC" w:tentative="1">
      <w:start w:val="1"/>
      <w:numFmt w:val="lowerLetter"/>
      <w:lvlText w:val="%2."/>
      <w:lvlJc w:val="left"/>
      <w:pPr>
        <w:ind w:left="1440" w:hanging="360"/>
      </w:pPr>
    </w:lvl>
    <w:lvl w:ilvl="2" w:tplc="D63076FA" w:tentative="1">
      <w:start w:val="1"/>
      <w:numFmt w:val="lowerRoman"/>
      <w:lvlText w:val="%3."/>
      <w:lvlJc w:val="right"/>
      <w:pPr>
        <w:ind w:left="2160" w:hanging="180"/>
      </w:pPr>
    </w:lvl>
    <w:lvl w:ilvl="3" w:tplc="C30658FE" w:tentative="1">
      <w:start w:val="1"/>
      <w:numFmt w:val="decimal"/>
      <w:lvlText w:val="%4."/>
      <w:lvlJc w:val="left"/>
      <w:pPr>
        <w:ind w:left="2880" w:hanging="360"/>
      </w:pPr>
    </w:lvl>
    <w:lvl w:ilvl="4" w:tplc="9A9E09A6" w:tentative="1">
      <w:start w:val="1"/>
      <w:numFmt w:val="lowerLetter"/>
      <w:lvlText w:val="%5."/>
      <w:lvlJc w:val="left"/>
      <w:pPr>
        <w:ind w:left="3600" w:hanging="360"/>
      </w:pPr>
    </w:lvl>
    <w:lvl w:ilvl="5" w:tplc="8A6E2D26" w:tentative="1">
      <w:start w:val="1"/>
      <w:numFmt w:val="lowerRoman"/>
      <w:lvlText w:val="%6."/>
      <w:lvlJc w:val="right"/>
      <w:pPr>
        <w:ind w:left="4320" w:hanging="180"/>
      </w:pPr>
    </w:lvl>
    <w:lvl w:ilvl="6" w:tplc="6E6696E6" w:tentative="1">
      <w:start w:val="1"/>
      <w:numFmt w:val="decimal"/>
      <w:lvlText w:val="%7."/>
      <w:lvlJc w:val="left"/>
      <w:pPr>
        <w:ind w:left="5040" w:hanging="360"/>
      </w:pPr>
    </w:lvl>
    <w:lvl w:ilvl="7" w:tplc="6F660344" w:tentative="1">
      <w:start w:val="1"/>
      <w:numFmt w:val="lowerLetter"/>
      <w:lvlText w:val="%8."/>
      <w:lvlJc w:val="left"/>
      <w:pPr>
        <w:ind w:left="5760" w:hanging="360"/>
      </w:pPr>
    </w:lvl>
    <w:lvl w:ilvl="8" w:tplc="AFE09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7E262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54B4C2" w:tentative="1">
      <w:start w:val="1"/>
      <w:numFmt w:val="lowerLetter"/>
      <w:lvlText w:val="%2."/>
      <w:lvlJc w:val="left"/>
      <w:pPr>
        <w:ind w:left="1440" w:hanging="360"/>
      </w:pPr>
    </w:lvl>
    <w:lvl w:ilvl="2" w:tplc="F7CE2858" w:tentative="1">
      <w:start w:val="1"/>
      <w:numFmt w:val="lowerRoman"/>
      <w:lvlText w:val="%3."/>
      <w:lvlJc w:val="right"/>
      <w:pPr>
        <w:ind w:left="2160" w:hanging="180"/>
      </w:pPr>
    </w:lvl>
    <w:lvl w:ilvl="3" w:tplc="1F2EA280" w:tentative="1">
      <w:start w:val="1"/>
      <w:numFmt w:val="decimal"/>
      <w:lvlText w:val="%4."/>
      <w:lvlJc w:val="left"/>
      <w:pPr>
        <w:ind w:left="2880" w:hanging="360"/>
      </w:pPr>
    </w:lvl>
    <w:lvl w:ilvl="4" w:tplc="7526CD64" w:tentative="1">
      <w:start w:val="1"/>
      <w:numFmt w:val="lowerLetter"/>
      <w:lvlText w:val="%5."/>
      <w:lvlJc w:val="left"/>
      <w:pPr>
        <w:ind w:left="3600" w:hanging="360"/>
      </w:pPr>
    </w:lvl>
    <w:lvl w:ilvl="5" w:tplc="1AE66AB8" w:tentative="1">
      <w:start w:val="1"/>
      <w:numFmt w:val="lowerRoman"/>
      <w:lvlText w:val="%6."/>
      <w:lvlJc w:val="right"/>
      <w:pPr>
        <w:ind w:left="4320" w:hanging="180"/>
      </w:pPr>
    </w:lvl>
    <w:lvl w:ilvl="6" w:tplc="A4EEEF58" w:tentative="1">
      <w:start w:val="1"/>
      <w:numFmt w:val="decimal"/>
      <w:lvlText w:val="%7."/>
      <w:lvlJc w:val="left"/>
      <w:pPr>
        <w:ind w:left="5040" w:hanging="360"/>
      </w:pPr>
    </w:lvl>
    <w:lvl w:ilvl="7" w:tplc="9F9EDB52" w:tentative="1">
      <w:start w:val="1"/>
      <w:numFmt w:val="lowerLetter"/>
      <w:lvlText w:val="%8."/>
      <w:lvlJc w:val="left"/>
      <w:pPr>
        <w:ind w:left="5760" w:hanging="360"/>
      </w:pPr>
    </w:lvl>
    <w:lvl w:ilvl="8" w:tplc="6F94E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A64B60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B629AA" w:tentative="1">
      <w:start w:val="1"/>
      <w:numFmt w:val="lowerLetter"/>
      <w:lvlText w:val="%2."/>
      <w:lvlJc w:val="left"/>
      <w:pPr>
        <w:ind w:left="1364" w:hanging="360"/>
      </w:pPr>
    </w:lvl>
    <w:lvl w:ilvl="2" w:tplc="D5443B4E" w:tentative="1">
      <w:start w:val="1"/>
      <w:numFmt w:val="lowerRoman"/>
      <w:lvlText w:val="%3."/>
      <w:lvlJc w:val="right"/>
      <w:pPr>
        <w:ind w:left="2084" w:hanging="180"/>
      </w:pPr>
    </w:lvl>
    <w:lvl w:ilvl="3" w:tplc="88022340" w:tentative="1">
      <w:start w:val="1"/>
      <w:numFmt w:val="decimal"/>
      <w:lvlText w:val="%4."/>
      <w:lvlJc w:val="left"/>
      <w:pPr>
        <w:ind w:left="2804" w:hanging="360"/>
      </w:pPr>
    </w:lvl>
    <w:lvl w:ilvl="4" w:tplc="A8DC71BC" w:tentative="1">
      <w:start w:val="1"/>
      <w:numFmt w:val="lowerLetter"/>
      <w:lvlText w:val="%5."/>
      <w:lvlJc w:val="left"/>
      <w:pPr>
        <w:ind w:left="3524" w:hanging="360"/>
      </w:pPr>
    </w:lvl>
    <w:lvl w:ilvl="5" w:tplc="B7C6AFB0" w:tentative="1">
      <w:start w:val="1"/>
      <w:numFmt w:val="lowerRoman"/>
      <w:lvlText w:val="%6."/>
      <w:lvlJc w:val="right"/>
      <w:pPr>
        <w:ind w:left="4244" w:hanging="180"/>
      </w:pPr>
    </w:lvl>
    <w:lvl w:ilvl="6" w:tplc="7FF0B060" w:tentative="1">
      <w:start w:val="1"/>
      <w:numFmt w:val="decimal"/>
      <w:lvlText w:val="%7."/>
      <w:lvlJc w:val="left"/>
      <w:pPr>
        <w:ind w:left="4964" w:hanging="360"/>
      </w:pPr>
    </w:lvl>
    <w:lvl w:ilvl="7" w:tplc="D2441648" w:tentative="1">
      <w:start w:val="1"/>
      <w:numFmt w:val="lowerLetter"/>
      <w:lvlText w:val="%8."/>
      <w:lvlJc w:val="left"/>
      <w:pPr>
        <w:ind w:left="5684" w:hanging="360"/>
      </w:pPr>
    </w:lvl>
    <w:lvl w:ilvl="8" w:tplc="12D2511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A1AC2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DCE7868" w:tentative="1">
      <w:start w:val="1"/>
      <w:numFmt w:val="lowerLetter"/>
      <w:lvlText w:val="%2."/>
      <w:lvlJc w:val="left"/>
      <w:pPr>
        <w:ind w:left="1440" w:hanging="360"/>
      </w:pPr>
    </w:lvl>
    <w:lvl w:ilvl="2" w:tplc="B6D81432" w:tentative="1">
      <w:start w:val="1"/>
      <w:numFmt w:val="lowerRoman"/>
      <w:lvlText w:val="%3."/>
      <w:lvlJc w:val="right"/>
      <w:pPr>
        <w:ind w:left="2160" w:hanging="180"/>
      </w:pPr>
    </w:lvl>
    <w:lvl w:ilvl="3" w:tplc="4A8AE10C" w:tentative="1">
      <w:start w:val="1"/>
      <w:numFmt w:val="decimal"/>
      <w:lvlText w:val="%4."/>
      <w:lvlJc w:val="left"/>
      <w:pPr>
        <w:ind w:left="2880" w:hanging="360"/>
      </w:pPr>
    </w:lvl>
    <w:lvl w:ilvl="4" w:tplc="236A25CA" w:tentative="1">
      <w:start w:val="1"/>
      <w:numFmt w:val="lowerLetter"/>
      <w:lvlText w:val="%5."/>
      <w:lvlJc w:val="left"/>
      <w:pPr>
        <w:ind w:left="3600" w:hanging="360"/>
      </w:pPr>
    </w:lvl>
    <w:lvl w:ilvl="5" w:tplc="291ED6F2" w:tentative="1">
      <w:start w:val="1"/>
      <w:numFmt w:val="lowerRoman"/>
      <w:lvlText w:val="%6."/>
      <w:lvlJc w:val="right"/>
      <w:pPr>
        <w:ind w:left="4320" w:hanging="180"/>
      </w:pPr>
    </w:lvl>
    <w:lvl w:ilvl="6" w:tplc="A4BA1736" w:tentative="1">
      <w:start w:val="1"/>
      <w:numFmt w:val="decimal"/>
      <w:lvlText w:val="%7."/>
      <w:lvlJc w:val="left"/>
      <w:pPr>
        <w:ind w:left="5040" w:hanging="360"/>
      </w:pPr>
    </w:lvl>
    <w:lvl w:ilvl="7" w:tplc="BFA4995E" w:tentative="1">
      <w:start w:val="1"/>
      <w:numFmt w:val="lowerLetter"/>
      <w:lvlText w:val="%8."/>
      <w:lvlJc w:val="left"/>
      <w:pPr>
        <w:ind w:left="5760" w:hanging="360"/>
      </w:pPr>
    </w:lvl>
    <w:lvl w:ilvl="8" w:tplc="3F0AC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7359784">
    <w:abstractNumId w:val="19"/>
  </w:num>
  <w:num w:numId="2" w16cid:durableId="2019236029">
    <w:abstractNumId w:val="6"/>
  </w:num>
  <w:num w:numId="3" w16cid:durableId="1940874057">
    <w:abstractNumId w:val="10"/>
  </w:num>
  <w:num w:numId="4" w16cid:durableId="1241717478">
    <w:abstractNumId w:val="27"/>
  </w:num>
  <w:num w:numId="5" w16cid:durableId="852307513">
    <w:abstractNumId w:val="0"/>
  </w:num>
  <w:num w:numId="6" w16cid:durableId="1909341360">
    <w:abstractNumId w:val="11"/>
  </w:num>
  <w:num w:numId="7" w16cid:durableId="653919814">
    <w:abstractNumId w:val="28"/>
  </w:num>
  <w:num w:numId="8" w16cid:durableId="12331527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1391599">
    <w:abstractNumId w:val="1"/>
  </w:num>
  <w:num w:numId="10" w16cid:durableId="49112815">
    <w:abstractNumId w:val="0"/>
    <w:lvlOverride w:ilvl="0">
      <w:startOverride w:val="1"/>
    </w:lvlOverride>
  </w:num>
  <w:num w:numId="11" w16cid:durableId="2072776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2923831">
    <w:abstractNumId w:val="6"/>
  </w:num>
  <w:num w:numId="13" w16cid:durableId="279802457">
    <w:abstractNumId w:val="27"/>
  </w:num>
  <w:num w:numId="14" w16cid:durableId="8302141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6968260">
    <w:abstractNumId w:val="20"/>
  </w:num>
  <w:num w:numId="16" w16cid:durableId="10908549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26045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24269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3940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6858071">
    <w:abstractNumId w:val="24"/>
  </w:num>
  <w:num w:numId="21" w16cid:durableId="1485703754">
    <w:abstractNumId w:val="8"/>
  </w:num>
  <w:num w:numId="22" w16cid:durableId="1956669759">
    <w:abstractNumId w:val="31"/>
  </w:num>
  <w:num w:numId="23" w16cid:durableId="1785268336">
    <w:abstractNumId w:val="34"/>
  </w:num>
  <w:num w:numId="24" w16cid:durableId="628779088">
    <w:abstractNumId w:val="32"/>
  </w:num>
  <w:num w:numId="25" w16cid:durableId="420219797">
    <w:abstractNumId w:val="12"/>
  </w:num>
  <w:num w:numId="26" w16cid:durableId="1624772823">
    <w:abstractNumId w:val="33"/>
  </w:num>
  <w:num w:numId="27" w16cid:durableId="482501802">
    <w:abstractNumId w:val="7"/>
  </w:num>
  <w:num w:numId="28" w16cid:durableId="443111027">
    <w:abstractNumId w:val="30"/>
  </w:num>
  <w:num w:numId="29" w16cid:durableId="1297754424">
    <w:abstractNumId w:val="16"/>
  </w:num>
  <w:num w:numId="30" w16cid:durableId="810172575">
    <w:abstractNumId w:val="2"/>
  </w:num>
  <w:num w:numId="31" w16cid:durableId="1075205080">
    <w:abstractNumId w:val="25"/>
  </w:num>
  <w:num w:numId="32" w16cid:durableId="882643560">
    <w:abstractNumId w:val="17"/>
  </w:num>
  <w:num w:numId="33" w16cid:durableId="911038430">
    <w:abstractNumId w:val="15"/>
  </w:num>
  <w:num w:numId="34" w16cid:durableId="875848140">
    <w:abstractNumId w:val="3"/>
  </w:num>
  <w:num w:numId="35" w16cid:durableId="672953933">
    <w:abstractNumId w:val="4"/>
  </w:num>
  <w:num w:numId="36" w16cid:durableId="1961565088">
    <w:abstractNumId w:val="14"/>
  </w:num>
  <w:num w:numId="37" w16cid:durableId="557477743">
    <w:abstractNumId w:val="9"/>
  </w:num>
  <w:num w:numId="38" w16cid:durableId="589121531">
    <w:abstractNumId w:val="13"/>
  </w:num>
  <w:num w:numId="39" w16cid:durableId="1720014596">
    <w:abstractNumId w:val="22"/>
  </w:num>
  <w:num w:numId="40" w16cid:durableId="885868383">
    <w:abstractNumId w:val="29"/>
  </w:num>
  <w:num w:numId="41" w16cid:durableId="1040394902">
    <w:abstractNumId w:val="18"/>
  </w:num>
  <w:num w:numId="42" w16cid:durableId="2133895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77911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B52E1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A09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565A8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61</cp:revision>
  <cp:lastPrinted>2025-06-10T14:10:00Z</cp:lastPrinted>
  <dcterms:created xsi:type="dcterms:W3CDTF">2024-02-15T14:56:00Z</dcterms:created>
  <dcterms:modified xsi:type="dcterms:W3CDTF">2025-09-10T13:15:00Z</dcterms:modified>
</cp:coreProperties>
</file>