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28EA74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CE2AAD">
        <w:rPr>
          <w:rFonts w:ascii="Times New Roman" w:hAnsi="Times New Roman"/>
          <w:szCs w:val="24"/>
        </w:rPr>
        <w:t>3</w:t>
      </w:r>
      <w:r w:rsidR="00D91D54">
        <w:rPr>
          <w:rFonts w:ascii="Times New Roman" w:hAnsi="Times New Roman"/>
          <w:szCs w:val="24"/>
        </w:rPr>
        <w:t>84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6B80ABA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91D54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D91D54">
        <w:rPr>
          <w:rFonts w:ascii="Times New Roman" w:hAnsi="Times New Roman"/>
          <w:szCs w:val="24"/>
        </w:rPr>
        <w:t>setembro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FDF3424" w14:textId="77777777" w:rsidR="0050221D" w:rsidRDefault="00000000" w:rsidP="0050221D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40E032A7" w14:textId="77777777" w:rsidR="0050221D" w:rsidRDefault="00000000" w:rsidP="0050221D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740407E2" w14:textId="77777777" w:rsidR="0050221D" w:rsidRDefault="00000000" w:rsidP="0050221D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59AF536C" w14:textId="77777777" w:rsidR="0050221D" w:rsidRDefault="00000000" w:rsidP="0050221D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36204CD9" w14:textId="77777777" w:rsidR="0050221D" w:rsidRDefault="0050221D" w:rsidP="0050221D">
      <w:pPr>
        <w:jc w:val="both"/>
      </w:pPr>
    </w:p>
    <w:p w14:paraId="1030E8EB" w14:textId="77777777" w:rsidR="0050221D" w:rsidRDefault="0050221D" w:rsidP="0050221D">
      <w:pPr>
        <w:jc w:val="both"/>
      </w:pPr>
    </w:p>
    <w:p w14:paraId="3F6428CF" w14:textId="77777777" w:rsidR="0050221D" w:rsidRDefault="00000000" w:rsidP="0050221D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007E51D6" w14:textId="77777777" w:rsidR="0050221D" w:rsidRDefault="0050221D" w:rsidP="0050221D">
      <w:pPr>
        <w:jc w:val="both"/>
      </w:pPr>
    </w:p>
    <w:p w14:paraId="091640E8" w14:textId="77777777" w:rsidR="0050221D" w:rsidRDefault="0050221D" w:rsidP="0050221D">
      <w:pPr>
        <w:ind w:firstLine="1418"/>
        <w:jc w:val="both"/>
      </w:pPr>
    </w:p>
    <w:p w14:paraId="35C4C6AB" w14:textId="77777777" w:rsidR="0050221D" w:rsidRDefault="0050221D" w:rsidP="0050221D">
      <w:pPr>
        <w:ind w:firstLine="1418"/>
        <w:jc w:val="both"/>
      </w:pPr>
    </w:p>
    <w:p w14:paraId="590670EA" w14:textId="77777777" w:rsidR="0050221D" w:rsidRDefault="00000000" w:rsidP="0050221D">
      <w:pPr>
        <w:ind w:firstLine="1418"/>
        <w:jc w:val="both"/>
      </w:pPr>
      <w:r>
        <w:t xml:space="preserve">Senhor </w:t>
      </w:r>
      <w:r>
        <w:rPr>
          <w:iCs/>
        </w:rPr>
        <w:t>Governador</w:t>
      </w:r>
      <w:r>
        <w:t>,</w:t>
      </w:r>
    </w:p>
    <w:p w14:paraId="2E722EBC" w14:textId="77777777" w:rsidR="000A55D9" w:rsidRDefault="000A55D9" w:rsidP="000A55D9">
      <w:pPr>
        <w:tabs>
          <w:tab w:val="left" w:pos="4820"/>
        </w:tabs>
        <w:ind w:firstLine="1418"/>
        <w:jc w:val="both"/>
        <w:rPr>
          <w:iCs/>
        </w:rPr>
      </w:pPr>
    </w:p>
    <w:p w14:paraId="6D77A79A" w14:textId="77777777" w:rsidR="000A55D9" w:rsidRDefault="000A55D9" w:rsidP="000A55D9">
      <w:pPr>
        <w:tabs>
          <w:tab w:val="left" w:pos="4820"/>
        </w:tabs>
        <w:ind w:firstLine="1418"/>
        <w:rPr>
          <w:iCs/>
        </w:rPr>
      </w:pPr>
    </w:p>
    <w:p w14:paraId="2265BFD3" w14:textId="77777777" w:rsidR="000A55D9" w:rsidRDefault="000A55D9" w:rsidP="000A55D9">
      <w:pPr>
        <w:tabs>
          <w:tab w:val="left" w:pos="4820"/>
        </w:tabs>
        <w:ind w:firstLine="1418"/>
        <w:rPr>
          <w:iCs/>
        </w:rPr>
      </w:pPr>
    </w:p>
    <w:p w14:paraId="21BE17B9" w14:textId="36F20867" w:rsidR="009C05C1" w:rsidRDefault="00000000" w:rsidP="000A55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D91D54">
        <w:rPr>
          <w:iCs/>
          <w:color w:val="000000"/>
        </w:rPr>
        <w:t>222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EC03A4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D91D54">
        <w:rPr>
          <w:iCs/>
        </w:rPr>
        <w:t>30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8D0901">
        <w:rPr>
          <w:iCs/>
        </w:rPr>
        <w:t>1</w:t>
      </w:r>
      <w:r w:rsidR="00D91D54">
        <w:rPr>
          <w:iCs/>
        </w:rPr>
        <w:t>0</w:t>
      </w:r>
      <w:r w:rsidR="00B82BD9" w:rsidRPr="002A1E6C">
        <w:t xml:space="preserve"> de </w:t>
      </w:r>
      <w:r w:rsidR="00D91D54">
        <w:t>setembro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58976" w14:textId="77777777" w:rsidR="00D51542" w:rsidRDefault="00D51542">
      <w:r>
        <w:separator/>
      </w:r>
    </w:p>
  </w:endnote>
  <w:endnote w:type="continuationSeparator" w:id="0">
    <w:p w14:paraId="11055A48" w14:textId="77777777" w:rsidR="00D51542" w:rsidRDefault="00D5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DCFFC" w14:textId="77777777" w:rsidR="00D51542" w:rsidRDefault="00D51542">
      <w:r>
        <w:separator/>
      </w:r>
    </w:p>
  </w:footnote>
  <w:footnote w:type="continuationSeparator" w:id="0">
    <w:p w14:paraId="6695EE02" w14:textId="77777777" w:rsidR="00D51542" w:rsidRDefault="00D51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F05E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900101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3EA14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6946A12" w:tentative="1">
      <w:start w:val="1"/>
      <w:numFmt w:val="lowerLetter"/>
      <w:lvlText w:val="%2."/>
      <w:lvlJc w:val="left"/>
      <w:pPr>
        <w:ind w:left="1440" w:hanging="360"/>
      </w:pPr>
    </w:lvl>
    <w:lvl w:ilvl="2" w:tplc="9D5083DC" w:tentative="1">
      <w:start w:val="1"/>
      <w:numFmt w:val="lowerRoman"/>
      <w:lvlText w:val="%3."/>
      <w:lvlJc w:val="right"/>
      <w:pPr>
        <w:ind w:left="2160" w:hanging="180"/>
      </w:pPr>
    </w:lvl>
    <w:lvl w:ilvl="3" w:tplc="FA4A71E0" w:tentative="1">
      <w:start w:val="1"/>
      <w:numFmt w:val="decimal"/>
      <w:lvlText w:val="%4."/>
      <w:lvlJc w:val="left"/>
      <w:pPr>
        <w:ind w:left="2880" w:hanging="360"/>
      </w:pPr>
    </w:lvl>
    <w:lvl w:ilvl="4" w:tplc="2DA0BCC8" w:tentative="1">
      <w:start w:val="1"/>
      <w:numFmt w:val="lowerLetter"/>
      <w:lvlText w:val="%5."/>
      <w:lvlJc w:val="left"/>
      <w:pPr>
        <w:ind w:left="3600" w:hanging="360"/>
      </w:pPr>
    </w:lvl>
    <w:lvl w:ilvl="5" w:tplc="D0B67C4E" w:tentative="1">
      <w:start w:val="1"/>
      <w:numFmt w:val="lowerRoman"/>
      <w:lvlText w:val="%6."/>
      <w:lvlJc w:val="right"/>
      <w:pPr>
        <w:ind w:left="4320" w:hanging="180"/>
      </w:pPr>
    </w:lvl>
    <w:lvl w:ilvl="6" w:tplc="60FABE82" w:tentative="1">
      <w:start w:val="1"/>
      <w:numFmt w:val="decimal"/>
      <w:lvlText w:val="%7."/>
      <w:lvlJc w:val="left"/>
      <w:pPr>
        <w:ind w:left="5040" w:hanging="360"/>
      </w:pPr>
    </w:lvl>
    <w:lvl w:ilvl="7" w:tplc="FB92AAAA" w:tentative="1">
      <w:start w:val="1"/>
      <w:numFmt w:val="lowerLetter"/>
      <w:lvlText w:val="%8."/>
      <w:lvlJc w:val="left"/>
      <w:pPr>
        <w:ind w:left="5760" w:hanging="360"/>
      </w:pPr>
    </w:lvl>
    <w:lvl w:ilvl="8" w:tplc="C10ED1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996AD2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C70398A" w:tentative="1">
      <w:start w:val="1"/>
      <w:numFmt w:val="lowerLetter"/>
      <w:lvlText w:val="%2."/>
      <w:lvlJc w:val="left"/>
      <w:pPr>
        <w:ind w:left="1440" w:hanging="360"/>
      </w:pPr>
    </w:lvl>
    <w:lvl w:ilvl="2" w:tplc="D0FAA96E" w:tentative="1">
      <w:start w:val="1"/>
      <w:numFmt w:val="lowerRoman"/>
      <w:lvlText w:val="%3."/>
      <w:lvlJc w:val="right"/>
      <w:pPr>
        <w:ind w:left="2160" w:hanging="180"/>
      </w:pPr>
    </w:lvl>
    <w:lvl w:ilvl="3" w:tplc="692C1310" w:tentative="1">
      <w:start w:val="1"/>
      <w:numFmt w:val="decimal"/>
      <w:lvlText w:val="%4."/>
      <w:lvlJc w:val="left"/>
      <w:pPr>
        <w:ind w:left="2880" w:hanging="360"/>
      </w:pPr>
    </w:lvl>
    <w:lvl w:ilvl="4" w:tplc="9A845652" w:tentative="1">
      <w:start w:val="1"/>
      <w:numFmt w:val="lowerLetter"/>
      <w:lvlText w:val="%5."/>
      <w:lvlJc w:val="left"/>
      <w:pPr>
        <w:ind w:left="3600" w:hanging="360"/>
      </w:pPr>
    </w:lvl>
    <w:lvl w:ilvl="5" w:tplc="E0D4AB86" w:tentative="1">
      <w:start w:val="1"/>
      <w:numFmt w:val="lowerRoman"/>
      <w:lvlText w:val="%6."/>
      <w:lvlJc w:val="right"/>
      <w:pPr>
        <w:ind w:left="4320" w:hanging="180"/>
      </w:pPr>
    </w:lvl>
    <w:lvl w:ilvl="6" w:tplc="CBD0A426" w:tentative="1">
      <w:start w:val="1"/>
      <w:numFmt w:val="decimal"/>
      <w:lvlText w:val="%7."/>
      <w:lvlJc w:val="left"/>
      <w:pPr>
        <w:ind w:left="5040" w:hanging="360"/>
      </w:pPr>
    </w:lvl>
    <w:lvl w:ilvl="7" w:tplc="F7DA1E98" w:tentative="1">
      <w:start w:val="1"/>
      <w:numFmt w:val="lowerLetter"/>
      <w:lvlText w:val="%8."/>
      <w:lvlJc w:val="left"/>
      <w:pPr>
        <w:ind w:left="5760" w:hanging="360"/>
      </w:pPr>
    </w:lvl>
    <w:lvl w:ilvl="8" w:tplc="F7BA27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C061D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5A4D66" w:tentative="1">
      <w:start w:val="1"/>
      <w:numFmt w:val="lowerLetter"/>
      <w:lvlText w:val="%2."/>
      <w:lvlJc w:val="left"/>
      <w:pPr>
        <w:ind w:left="1440" w:hanging="360"/>
      </w:pPr>
    </w:lvl>
    <w:lvl w:ilvl="2" w:tplc="CFE069E6" w:tentative="1">
      <w:start w:val="1"/>
      <w:numFmt w:val="lowerRoman"/>
      <w:lvlText w:val="%3."/>
      <w:lvlJc w:val="right"/>
      <w:pPr>
        <w:ind w:left="2160" w:hanging="180"/>
      </w:pPr>
    </w:lvl>
    <w:lvl w:ilvl="3" w:tplc="296A2EC8" w:tentative="1">
      <w:start w:val="1"/>
      <w:numFmt w:val="decimal"/>
      <w:lvlText w:val="%4."/>
      <w:lvlJc w:val="left"/>
      <w:pPr>
        <w:ind w:left="2880" w:hanging="360"/>
      </w:pPr>
    </w:lvl>
    <w:lvl w:ilvl="4" w:tplc="1128675A" w:tentative="1">
      <w:start w:val="1"/>
      <w:numFmt w:val="lowerLetter"/>
      <w:lvlText w:val="%5."/>
      <w:lvlJc w:val="left"/>
      <w:pPr>
        <w:ind w:left="3600" w:hanging="360"/>
      </w:pPr>
    </w:lvl>
    <w:lvl w:ilvl="5" w:tplc="4FE0AED8" w:tentative="1">
      <w:start w:val="1"/>
      <w:numFmt w:val="lowerRoman"/>
      <w:lvlText w:val="%6."/>
      <w:lvlJc w:val="right"/>
      <w:pPr>
        <w:ind w:left="4320" w:hanging="180"/>
      </w:pPr>
    </w:lvl>
    <w:lvl w:ilvl="6" w:tplc="41D87B12" w:tentative="1">
      <w:start w:val="1"/>
      <w:numFmt w:val="decimal"/>
      <w:lvlText w:val="%7."/>
      <w:lvlJc w:val="left"/>
      <w:pPr>
        <w:ind w:left="5040" w:hanging="360"/>
      </w:pPr>
    </w:lvl>
    <w:lvl w:ilvl="7" w:tplc="CC7C5168" w:tentative="1">
      <w:start w:val="1"/>
      <w:numFmt w:val="lowerLetter"/>
      <w:lvlText w:val="%8."/>
      <w:lvlJc w:val="left"/>
      <w:pPr>
        <w:ind w:left="5760" w:hanging="360"/>
      </w:pPr>
    </w:lvl>
    <w:lvl w:ilvl="8" w:tplc="795649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768D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64B010" w:tentative="1">
      <w:start w:val="1"/>
      <w:numFmt w:val="lowerLetter"/>
      <w:lvlText w:val="%2."/>
      <w:lvlJc w:val="left"/>
      <w:pPr>
        <w:ind w:left="1440" w:hanging="360"/>
      </w:pPr>
    </w:lvl>
    <w:lvl w:ilvl="2" w:tplc="C6B463AA" w:tentative="1">
      <w:start w:val="1"/>
      <w:numFmt w:val="lowerRoman"/>
      <w:lvlText w:val="%3."/>
      <w:lvlJc w:val="right"/>
      <w:pPr>
        <w:ind w:left="2160" w:hanging="180"/>
      </w:pPr>
    </w:lvl>
    <w:lvl w:ilvl="3" w:tplc="ED64D28A" w:tentative="1">
      <w:start w:val="1"/>
      <w:numFmt w:val="decimal"/>
      <w:lvlText w:val="%4."/>
      <w:lvlJc w:val="left"/>
      <w:pPr>
        <w:ind w:left="2880" w:hanging="360"/>
      </w:pPr>
    </w:lvl>
    <w:lvl w:ilvl="4" w:tplc="7DD83D8C" w:tentative="1">
      <w:start w:val="1"/>
      <w:numFmt w:val="lowerLetter"/>
      <w:lvlText w:val="%5."/>
      <w:lvlJc w:val="left"/>
      <w:pPr>
        <w:ind w:left="3600" w:hanging="360"/>
      </w:pPr>
    </w:lvl>
    <w:lvl w:ilvl="5" w:tplc="95E62BC6" w:tentative="1">
      <w:start w:val="1"/>
      <w:numFmt w:val="lowerRoman"/>
      <w:lvlText w:val="%6."/>
      <w:lvlJc w:val="right"/>
      <w:pPr>
        <w:ind w:left="4320" w:hanging="180"/>
      </w:pPr>
    </w:lvl>
    <w:lvl w:ilvl="6" w:tplc="C886785E" w:tentative="1">
      <w:start w:val="1"/>
      <w:numFmt w:val="decimal"/>
      <w:lvlText w:val="%7."/>
      <w:lvlJc w:val="left"/>
      <w:pPr>
        <w:ind w:left="5040" w:hanging="360"/>
      </w:pPr>
    </w:lvl>
    <w:lvl w:ilvl="7" w:tplc="32DA3F22" w:tentative="1">
      <w:start w:val="1"/>
      <w:numFmt w:val="lowerLetter"/>
      <w:lvlText w:val="%8."/>
      <w:lvlJc w:val="left"/>
      <w:pPr>
        <w:ind w:left="5760" w:hanging="360"/>
      </w:pPr>
    </w:lvl>
    <w:lvl w:ilvl="8" w:tplc="7AEE9A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1627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B2A36C" w:tentative="1">
      <w:start w:val="1"/>
      <w:numFmt w:val="lowerLetter"/>
      <w:lvlText w:val="%2."/>
      <w:lvlJc w:val="left"/>
      <w:pPr>
        <w:ind w:left="1440" w:hanging="360"/>
      </w:pPr>
    </w:lvl>
    <w:lvl w:ilvl="2" w:tplc="F38E1CE8" w:tentative="1">
      <w:start w:val="1"/>
      <w:numFmt w:val="lowerRoman"/>
      <w:lvlText w:val="%3."/>
      <w:lvlJc w:val="right"/>
      <w:pPr>
        <w:ind w:left="2160" w:hanging="180"/>
      </w:pPr>
    </w:lvl>
    <w:lvl w:ilvl="3" w:tplc="2F540D80" w:tentative="1">
      <w:start w:val="1"/>
      <w:numFmt w:val="decimal"/>
      <w:lvlText w:val="%4."/>
      <w:lvlJc w:val="left"/>
      <w:pPr>
        <w:ind w:left="2880" w:hanging="360"/>
      </w:pPr>
    </w:lvl>
    <w:lvl w:ilvl="4" w:tplc="35D81C4C" w:tentative="1">
      <w:start w:val="1"/>
      <w:numFmt w:val="lowerLetter"/>
      <w:lvlText w:val="%5."/>
      <w:lvlJc w:val="left"/>
      <w:pPr>
        <w:ind w:left="3600" w:hanging="360"/>
      </w:pPr>
    </w:lvl>
    <w:lvl w:ilvl="5" w:tplc="1310C136" w:tentative="1">
      <w:start w:val="1"/>
      <w:numFmt w:val="lowerRoman"/>
      <w:lvlText w:val="%6."/>
      <w:lvlJc w:val="right"/>
      <w:pPr>
        <w:ind w:left="4320" w:hanging="180"/>
      </w:pPr>
    </w:lvl>
    <w:lvl w:ilvl="6" w:tplc="E7E4D8B8" w:tentative="1">
      <w:start w:val="1"/>
      <w:numFmt w:val="decimal"/>
      <w:lvlText w:val="%7."/>
      <w:lvlJc w:val="left"/>
      <w:pPr>
        <w:ind w:left="5040" w:hanging="360"/>
      </w:pPr>
    </w:lvl>
    <w:lvl w:ilvl="7" w:tplc="CAEEA052" w:tentative="1">
      <w:start w:val="1"/>
      <w:numFmt w:val="lowerLetter"/>
      <w:lvlText w:val="%8."/>
      <w:lvlJc w:val="left"/>
      <w:pPr>
        <w:ind w:left="5760" w:hanging="360"/>
      </w:pPr>
    </w:lvl>
    <w:lvl w:ilvl="8" w:tplc="EAA8EC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68C2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5A3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6090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BC5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DA3C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349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0A1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F2B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DC73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64AA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B0BDB8" w:tentative="1">
      <w:start w:val="1"/>
      <w:numFmt w:val="lowerLetter"/>
      <w:lvlText w:val="%2."/>
      <w:lvlJc w:val="left"/>
      <w:pPr>
        <w:ind w:left="1440" w:hanging="360"/>
      </w:pPr>
    </w:lvl>
    <w:lvl w:ilvl="2" w:tplc="EA7C3A3C" w:tentative="1">
      <w:start w:val="1"/>
      <w:numFmt w:val="lowerRoman"/>
      <w:lvlText w:val="%3."/>
      <w:lvlJc w:val="right"/>
      <w:pPr>
        <w:ind w:left="2160" w:hanging="180"/>
      </w:pPr>
    </w:lvl>
    <w:lvl w:ilvl="3" w:tplc="94B2D810" w:tentative="1">
      <w:start w:val="1"/>
      <w:numFmt w:val="decimal"/>
      <w:lvlText w:val="%4."/>
      <w:lvlJc w:val="left"/>
      <w:pPr>
        <w:ind w:left="2880" w:hanging="360"/>
      </w:pPr>
    </w:lvl>
    <w:lvl w:ilvl="4" w:tplc="69741FAE" w:tentative="1">
      <w:start w:val="1"/>
      <w:numFmt w:val="lowerLetter"/>
      <w:lvlText w:val="%5."/>
      <w:lvlJc w:val="left"/>
      <w:pPr>
        <w:ind w:left="3600" w:hanging="360"/>
      </w:pPr>
    </w:lvl>
    <w:lvl w:ilvl="5" w:tplc="9DA666E4" w:tentative="1">
      <w:start w:val="1"/>
      <w:numFmt w:val="lowerRoman"/>
      <w:lvlText w:val="%6."/>
      <w:lvlJc w:val="right"/>
      <w:pPr>
        <w:ind w:left="4320" w:hanging="180"/>
      </w:pPr>
    </w:lvl>
    <w:lvl w:ilvl="6" w:tplc="B3AC605A" w:tentative="1">
      <w:start w:val="1"/>
      <w:numFmt w:val="decimal"/>
      <w:lvlText w:val="%7."/>
      <w:lvlJc w:val="left"/>
      <w:pPr>
        <w:ind w:left="5040" w:hanging="360"/>
      </w:pPr>
    </w:lvl>
    <w:lvl w:ilvl="7" w:tplc="E894F5DE" w:tentative="1">
      <w:start w:val="1"/>
      <w:numFmt w:val="lowerLetter"/>
      <w:lvlText w:val="%8."/>
      <w:lvlJc w:val="left"/>
      <w:pPr>
        <w:ind w:left="5760" w:hanging="360"/>
      </w:pPr>
    </w:lvl>
    <w:lvl w:ilvl="8" w:tplc="0D189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99AE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4CECD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4AF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8CA2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607E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266B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A27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4E97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7EE3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FAEF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896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188A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25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7C97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9FCC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27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C7C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E5CA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0FAFAF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0887714">
      <w:start w:val="1"/>
      <w:numFmt w:val="lowerLetter"/>
      <w:lvlText w:val="%2."/>
      <w:lvlJc w:val="left"/>
      <w:pPr>
        <w:ind w:left="1364" w:hanging="360"/>
      </w:pPr>
    </w:lvl>
    <w:lvl w:ilvl="2" w:tplc="AC6C3A6A">
      <w:start w:val="1"/>
      <w:numFmt w:val="lowerRoman"/>
      <w:lvlText w:val="%3."/>
      <w:lvlJc w:val="right"/>
      <w:pPr>
        <w:ind w:left="2084" w:hanging="180"/>
      </w:pPr>
    </w:lvl>
    <w:lvl w:ilvl="3" w:tplc="5194059E">
      <w:start w:val="1"/>
      <w:numFmt w:val="decimal"/>
      <w:lvlText w:val="%4."/>
      <w:lvlJc w:val="left"/>
      <w:pPr>
        <w:ind w:left="2804" w:hanging="360"/>
      </w:pPr>
    </w:lvl>
    <w:lvl w:ilvl="4" w:tplc="DDA80D4C">
      <w:start w:val="1"/>
      <w:numFmt w:val="lowerLetter"/>
      <w:lvlText w:val="%5."/>
      <w:lvlJc w:val="left"/>
      <w:pPr>
        <w:ind w:left="3524" w:hanging="360"/>
      </w:pPr>
    </w:lvl>
    <w:lvl w:ilvl="5" w:tplc="A0183C2A">
      <w:start w:val="1"/>
      <w:numFmt w:val="lowerRoman"/>
      <w:lvlText w:val="%6."/>
      <w:lvlJc w:val="right"/>
      <w:pPr>
        <w:ind w:left="4244" w:hanging="180"/>
      </w:pPr>
    </w:lvl>
    <w:lvl w:ilvl="6" w:tplc="6B3AFCD0">
      <w:start w:val="1"/>
      <w:numFmt w:val="decimal"/>
      <w:lvlText w:val="%7."/>
      <w:lvlJc w:val="left"/>
      <w:pPr>
        <w:ind w:left="4964" w:hanging="360"/>
      </w:pPr>
    </w:lvl>
    <w:lvl w:ilvl="7" w:tplc="4628E696">
      <w:start w:val="1"/>
      <w:numFmt w:val="lowerLetter"/>
      <w:lvlText w:val="%8."/>
      <w:lvlJc w:val="left"/>
      <w:pPr>
        <w:ind w:left="5684" w:hanging="360"/>
      </w:pPr>
    </w:lvl>
    <w:lvl w:ilvl="8" w:tplc="C3BA58E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484532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F624F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D2A1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8211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CAFB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8C76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293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F86E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9443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31CE24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5F45A9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09410E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28A483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8DE4C5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8C90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6929BA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65E7AB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B88797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F8CACD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B80D6D8" w:tentative="1">
      <w:start w:val="1"/>
      <w:numFmt w:val="lowerLetter"/>
      <w:lvlText w:val="%2."/>
      <w:lvlJc w:val="left"/>
      <w:pPr>
        <w:ind w:left="1440" w:hanging="360"/>
      </w:pPr>
    </w:lvl>
    <w:lvl w:ilvl="2" w:tplc="C46E3178" w:tentative="1">
      <w:start w:val="1"/>
      <w:numFmt w:val="lowerRoman"/>
      <w:lvlText w:val="%3."/>
      <w:lvlJc w:val="right"/>
      <w:pPr>
        <w:ind w:left="2160" w:hanging="180"/>
      </w:pPr>
    </w:lvl>
    <w:lvl w:ilvl="3" w:tplc="55D4F6A6" w:tentative="1">
      <w:start w:val="1"/>
      <w:numFmt w:val="decimal"/>
      <w:lvlText w:val="%4."/>
      <w:lvlJc w:val="left"/>
      <w:pPr>
        <w:ind w:left="2880" w:hanging="360"/>
      </w:pPr>
    </w:lvl>
    <w:lvl w:ilvl="4" w:tplc="F050B732" w:tentative="1">
      <w:start w:val="1"/>
      <w:numFmt w:val="lowerLetter"/>
      <w:lvlText w:val="%5."/>
      <w:lvlJc w:val="left"/>
      <w:pPr>
        <w:ind w:left="3600" w:hanging="360"/>
      </w:pPr>
    </w:lvl>
    <w:lvl w:ilvl="5" w:tplc="6D8AC2C8" w:tentative="1">
      <w:start w:val="1"/>
      <w:numFmt w:val="lowerRoman"/>
      <w:lvlText w:val="%6."/>
      <w:lvlJc w:val="right"/>
      <w:pPr>
        <w:ind w:left="4320" w:hanging="180"/>
      </w:pPr>
    </w:lvl>
    <w:lvl w:ilvl="6" w:tplc="00308AE2" w:tentative="1">
      <w:start w:val="1"/>
      <w:numFmt w:val="decimal"/>
      <w:lvlText w:val="%7."/>
      <w:lvlJc w:val="left"/>
      <w:pPr>
        <w:ind w:left="5040" w:hanging="360"/>
      </w:pPr>
    </w:lvl>
    <w:lvl w:ilvl="7" w:tplc="7F66EA24" w:tentative="1">
      <w:start w:val="1"/>
      <w:numFmt w:val="lowerLetter"/>
      <w:lvlText w:val="%8."/>
      <w:lvlJc w:val="left"/>
      <w:pPr>
        <w:ind w:left="5760" w:hanging="360"/>
      </w:pPr>
    </w:lvl>
    <w:lvl w:ilvl="8" w:tplc="1F5695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22EE1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A2C4A2C" w:tentative="1">
      <w:start w:val="1"/>
      <w:numFmt w:val="lowerLetter"/>
      <w:lvlText w:val="%2."/>
      <w:lvlJc w:val="left"/>
      <w:pPr>
        <w:ind w:left="1440" w:hanging="360"/>
      </w:pPr>
    </w:lvl>
    <w:lvl w:ilvl="2" w:tplc="CAFC9974" w:tentative="1">
      <w:start w:val="1"/>
      <w:numFmt w:val="lowerRoman"/>
      <w:lvlText w:val="%3."/>
      <w:lvlJc w:val="right"/>
      <w:pPr>
        <w:ind w:left="2160" w:hanging="180"/>
      </w:pPr>
    </w:lvl>
    <w:lvl w:ilvl="3" w:tplc="9FFAA44E" w:tentative="1">
      <w:start w:val="1"/>
      <w:numFmt w:val="decimal"/>
      <w:lvlText w:val="%4."/>
      <w:lvlJc w:val="left"/>
      <w:pPr>
        <w:ind w:left="2880" w:hanging="360"/>
      </w:pPr>
    </w:lvl>
    <w:lvl w:ilvl="4" w:tplc="CE38F148" w:tentative="1">
      <w:start w:val="1"/>
      <w:numFmt w:val="lowerLetter"/>
      <w:lvlText w:val="%5."/>
      <w:lvlJc w:val="left"/>
      <w:pPr>
        <w:ind w:left="3600" w:hanging="360"/>
      </w:pPr>
    </w:lvl>
    <w:lvl w:ilvl="5" w:tplc="018C9640" w:tentative="1">
      <w:start w:val="1"/>
      <w:numFmt w:val="lowerRoman"/>
      <w:lvlText w:val="%6."/>
      <w:lvlJc w:val="right"/>
      <w:pPr>
        <w:ind w:left="4320" w:hanging="180"/>
      </w:pPr>
    </w:lvl>
    <w:lvl w:ilvl="6" w:tplc="A0A0BCA8" w:tentative="1">
      <w:start w:val="1"/>
      <w:numFmt w:val="decimal"/>
      <w:lvlText w:val="%7."/>
      <w:lvlJc w:val="left"/>
      <w:pPr>
        <w:ind w:left="5040" w:hanging="360"/>
      </w:pPr>
    </w:lvl>
    <w:lvl w:ilvl="7" w:tplc="2A3A464E" w:tentative="1">
      <w:start w:val="1"/>
      <w:numFmt w:val="lowerLetter"/>
      <w:lvlText w:val="%8."/>
      <w:lvlJc w:val="left"/>
      <w:pPr>
        <w:ind w:left="5760" w:hanging="360"/>
      </w:pPr>
    </w:lvl>
    <w:lvl w:ilvl="8" w:tplc="9B6AC0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B2679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896706C" w:tentative="1">
      <w:start w:val="1"/>
      <w:numFmt w:val="lowerLetter"/>
      <w:lvlText w:val="%2."/>
      <w:lvlJc w:val="left"/>
      <w:pPr>
        <w:ind w:left="1440" w:hanging="360"/>
      </w:pPr>
    </w:lvl>
    <w:lvl w:ilvl="2" w:tplc="7722B86A" w:tentative="1">
      <w:start w:val="1"/>
      <w:numFmt w:val="lowerRoman"/>
      <w:lvlText w:val="%3."/>
      <w:lvlJc w:val="right"/>
      <w:pPr>
        <w:ind w:left="2160" w:hanging="180"/>
      </w:pPr>
    </w:lvl>
    <w:lvl w:ilvl="3" w:tplc="40EE6B36" w:tentative="1">
      <w:start w:val="1"/>
      <w:numFmt w:val="decimal"/>
      <w:lvlText w:val="%4."/>
      <w:lvlJc w:val="left"/>
      <w:pPr>
        <w:ind w:left="2880" w:hanging="360"/>
      </w:pPr>
    </w:lvl>
    <w:lvl w:ilvl="4" w:tplc="8ABE433C" w:tentative="1">
      <w:start w:val="1"/>
      <w:numFmt w:val="lowerLetter"/>
      <w:lvlText w:val="%5."/>
      <w:lvlJc w:val="left"/>
      <w:pPr>
        <w:ind w:left="3600" w:hanging="360"/>
      </w:pPr>
    </w:lvl>
    <w:lvl w:ilvl="5" w:tplc="C0004EC2" w:tentative="1">
      <w:start w:val="1"/>
      <w:numFmt w:val="lowerRoman"/>
      <w:lvlText w:val="%6."/>
      <w:lvlJc w:val="right"/>
      <w:pPr>
        <w:ind w:left="4320" w:hanging="180"/>
      </w:pPr>
    </w:lvl>
    <w:lvl w:ilvl="6" w:tplc="DA4882CC" w:tentative="1">
      <w:start w:val="1"/>
      <w:numFmt w:val="decimal"/>
      <w:lvlText w:val="%7."/>
      <w:lvlJc w:val="left"/>
      <w:pPr>
        <w:ind w:left="5040" w:hanging="360"/>
      </w:pPr>
    </w:lvl>
    <w:lvl w:ilvl="7" w:tplc="61B4D090" w:tentative="1">
      <w:start w:val="1"/>
      <w:numFmt w:val="lowerLetter"/>
      <w:lvlText w:val="%8."/>
      <w:lvlJc w:val="left"/>
      <w:pPr>
        <w:ind w:left="5760" w:hanging="360"/>
      </w:pPr>
    </w:lvl>
    <w:lvl w:ilvl="8" w:tplc="CF161B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15C2F2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4AC4C5C" w:tentative="1">
      <w:start w:val="1"/>
      <w:numFmt w:val="lowerLetter"/>
      <w:lvlText w:val="%2."/>
      <w:lvlJc w:val="left"/>
      <w:pPr>
        <w:ind w:left="1364" w:hanging="360"/>
      </w:pPr>
    </w:lvl>
    <w:lvl w:ilvl="2" w:tplc="FC920718" w:tentative="1">
      <w:start w:val="1"/>
      <w:numFmt w:val="lowerRoman"/>
      <w:lvlText w:val="%3."/>
      <w:lvlJc w:val="right"/>
      <w:pPr>
        <w:ind w:left="2084" w:hanging="180"/>
      </w:pPr>
    </w:lvl>
    <w:lvl w:ilvl="3" w:tplc="973A1FF2" w:tentative="1">
      <w:start w:val="1"/>
      <w:numFmt w:val="decimal"/>
      <w:lvlText w:val="%4."/>
      <w:lvlJc w:val="left"/>
      <w:pPr>
        <w:ind w:left="2804" w:hanging="360"/>
      </w:pPr>
    </w:lvl>
    <w:lvl w:ilvl="4" w:tplc="F1306330" w:tentative="1">
      <w:start w:val="1"/>
      <w:numFmt w:val="lowerLetter"/>
      <w:lvlText w:val="%5."/>
      <w:lvlJc w:val="left"/>
      <w:pPr>
        <w:ind w:left="3524" w:hanging="360"/>
      </w:pPr>
    </w:lvl>
    <w:lvl w:ilvl="5" w:tplc="B8D42E08" w:tentative="1">
      <w:start w:val="1"/>
      <w:numFmt w:val="lowerRoman"/>
      <w:lvlText w:val="%6."/>
      <w:lvlJc w:val="right"/>
      <w:pPr>
        <w:ind w:left="4244" w:hanging="180"/>
      </w:pPr>
    </w:lvl>
    <w:lvl w:ilvl="6" w:tplc="3168B8D4" w:tentative="1">
      <w:start w:val="1"/>
      <w:numFmt w:val="decimal"/>
      <w:lvlText w:val="%7."/>
      <w:lvlJc w:val="left"/>
      <w:pPr>
        <w:ind w:left="4964" w:hanging="360"/>
      </w:pPr>
    </w:lvl>
    <w:lvl w:ilvl="7" w:tplc="1A187DE8" w:tentative="1">
      <w:start w:val="1"/>
      <w:numFmt w:val="lowerLetter"/>
      <w:lvlText w:val="%8."/>
      <w:lvlJc w:val="left"/>
      <w:pPr>
        <w:ind w:left="5684" w:hanging="360"/>
      </w:pPr>
    </w:lvl>
    <w:lvl w:ilvl="8" w:tplc="B58EA4D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BA8D9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4E4FD8A" w:tentative="1">
      <w:start w:val="1"/>
      <w:numFmt w:val="lowerLetter"/>
      <w:lvlText w:val="%2."/>
      <w:lvlJc w:val="left"/>
      <w:pPr>
        <w:ind w:left="1440" w:hanging="360"/>
      </w:pPr>
    </w:lvl>
    <w:lvl w:ilvl="2" w:tplc="42DECD50" w:tentative="1">
      <w:start w:val="1"/>
      <w:numFmt w:val="lowerRoman"/>
      <w:lvlText w:val="%3."/>
      <w:lvlJc w:val="right"/>
      <w:pPr>
        <w:ind w:left="2160" w:hanging="180"/>
      </w:pPr>
    </w:lvl>
    <w:lvl w:ilvl="3" w:tplc="2D5C7158" w:tentative="1">
      <w:start w:val="1"/>
      <w:numFmt w:val="decimal"/>
      <w:lvlText w:val="%4."/>
      <w:lvlJc w:val="left"/>
      <w:pPr>
        <w:ind w:left="2880" w:hanging="360"/>
      </w:pPr>
    </w:lvl>
    <w:lvl w:ilvl="4" w:tplc="DE1425AA" w:tentative="1">
      <w:start w:val="1"/>
      <w:numFmt w:val="lowerLetter"/>
      <w:lvlText w:val="%5."/>
      <w:lvlJc w:val="left"/>
      <w:pPr>
        <w:ind w:left="3600" w:hanging="360"/>
      </w:pPr>
    </w:lvl>
    <w:lvl w:ilvl="5" w:tplc="62BAF5EE" w:tentative="1">
      <w:start w:val="1"/>
      <w:numFmt w:val="lowerRoman"/>
      <w:lvlText w:val="%6."/>
      <w:lvlJc w:val="right"/>
      <w:pPr>
        <w:ind w:left="4320" w:hanging="180"/>
      </w:pPr>
    </w:lvl>
    <w:lvl w:ilvl="6" w:tplc="615A3B88" w:tentative="1">
      <w:start w:val="1"/>
      <w:numFmt w:val="decimal"/>
      <w:lvlText w:val="%7."/>
      <w:lvlJc w:val="left"/>
      <w:pPr>
        <w:ind w:left="5040" w:hanging="360"/>
      </w:pPr>
    </w:lvl>
    <w:lvl w:ilvl="7" w:tplc="575E206C" w:tentative="1">
      <w:start w:val="1"/>
      <w:numFmt w:val="lowerLetter"/>
      <w:lvlText w:val="%8."/>
      <w:lvlJc w:val="left"/>
      <w:pPr>
        <w:ind w:left="5760" w:hanging="360"/>
      </w:pPr>
    </w:lvl>
    <w:lvl w:ilvl="8" w:tplc="3736A1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23407602">
    <w:abstractNumId w:val="19"/>
  </w:num>
  <w:num w:numId="2" w16cid:durableId="1276984401">
    <w:abstractNumId w:val="6"/>
  </w:num>
  <w:num w:numId="3" w16cid:durableId="52046974">
    <w:abstractNumId w:val="10"/>
  </w:num>
  <w:num w:numId="4" w16cid:durableId="1059984939">
    <w:abstractNumId w:val="27"/>
  </w:num>
  <w:num w:numId="5" w16cid:durableId="283119949">
    <w:abstractNumId w:val="0"/>
  </w:num>
  <w:num w:numId="6" w16cid:durableId="1944922933">
    <w:abstractNumId w:val="11"/>
  </w:num>
  <w:num w:numId="7" w16cid:durableId="1234005360">
    <w:abstractNumId w:val="28"/>
  </w:num>
  <w:num w:numId="8" w16cid:durableId="717788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6456932">
    <w:abstractNumId w:val="1"/>
  </w:num>
  <w:num w:numId="10" w16cid:durableId="434399342">
    <w:abstractNumId w:val="0"/>
    <w:lvlOverride w:ilvl="0">
      <w:startOverride w:val="1"/>
    </w:lvlOverride>
  </w:num>
  <w:num w:numId="11" w16cid:durableId="21318211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6933414">
    <w:abstractNumId w:val="6"/>
  </w:num>
  <w:num w:numId="13" w16cid:durableId="875431708">
    <w:abstractNumId w:val="27"/>
  </w:num>
  <w:num w:numId="14" w16cid:durableId="6228060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8373563">
    <w:abstractNumId w:val="20"/>
  </w:num>
  <w:num w:numId="16" w16cid:durableId="21320452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66287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35725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19732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232637">
    <w:abstractNumId w:val="24"/>
  </w:num>
  <w:num w:numId="21" w16cid:durableId="507911534">
    <w:abstractNumId w:val="8"/>
  </w:num>
  <w:num w:numId="22" w16cid:durableId="1391809963">
    <w:abstractNumId w:val="31"/>
  </w:num>
  <w:num w:numId="23" w16cid:durableId="1299070801">
    <w:abstractNumId w:val="34"/>
  </w:num>
  <w:num w:numId="24" w16cid:durableId="146169249">
    <w:abstractNumId w:val="32"/>
  </w:num>
  <w:num w:numId="25" w16cid:durableId="1618102005">
    <w:abstractNumId w:val="12"/>
  </w:num>
  <w:num w:numId="26" w16cid:durableId="610280114">
    <w:abstractNumId w:val="33"/>
  </w:num>
  <w:num w:numId="27" w16cid:durableId="1981840475">
    <w:abstractNumId w:val="7"/>
  </w:num>
  <w:num w:numId="28" w16cid:durableId="1840388926">
    <w:abstractNumId w:val="30"/>
  </w:num>
  <w:num w:numId="29" w16cid:durableId="885871743">
    <w:abstractNumId w:val="16"/>
  </w:num>
  <w:num w:numId="30" w16cid:durableId="1870338663">
    <w:abstractNumId w:val="2"/>
  </w:num>
  <w:num w:numId="31" w16cid:durableId="403799342">
    <w:abstractNumId w:val="25"/>
  </w:num>
  <w:num w:numId="32" w16cid:durableId="1276868219">
    <w:abstractNumId w:val="17"/>
  </w:num>
  <w:num w:numId="33" w16cid:durableId="467086800">
    <w:abstractNumId w:val="15"/>
  </w:num>
  <w:num w:numId="34" w16cid:durableId="1114592199">
    <w:abstractNumId w:val="3"/>
  </w:num>
  <w:num w:numId="35" w16cid:durableId="1408266340">
    <w:abstractNumId w:val="4"/>
  </w:num>
  <w:num w:numId="36" w16cid:durableId="2006350805">
    <w:abstractNumId w:val="14"/>
  </w:num>
  <w:num w:numId="37" w16cid:durableId="2065712975">
    <w:abstractNumId w:val="9"/>
  </w:num>
  <w:num w:numId="38" w16cid:durableId="54085057">
    <w:abstractNumId w:val="13"/>
  </w:num>
  <w:num w:numId="39" w16cid:durableId="759370154">
    <w:abstractNumId w:val="22"/>
  </w:num>
  <w:num w:numId="40" w16cid:durableId="437989567">
    <w:abstractNumId w:val="29"/>
  </w:num>
  <w:num w:numId="41" w16cid:durableId="233518507">
    <w:abstractNumId w:val="18"/>
  </w:num>
  <w:num w:numId="42" w16cid:durableId="65656931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209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52AA2"/>
    <w:rsid w:val="00461437"/>
    <w:rsid w:val="004629F7"/>
    <w:rsid w:val="00462F1D"/>
    <w:rsid w:val="00463414"/>
    <w:rsid w:val="004660B7"/>
    <w:rsid w:val="004712C7"/>
    <w:rsid w:val="004744E4"/>
    <w:rsid w:val="00475C05"/>
    <w:rsid w:val="00476430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221D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A24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01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D6744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1542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F0F"/>
    <w:rsid w:val="00D914B5"/>
    <w:rsid w:val="00D91D54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925660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53</cp:revision>
  <cp:lastPrinted>2024-06-03T15:30:00Z</cp:lastPrinted>
  <dcterms:created xsi:type="dcterms:W3CDTF">2024-02-15T14:56:00Z</dcterms:created>
  <dcterms:modified xsi:type="dcterms:W3CDTF">2025-09-10T13:17:00Z</dcterms:modified>
</cp:coreProperties>
</file>