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61E66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D91D54">
        <w:rPr>
          <w:rFonts w:ascii="Times New Roman" w:hAnsi="Times New Roman"/>
          <w:szCs w:val="24"/>
        </w:rPr>
        <w:t>8</w:t>
      </w:r>
      <w:r w:rsidR="008C0C6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6B80AB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91D54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D91D54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B9A980" w14:textId="77777777" w:rsidR="008C0C60" w:rsidRDefault="008C0C60" w:rsidP="008C0C60">
      <w:pPr>
        <w:tabs>
          <w:tab w:val="left" w:pos="4820"/>
        </w:tabs>
        <w:rPr>
          <w:iCs/>
        </w:rPr>
      </w:pPr>
      <w:r>
        <w:t>Ao Senhor</w:t>
      </w:r>
    </w:p>
    <w:p w14:paraId="18A85AAF" w14:textId="77777777" w:rsidR="008C0C60" w:rsidRDefault="008C0C60" w:rsidP="008C0C60">
      <w:pPr>
        <w:jc w:val="both"/>
        <w:rPr>
          <w:b/>
        </w:rPr>
      </w:pPr>
      <w:r>
        <w:rPr>
          <w:b/>
        </w:rPr>
        <w:t>WENER SANTOS</w:t>
      </w:r>
    </w:p>
    <w:p w14:paraId="0DABB47C" w14:textId="77777777" w:rsidR="008C0C60" w:rsidRDefault="008C0C60" w:rsidP="008C0C60">
      <w:pPr>
        <w:jc w:val="both"/>
      </w:pPr>
      <w:r>
        <w:t>Diretor Presidente da MT PAR</w:t>
      </w:r>
    </w:p>
    <w:p w14:paraId="0F37A269" w14:textId="77777777" w:rsidR="008C0C60" w:rsidRDefault="008C0C60" w:rsidP="008C0C60">
      <w:pPr>
        <w:jc w:val="both"/>
      </w:pPr>
      <w:r>
        <w:t>Cuiabá – MT</w:t>
      </w:r>
    </w:p>
    <w:p w14:paraId="645E53CF" w14:textId="77777777" w:rsidR="008C0C60" w:rsidRDefault="008C0C60" w:rsidP="008C0C60">
      <w:pPr>
        <w:tabs>
          <w:tab w:val="left" w:pos="4820"/>
        </w:tabs>
        <w:jc w:val="both"/>
        <w:rPr>
          <w:iCs/>
        </w:rPr>
      </w:pPr>
    </w:p>
    <w:p w14:paraId="11C218D9" w14:textId="77777777" w:rsidR="008C0C60" w:rsidRDefault="008C0C60" w:rsidP="008C0C60">
      <w:pPr>
        <w:tabs>
          <w:tab w:val="left" w:pos="4820"/>
        </w:tabs>
        <w:jc w:val="both"/>
        <w:rPr>
          <w:iCs/>
        </w:rPr>
      </w:pPr>
    </w:p>
    <w:p w14:paraId="5E3FFED8" w14:textId="77777777" w:rsidR="008C0C60" w:rsidRDefault="008C0C60" w:rsidP="008C0C60">
      <w:pPr>
        <w:tabs>
          <w:tab w:val="left" w:pos="4820"/>
        </w:tabs>
        <w:jc w:val="both"/>
        <w:rPr>
          <w:iCs/>
        </w:rPr>
      </w:pPr>
    </w:p>
    <w:p w14:paraId="58207F48" w14:textId="77777777" w:rsidR="008C0C60" w:rsidRDefault="008C0C60" w:rsidP="008C0C6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1BFCCB0" w14:textId="77777777" w:rsidR="008C0C60" w:rsidRDefault="008C0C60" w:rsidP="008C0C60">
      <w:pPr>
        <w:tabs>
          <w:tab w:val="left" w:pos="4820"/>
        </w:tabs>
        <w:rPr>
          <w:iCs/>
        </w:rPr>
      </w:pPr>
    </w:p>
    <w:p w14:paraId="661C6C7A" w14:textId="77777777" w:rsidR="008C0C60" w:rsidRDefault="008C0C60" w:rsidP="008C0C60">
      <w:pPr>
        <w:tabs>
          <w:tab w:val="left" w:pos="4820"/>
        </w:tabs>
        <w:rPr>
          <w:iCs/>
        </w:rPr>
      </w:pPr>
    </w:p>
    <w:p w14:paraId="6B7A7DED" w14:textId="77777777" w:rsidR="008C0C60" w:rsidRDefault="008C0C60" w:rsidP="008C0C60">
      <w:pPr>
        <w:tabs>
          <w:tab w:val="left" w:pos="4820"/>
        </w:tabs>
        <w:rPr>
          <w:iCs/>
        </w:rPr>
      </w:pPr>
    </w:p>
    <w:p w14:paraId="553DE5BB" w14:textId="77777777" w:rsidR="008C0C60" w:rsidRDefault="008C0C60" w:rsidP="008C0C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42A321DB" w14:textId="77777777" w:rsidR="008C0C60" w:rsidRDefault="008C0C60" w:rsidP="008C0C60">
      <w:pPr>
        <w:tabs>
          <w:tab w:val="left" w:pos="4820"/>
        </w:tabs>
        <w:ind w:firstLine="1418"/>
        <w:jc w:val="both"/>
        <w:rPr>
          <w:iCs/>
        </w:rPr>
      </w:pPr>
    </w:p>
    <w:p w14:paraId="0756B01E" w14:textId="77777777" w:rsidR="008C0C60" w:rsidRDefault="008C0C60" w:rsidP="008C0C60">
      <w:pPr>
        <w:tabs>
          <w:tab w:val="left" w:pos="4820"/>
        </w:tabs>
        <w:ind w:firstLine="1418"/>
        <w:jc w:val="both"/>
        <w:rPr>
          <w:iCs/>
        </w:rPr>
      </w:pPr>
    </w:p>
    <w:p w14:paraId="23AF3568" w14:textId="77777777" w:rsidR="008C0C60" w:rsidRDefault="008C0C60" w:rsidP="008C0C6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13A0ADB3" w:rsidR="009C05C1" w:rsidRDefault="008C0C60" w:rsidP="008C0C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D91D54">
        <w:rPr>
          <w:iCs/>
          <w:color w:val="000000"/>
        </w:rPr>
        <w:t>222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D91D54">
        <w:rPr>
          <w:iCs/>
        </w:rPr>
        <w:t>30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8D0901">
        <w:rPr>
          <w:iCs/>
        </w:rPr>
        <w:t>1</w:t>
      </w:r>
      <w:r w:rsidR="00D91D54">
        <w:rPr>
          <w:iCs/>
        </w:rPr>
        <w:t>0</w:t>
      </w:r>
      <w:r w:rsidR="00B82BD9" w:rsidRPr="002A1E6C">
        <w:t xml:space="preserve"> de </w:t>
      </w:r>
      <w:r w:rsidR="00D91D54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CA43" w14:textId="77777777" w:rsidR="000B414C" w:rsidRDefault="000B414C">
      <w:r>
        <w:separator/>
      </w:r>
    </w:p>
  </w:endnote>
  <w:endnote w:type="continuationSeparator" w:id="0">
    <w:p w14:paraId="3092F29C" w14:textId="77777777" w:rsidR="000B414C" w:rsidRDefault="000B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32F5" w14:textId="77777777" w:rsidR="000B414C" w:rsidRDefault="000B414C">
      <w:r>
        <w:separator/>
      </w:r>
    </w:p>
  </w:footnote>
  <w:footnote w:type="continuationSeparator" w:id="0">
    <w:p w14:paraId="49402593" w14:textId="77777777" w:rsidR="000B414C" w:rsidRDefault="000B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2003C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0013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6DAEB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384744" w:tentative="1">
      <w:start w:val="1"/>
      <w:numFmt w:val="lowerLetter"/>
      <w:lvlText w:val="%2."/>
      <w:lvlJc w:val="left"/>
      <w:pPr>
        <w:ind w:left="1440" w:hanging="360"/>
      </w:pPr>
    </w:lvl>
    <w:lvl w:ilvl="2" w:tplc="8F5665F2" w:tentative="1">
      <w:start w:val="1"/>
      <w:numFmt w:val="lowerRoman"/>
      <w:lvlText w:val="%3."/>
      <w:lvlJc w:val="right"/>
      <w:pPr>
        <w:ind w:left="2160" w:hanging="180"/>
      </w:pPr>
    </w:lvl>
    <w:lvl w:ilvl="3" w:tplc="7FE25E96" w:tentative="1">
      <w:start w:val="1"/>
      <w:numFmt w:val="decimal"/>
      <w:lvlText w:val="%4."/>
      <w:lvlJc w:val="left"/>
      <w:pPr>
        <w:ind w:left="2880" w:hanging="360"/>
      </w:pPr>
    </w:lvl>
    <w:lvl w:ilvl="4" w:tplc="2C1CACE6" w:tentative="1">
      <w:start w:val="1"/>
      <w:numFmt w:val="lowerLetter"/>
      <w:lvlText w:val="%5."/>
      <w:lvlJc w:val="left"/>
      <w:pPr>
        <w:ind w:left="3600" w:hanging="360"/>
      </w:pPr>
    </w:lvl>
    <w:lvl w:ilvl="5" w:tplc="6B9491AE" w:tentative="1">
      <w:start w:val="1"/>
      <w:numFmt w:val="lowerRoman"/>
      <w:lvlText w:val="%6."/>
      <w:lvlJc w:val="right"/>
      <w:pPr>
        <w:ind w:left="4320" w:hanging="180"/>
      </w:pPr>
    </w:lvl>
    <w:lvl w:ilvl="6" w:tplc="5776D354" w:tentative="1">
      <w:start w:val="1"/>
      <w:numFmt w:val="decimal"/>
      <w:lvlText w:val="%7."/>
      <w:lvlJc w:val="left"/>
      <w:pPr>
        <w:ind w:left="5040" w:hanging="360"/>
      </w:pPr>
    </w:lvl>
    <w:lvl w:ilvl="7" w:tplc="C8D41C04" w:tentative="1">
      <w:start w:val="1"/>
      <w:numFmt w:val="lowerLetter"/>
      <w:lvlText w:val="%8."/>
      <w:lvlJc w:val="left"/>
      <w:pPr>
        <w:ind w:left="5760" w:hanging="360"/>
      </w:pPr>
    </w:lvl>
    <w:lvl w:ilvl="8" w:tplc="156E6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C2EE0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5FC78BC" w:tentative="1">
      <w:start w:val="1"/>
      <w:numFmt w:val="lowerLetter"/>
      <w:lvlText w:val="%2."/>
      <w:lvlJc w:val="left"/>
      <w:pPr>
        <w:ind w:left="1440" w:hanging="360"/>
      </w:pPr>
    </w:lvl>
    <w:lvl w:ilvl="2" w:tplc="67F0FDFE" w:tentative="1">
      <w:start w:val="1"/>
      <w:numFmt w:val="lowerRoman"/>
      <w:lvlText w:val="%3."/>
      <w:lvlJc w:val="right"/>
      <w:pPr>
        <w:ind w:left="2160" w:hanging="180"/>
      </w:pPr>
    </w:lvl>
    <w:lvl w:ilvl="3" w:tplc="872E8622" w:tentative="1">
      <w:start w:val="1"/>
      <w:numFmt w:val="decimal"/>
      <w:lvlText w:val="%4."/>
      <w:lvlJc w:val="left"/>
      <w:pPr>
        <w:ind w:left="2880" w:hanging="360"/>
      </w:pPr>
    </w:lvl>
    <w:lvl w:ilvl="4" w:tplc="34D66914" w:tentative="1">
      <w:start w:val="1"/>
      <w:numFmt w:val="lowerLetter"/>
      <w:lvlText w:val="%5."/>
      <w:lvlJc w:val="left"/>
      <w:pPr>
        <w:ind w:left="3600" w:hanging="360"/>
      </w:pPr>
    </w:lvl>
    <w:lvl w:ilvl="5" w:tplc="888E4378" w:tentative="1">
      <w:start w:val="1"/>
      <w:numFmt w:val="lowerRoman"/>
      <w:lvlText w:val="%6."/>
      <w:lvlJc w:val="right"/>
      <w:pPr>
        <w:ind w:left="4320" w:hanging="180"/>
      </w:pPr>
    </w:lvl>
    <w:lvl w:ilvl="6" w:tplc="D8C490C6" w:tentative="1">
      <w:start w:val="1"/>
      <w:numFmt w:val="decimal"/>
      <w:lvlText w:val="%7."/>
      <w:lvlJc w:val="left"/>
      <w:pPr>
        <w:ind w:left="5040" w:hanging="360"/>
      </w:pPr>
    </w:lvl>
    <w:lvl w:ilvl="7" w:tplc="96188B30" w:tentative="1">
      <w:start w:val="1"/>
      <w:numFmt w:val="lowerLetter"/>
      <w:lvlText w:val="%8."/>
      <w:lvlJc w:val="left"/>
      <w:pPr>
        <w:ind w:left="5760" w:hanging="360"/>
      </w:pPr>
    </w:lvl>
    <w:lvl w:ilvl="8" w:tplc="19506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CC893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646A68" w:tentative="1">
      <w:start w:val="1"/>
      <w:numFmt w:val="lowerLetter"/>
      <w:lvlText w:val="%2."/>
      <w:lvlJc w:val="left"/>
      <w:pPr>
        <w:ind w:left="1440" w:hanging="360"/>
      </w:pPr>
    </w:lvl>
    <w:lvl w:ilvl="2" w:tplc="AF3C434C" w:tentative="1">
      <w:start w:val="1"/>
      <w:numFmt w:val="lowerRoman"/>
      <w:lvlText w:val="%3."/>
      <w:lvlJc w:val="right"/>
      <w:pPr>
        <w:ind w:left="2160" w:hanging="180"/>
      </w:pPr>
    </w:lvl>
    <w:lvl w:ilvl="3" w:tplc="3F78536C" w:tentative="1">
      <w:start w:val="1"/>
      <w:numFmt w:val="decimal"/>
      <w:lvlText w:val="%4."/>
      <w:lvlJc w:val="left"/>
      <w:pPr>
        <w:ind w:left="2880" w:hanging="360"/>
      </w:pPr>
    </w:lvl>
    <w:lvl w:ilvl="4" w:tplc="DE42336C" w:tentative="1">
      <w:start w:val="1"/>
      <w:numFmt w:val="lowerLetter"/>
      <w:lvlText w:val="%5."/>
      <w:lvlJc w:val="left"/>
      <w:pPr>
        <w:ind w:left="3600" w:hanging="360"/>
      </w:pPr>
    </w:lvl>
    <w:lvl w:ilvl="5" w:tplc="1AD82AC8" w:tentative="1">
      <w:start w:val="1"/>
      <w:numFmt w:val="lowerRoman"/>
      <w:lvlText w:val="%6."/>
      <w:lvlJc w:val="right"/>
      <w:pPr>
        <w:ind w:left="4320" w:hanging="180"/>
      </w:pPr>
    </w:lvl>
    <w:lvl w:ilvl="6" w:tplc="B97C7BEC" w:tentative="1">
      <w:start w:val="1"/>
      <w:numFmt w:val="decimal"/>
      <w:lvlText w:val="%7."/>
      <w:lvlJc w:val="left"/>
      <w:pPr>
        <w:ind w:left="5040" w:hanging="360"/>
      </w:pPr>
    </w:lvl>
    <w:lvl w:ilvl="7" w:tplc="A5A64668" w:tentative="1">
      <w:start w:val="1"/>
      <w:numFmt w:val="lowerLetter"/>
      <w:lvlText w:val="%8."/>
      <w:lvlJc w:val="left"/>
      <w:pPr>
        <w:ind w:left="5760" w:hanging="360"/>
      </w:pPr>
    </w:lvl>
    <w:lvl w:ilvl="8" w:tplc="516C0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F5E7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46BC38" w:tentative="1">
      <w:start w:val="1"/>
      <w:numFmt w:val="lowerLetter"/>
      <w:lvlText w:val="%2."/>
      <w:lvlJc w:val="left"/>
      <w:pPr>
        <w:ind w:left="1440" w:hanging="360"/>
      </w:pPr>
    </w:lvl>
    <w:lvl w:ilvl="2" w:tplc="518E1418" w:tentative="1">
      <w:start w:val="1"/>
      <w:numFmt w:val="lowerRoman"/>
      <w:lvlText w:val="%3."/>
      <w:lvlJc w:val="right"/>
      <w:pPr>
        <w:ind w:left="2160" w:hanging="180"/>
      </w:pPr>
    </w:lvl>
    <w:lvl w:ilvl="3" w:tplc="28BAE812" w:tentative="1">
      <w:start w:val="1"/>
      <w:numFmt w:val="decimal"/>
      <w:lvlText w:val="%4."/>
      <w:lvlJc w:val="left"/>
      <w:pPr>
        <w:ind w:left="2880" w:hanging="360"/>
      </w:pPr>
    </w:lvl>
    <w:lvl w:ilvl="4" w:tplc="7D3A7F16" w:tentative="1">
      <w:start w:val="1"/>
      <w:numFmt w:val="lowerLetter"/>
      <w:lvlText w:val="%5."/>
      <w:lvlJc w:val="left"/>
      <w:pPr>
        <w:ind w:left="3600" w:hanging="360"/>
      </w:pPr>
    </w:lvl>
    <w:lvl w:ilvl="5" w:tplc="FB72CC7A" w:tentative="1">
      <w:start w:val="1"/>
      <w:numFmt w:val="lowerRoman"/>
      <w:lvlText w:val="%6."/>
      <w:lvlJc w:val="right"/>
      <w:pPr>
        <w:ind w:left="4320" w:hanging="180"/>
      </w:pPr>
    </w:lvl>
    <w:lvl w:ilvl="6" w:tplc="E4AAE5C0" w:tentative="1">
      <w:start w:val="1"/>
      <w:numFmt w:val="decimal"/>
      <w:lvlText w:val="%7."/>
      <w:lvlJc w:val="left"/>
      <w:pPr>
        <w:ind w:left="5040" w:hanging="360"/>
      </w:pPr>
    </w:lvl>
    <w:lvl w:ilvl="7" w:tplc="A202B396" w:tentative="1">
      <w:start w:val="1"/>
      <w:numFmt w:val="lowerLetter"/>
      <w:lvlText w:val="%8."/>
      <w:lvlJc w:val="left"/>
      <w:pPr>
        <w:ind w:left="5760" w:hanging="360"/>
      </w:pPr>
    </w:lvl>
    <w:lvl w:ilvl="8" w:tplc="35127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3FCF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8EABDC" w:tentative="1">
      <w:start w:val="1"/>
      <w:numFmt w:val="lowerLetter"/>
      <w:lvlText w:val="%2."/>
      <w:lvlJc w:val="left"/>
      <w:pPr>
        <w:ind w:left="1440" w:hanging="360"/>
      </w:pPr>
    </w:lvl>
    <w:lvl w:ilvl="2" w:tplc="C436CFD4" w:tentative="1">
      <w:start w:val="1"/>
      <w:numFmt w:val="lowerRoman"/>
      <w:lvlText w:val="%3."/>
      <w:lvlJc w:val="right"/>
      <w:pPr>
        <w:ind w:left="2160" w:hanging="180"/>
      </w:pPr>
    </w:lvl>
    <w:lvl w:ilvl="3" w:tplc="B03C6B98" w:tentative="1">
      <w:start w:val="1"/>
      <w:numFmt w:val="decimal"/>
      <w:lvlText w:val="%4."/>
      <w:lvlJc w:val="left"/>
      <w:pPr>
        <w:ind w:left="2880" w:hanging="360"/>
      </w:pPr>
    </w:lvl>
    <w:lvl w:ilvl="4" w:tplc="23200A20" w:tentative="1">
      <w:start w:val="1"/>
      <w:numFmt w:val="lowerLetter"/>
      <w:lvlText w:val="%5."/>
      <w:lvlJc w:val="left"/>
      <w:pPr>
        <w:ind w:left="3600" w:hanging="360"/>
      </w:pPr>
    </w:lvl>
    <w:lvl w:ilvl="5" w:tplc="B3EC02A8" w:tentative="1">
      <w:start w:val="1"/>
      <w:numFmt w:val="lowerRoman"/>
      <w:lvlText w:val="%6."/>
      <w:lvlJc w:val="right"/>
      <w:pPr>
        <w:ind w:left="4320" w:hanging="180"/>
      </w:pPr>
    </w:lvl>
    <w:lvl w:ilvl="6" w:tplc="29B8DA46" w:tentative="1">
      <w:start w:val="1"/>
      <w:numFmt w:val="decimal"/>
      <w:lvlText w:val="%7."/>
      <w:lvlJc w:val="left"/>
      <w:pPr>
        <w:ind w:left="5040" w:hanging="360"/>
      </w:pPr>
    </w:lvl>
    <w:lvl w:ilvl="7" w:tplc="650AC602" w:tentative="1">
      <w:start w:val="1"/>
      <w:numFmt w:val="lowerLetter"/>
      <w:lvlText w:val="%8."/>
      <w:lvlJc w:val="left"/>
      <w:pPr>
        <w:ind w:left="5760" w:hanging="360"/>
      </w:pPr>
    </w:lvl>
    <w:lvl w:ilvl="8" w:tplc="CBF03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382D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ED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E6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4A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E9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83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EA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04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46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69A8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0FF86" w:tentative="1">
      <w:start w:val="1"/>
      <w:numFmt w:val="lowerLetter"/>
      <w:lvlText w:val="%2."/>
      <w:lvlJc w:val="left"/>
      <w:pPr>
        <w:ind w:left="1440" w:hanging="360"/>
      </w:pPr>
    </w:lvl>
    <w:lvl w:ilvl="2" w:tplc="42702C8E" w:tentative="1">
      <w:start w:val="1"/>
      <w:numFmt w:val="lowerRoman"/>
      <w:lvlText w:val="%3."/>
      <w:lvlJc w:val="right"/>
      <w:pPr>
        <w:ind w:left="2160" w:hanging="180"/>
      </w:pPr>
    </w:lvl>
    <w:lvl w:ilvl="3" w:tplc="A4E8C3BE" w:tentative="1">
      <w:start w:val="1"/>
      <w:numFmt w:val="decimal"/>
      <w:lvlText w:val="%4."/>
      <w:lvlJc w:val="left"/>
      <w:pPr>
        <w:ind w:left="2880" w:hanging="360"/>
      </w:pPr>
    </w:lvl>
    <w:lvl w:ilvl="4" w:tplc="EC42241E" w:tentative="1">
      <w:start w:val="1"/>
      <w:numFmt w:val="lowerLetter"/>
      <w:lvlText w:val="%5."/>
      <w:lvlJc w:val="left"/>
      <w:pPr>
        <w:ind w:left="3600" w:hanging="360"/>
      </w:pPr>
    </w:lvl>
    <w:lvl w:ilvl="5" w:tplc="0608ABF2" w:tentative="1">
      <w:start w:val="1"/>
      <w:numFmt w:val="lowerRoman"/>
      <w:lvlText w:val="%6."/>
      <w:lvlJc w:val="right"/>
      <w:pPr>
        <w:ind w:left="4320" w:hanging="180"/>
      </w:pPr>
    </w:lvl>
    <w:lvl w:ilvl="6" w:tplc="F27E5300" w:tentative="1">
      <w:start w:val="1"/>
      <w:numFmt w:val="decimal"/>
      <w:lvlText w:val="%7."/>
      <w:lvlJc w:val="left"/>
      <w:pPr>
        <w:ind w:left="5040" w:hanging="360"/>
      </w:pPr>
    </w:lvl>
    <w:lvl w:ilvl="7" w:tplc="C116F5AA" w:tentative="1">
      <w:start w:val="1"/>
      <w:numFmt w:val="lowerLetter"/>
      <w:lvlText w:val="%8."/>
      <w:lvlJc w:val="left"/>
      <w:pPr>
        <w:ind w:left="5760" w:hanging="360"/>
      </w:pPr>
    </w:lvl>
    <w:lvl w:ilvl="8" w:tplc="1A86C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5BE7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266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924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A9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C9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5A3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C3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88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83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246A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E5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14F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E0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4B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4E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9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C1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1EE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CBC91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C1C542E">
      <w:start w:val="1"/>
      <w:numFmt w:val="lowerLetter"/>
      <w:lvlText w:val="%2."/>
      <w:lvlJc w:val="left"/>
      <w:pPr>
        <w:ind w:left="1364" w:hanging="360"/>
      </w:pPr>
    </w:lvl>
    <w:lvl w:ilvl="2" w:tplc="C19E6412">
      <w:start w:val="1"/>
      <w:numFmt w:val="lowerRoman"/>
      <w:lvlText w:val="%3."/>
      <w:lvlJc w:val="right"/>
      <w:pPr>
        <w:ind w:left="2084" w:hanging="180"/>
      </w:pPr>
    </w:lvl>
    <w:lvl w:ilvl="3" w:tplc="7B12D2F2">
      <w:start w:val="1"/>
      <w:numFmt w:val="decimal"/>
      <w:lvlText w:val="%4."/>
      <w:lvlJc w:val="left"/>
      <w:pPr>
        <w:ind w:left="2804" w:hanging="360"/>
      </w:pPr>
    </w:lvl>
    <w:lvl w:ilvl="4" w:tplc="2B98B944">
      <w:start w:val="1"/>
      <w:numFmt w:val="lowerLetter"/>
      <w:lvlText w:val="%5."/>
      <w:lvlJc w:val="left"/>
      <w:pPr>
        <w:ind w:left="3524" w:hanging="360"/>
      </w:pPr>
    </w:lvl>
    <w:lvl w:ilvl="5" w:tplc="E5E4DF4C">
      <w:start w:val="1"/>
      <w:numFmt w:val="lowerRoman"/>
      <w:lvlText w:val="%6."/>
      <w:lvlJc w:val="right"/>
      <w:pPr>
        <w:ind w:left="4244" w:hanging="180"/>
      </w:pPr>
    </w:lvl>
    <w:lvl w:ilvl="6" w:tplc="FD461242">
      <w:start w:val="1"/>
      <w:numFmt w:val="decimal"/>
      <w:lvlText w:val="%7."/>
      <w:lvlJc w:val="left"/>
      <w:pPr>
        <w:ind w:left="4964" w:hanging="360"/>
      </w:pPr>
    </w:lvl>
    <w:lvl w:ilvl="7" w:tplc="B08ED21A">
      <w:start w:val="1"/>
      <w:numFmt w:val="lowerLetter"/>
      <w:lvlText w:val="%8."/>
      <w:lvlJc w:val="left"/>
      <w:pPr>
        <w:ind w:left="5684" w:hanging="360"/>
      </w:pPr>
    </w:lvl>
    <w:lvl w:ilvl="8" w:tplc="D3F856A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D8482E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A23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CA3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EF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E1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C0B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B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6E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492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E124C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2CAD9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8A2B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6886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32CC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328C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8E63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F612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9CE9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12273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C5E2556" w:tentative="1">
      <w:start w:val="1"/>
      <w:numFmt w:val="lowerLetter"/>
      <w:lvlText w:val="%2."/>
      <w:lvlJc w:val="left"/>
      <w:pPr>
        <w:ind w:left="1440" w:hanging="360"/>
      </w:pPr>
    </w:lvl>
    <w:lvl w:ilvl="2" w:tplc="CDAE44EC" w:tentative="1">
      <w:start w:val="1"/>
      <w:numFmt w:val="lowerRoman"/>
      <w:lvlText w:val="%3."/>
      <w:lvlJc w:val="right"/>
      <w:pPr>
        <w:ind w:left="2160" w:hanging="180"/>
      </w:pPr>
    </w:lvl>
    <w:lvl w:ilvl="3" w:tplc="86D2B32C" w:tentative="1">
      <w:start w:val="1"/>
      <w:numFmt w:val="decimal"/>
      <w:lvlText w:val="%4."/>
      <w:lvlJc w:val="left"/>
      <w:pPr>
        <w:ind w:left="2880" w:hanging="360"/>
      </w:pPr>
    </w:lvl>
    <w:lvl w:ilvl="4" w:tplc="1CECE768" w:tentative="1">
      <w:start w:val="1"/>
      <w:numFmt w:val="lowerLetter"/>
      <w:lvlText w:val="%5."/>
      <w:lvlJc w:val="left"/>
      <w:pPr>
        <w:ind w:left="3600" w:hanging="360"/>
      </w:pPr>
    </w:lvl>
    <w:lvl w:ilvl="5" w:tplc="129C6E1C" w:tentative="1">
      <w:start w:val="1"/>
      <w:numFmt w:val="lowerRoman"/>
      <w:lvlText w:val="%6."/>
      <w:lvlJc w:val="right"/>
      <w:pPr>
        <w:ind w:left="4320" w:hanging="180"/>
      </w:pPr>
    </w:lvl>
    <w:lvl w:ilvl="6" w:tplc="94ECA4FE" w:tentative="1">
      <w:start w:val="1"/>
      <w:numFmt w:val="decimal"/>
      <w:lvlText w:val="%7."/>
      <w:lvlJc w:val="left"/>
      <w:pPr>
        <w:ind w:left="5040" w:hanging="360"/>
      </w:pPr>
    </w:lvl>
    <w:lvl w:ilvl="7" w:tplc="46EA1458" w:tentative="1">
      <w:start w:val="1"/>
      <w:numFmt w:val="lowerLetter"/>
      <w:lvlText w:val="%8."/>
      <w:lvlJc w:val="left"/>
      <w:pPr>
        <w:ind w:left="5760" w:hanging="360"/>
      </w:pPr>
    </w:lvl>
    <w:lvl w:ilvl="8" w:tplc="EAB48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E30C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94E2CC" w:tentative="1">
      <w:start w:val="1"/>
      <w:numFmt w:val="lowerLetter"/>
      <w:lvlText w:val="%2."/>
      <w:lvlJc w:val="left"/>
      <w:pPr>
        <w:ind w:left="1440" w:hanging="360"/>
      </w:pPr>
    </w:lvl>
    <w:lvl w:ilvl="2" w:tplc="53C41A5E" w:tentative="1">
      <w:start w:val="1"/>
      <w:numFmt w:val="lowerRoman"/>
      <w:lvlText w:val="%3."/>
      <w:lvlJc w:val="right"/>
      <w:pPr>
        <w:ind w:left="2160" w:hanging="180"/>
      </w:pPr>
    </w:lvl>
    <w:lvl w:ilvl="3" w:tplc="CA28D8B4" w:tentative="1">
      <w:start w:val="1"/>
      <w:numFmt w:val="decimal"/>
      <w:lvlText w:val="%4."/>
      <w:lvlJc w:val="left"/>
      <w:pPr>
        <w:ind w:left="2880" w:hanging="360"/>
      </w:pPr>
    </w:lvl>
    <w:lvl w:ilvl="4" w:tplc="343C611C" w:tentative="1">
      <w:start w:val="1"/>
      <w:numFmt w:val="lowerLetter"/>
      <w:lvlText w:val="%5."/>
      <w:lvlJc w:val="left"/>
      <w:pPr>
        <w:ind w:left="3600" w:hanging="360"/>
      </w:pPr>
    </w:lvl>
    <w:lvl w:ilvl="5" w:tplc="F4B0AEF8" w:tentative="1">
      <w:start w:val="1"/>
      <w:numFmt w:val="lowerRoman"/>
      <w:lvlText w:val="%6."/>
      <w:lvlJc w:val="right"/>
      <w:pPr>
        <w:ind w:left="4320" w:hanging="180"/>
      </w:pPr>
    </w:lvl>
    <w:lvl w:ilvl="6" w:tplc="D88E3A9C" w:tentative="1">
      <w:start w:val="1"/>
      <w:numFmt w:val="decimal"/>
      <w:lvlText w:val="%7."/>
      <w:lvlJc w:val="left"/>
      <w:pPr>
        <w:ind w:left="5040" w:hanging="360"/>
      </w:pPr>
    </w:lvl>
    <w:lvl w:ilvl="7" w:tplc="DF184796" w:tentative="1">
      <w:start w:val="1"/>
      <w:numFmt w:val="lowerLetter"/>
      <w:lvlText w:val="%8."/>
      <w:lvlJc w:val="left"/>
      <w:pPr>
        <w:ind w:left="5760" w:hanging="360"/>
      </w:pPr>
    </w:lvl>
    <w:lvl w:ilvl="8" w:tplc="D15EB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A5A93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EA1050" w:tentative="1">
      <w:start w:val="1"/>
      <w:numFmt w:val="lowerLetter"/>
      <w:lvlText w:val="%2."/>
      <w:lvlJc w:val="left"/>
      <w:pPr>
        <w:ind w:left="1440" w:hanging="360"/>
      </w:pPr>
    </w:lvl>
    <w:lvl w:ilvl="2" w:tplc="0B34494E" w:tentative="1">
      <w:start w:val="1"/>
      <w:numFmt w:val="lowerRoman"/>
      <w:lvlText w:val="%3."/>
      <w:lvlJc w:val="right"/>
      <w:pPr>
        <w:ind w:left="2160" w:hanging="180"/>
      </w:pPr>
    </w:lvl>
    <w:lvl w:ilvl="3" w:tplc="B1964426" w:tentative="1">
      <w:start w:val="1"/>
      <w:numFmt w:val="decimal"/>
      <w:lvlText w:val="%4."/>
      <w:lvlJc w:val="left"/>
      <w:pPr>
        <w:ind w:left="2880" w:hanging="360"/>
      </w:pPr>
    </w:lvl>
    <w:lvl w:ilvl="4" w:tplc="ED80FF22" w:tentative="1">
      <w:start w:val="1"/>
      <w:numFmt w:val="lowerLetter"/>
      <w:lvlText w:val="%5."/>
      <w:lvlJc w:val="left"/>
      <w:pPr>
        <w:ind w:left="3600" w:hanging="360"/>
      </w:pPr>
    </w:lvl>
    <w:lvl w:ilvl="5" w:tplc="83806AE2" w:tentative="1">
      <w:start w:val="1"/>
      <w:numFmt w:val="lowerRoman"/>
      <w:lvlText w:val="%6."/>
      <w:lvlJc w:val="right"/>
      <w:pPr>
        <w:ind w:left="4320" w:hanging="180"/>
      </w:pPr>
    </w:lvl>
    <w:lvl w:ilvl="6" w:tplc="FE0497FC" w:tentative="1">
      <w:start w:val="1"/>
      <w:numFmt w:val="decimal"/>
      <w:lvlText w:val="%7."/>
      <w:lvlJc w:val="left"/>
      <w:pPr>
        <w:ind w:left="5040" w:hanging="360"/>
      </w:pPr>
    </w:lvl>
    <w:lvl w:ilvl="7" w:tplc="1054EB88" w:tentative="1">
      <w:start w:val="1"/>
      <w:numFmt w:val="lowerLetter"/>
      <w:lvlText w:val="%8."/>
      <w:lvlJc w:val="left"/>
      <w:pPr>
        <w:ind w:left="5760" w:hanging="360"/>
      </w:pPr>
    </w:lvl>
    <w:lvl w:ilvl="8" w:tplc="79A4F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33424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6345F2C" w:tentative="1">
      <w:start w:val="1"/>
      <w:numFmt w:val="lowerLetter"/>
      <w:lvlText w:val="%2."/>
      <w:lvlJc w:val="left"/>
      <w:pPr>
        <w:ind w:left="1364" w:hanging="360"/>
      </w:pPr>
    </w:lvl>
    <w:lvl w:ilvl="2" w:tplc="A3F81296" w:tentative="1">
      <w:start w:val="1"/>
      <w:numFmt w:val="lowerRoman"/>
      <w:lvlText w:val="%3."/>
      <w:lvlJc w:val="right"/>
      <w:pPr>
        <w:ind w:left="2084" w:hanging="180"/>
      </w:pPr>
    </w:lvl>
    <w:lvl w:ilvl="3" w:tplc="44665B38" w:tentative="1">
      <w:start w:val="1"/>
      <w:numFmt w:val="decimal"/>
      <w:lvlText w:val="%4."/>
      <w:lvlJc w:val="left"/>
      <w:pPr>
        <w:ind w:left="2804" w:hanging="360"/>
      </w:pPr>
    </w:lvl>
    <w:lvl w:ilvl="4" w:tplc="E018B37E" w:tentative="1">
      <w:start w:val="1"/>
      <w:numFmt w:val="lowerLetter"/>
      <w:lvlText w:val="%5."/>
      <w:lvlJc w:val="left"/>
      <w:pPr>
        <w:ind w:left="3524" w:hanging="360"/>
      </w:pPr>
    </w:lvl>
    <w:lvl w:ilvl="5" w:tplc="78549E06" w:tentative="1">
      <w:start w:val="1"/>
      <w:numFmt w:val="lowerRoman"/>
      <w:lvlText w:val="%6."/>
      <w:lvlJc w:val="right"/>
      <w:pPr>
        <w:ind w:left="4244" w:hanging="180"/>
      </w:pPr>
    </w:lvl>
    <w:lvl w:ilvl="6" w:tplc="DC6CA572" w:tentative="1">
      <w:start w:val="1"/>
      <w:numFmt w:val="decimal"/>
      <w:lvlText w:val="%7."/>
      <w:lvlJc w:val="left"/>
      <w:pPr>
        <w:ind w:left="4964" w:hanging="360"/>
      </w:pPr>
    </w:lvl>
    <w:lvl w:ilvl="7" w:tplc="AABC6CBA" w:tentative="1">
      <w:start w:val="1"/>
      <w:numFmt w:val="lowerLetter"/>
      <w:lvlText w:val="%8."/>
      <w:lvlJc w:val="left"/>
      <w:pPr>
        <w:ind w:left="5684" w:hanging="360"/>
      </w:pPr>
    </w:lvl>
    <w:lvl w:ilvl="8" w:tplc="831075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14CCF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A06CC4" w:tentative="1">
      <w:start w:val="1"/>
      <w:numFmt w:val="lowerLetter"/>
      <w:lvlText w:val="%2."/>
      <w:lvlJc w:val="left"/>
      <w:pPr>
        <w:ind w:left="1440" w:hanging="360"/>
      </w:pPr>
    </w:lvl>
    <w:lvl w:ilvl="2" w:tplc="2B6C39F4" w:tentative="1">
      <w:start w:val="1"/>
      <w:numFmt w:val="lowerRoman"/>
      <w:lvlText w:val="%3."/>
      <w:lvlJc w:val="right"/>
      <w:pPr>
        <w:ind w:left="2160" w:hanging="180"/>
      </w:pPr>
    </w:lvl>
    <w:lvl w:ilvl="3" w:tplc="92CE8F2E" w:tentative="1">
      <w:start w:val="1"/>
      <w:numFmt w:val="decimal"/>
      <w:lvlText w:val="%4."/>
      <w:lvlJc w:val="left"/>
      <w:pPr>
        <w:ind w:left="2880" w:hanging="360"/>
      </w:pPr>
    </w:lvl>
    <w:lvl w:ilvl="4" w:tplc="56AA4BC8" w:tentative="1">
      <w:start w:val="1"/>
      <w:numFmt w:val="lowerLetter"/>
      <w:lvlText w:val="%5."/>
      <w:lvlJc w:val="left"/>
      <w:pPr>
        <w:ind w:left="3600" w:hanging="360"/>
      </w:pPr>
    </w:lvl>
    <w:lvl w:ilvl="5" w:tplc="881E8E78" w:tentative="1">
      <w:start w:val="1"/>
      <w:numFmt w:val="lowerRoman"/>
      <w:lvlText w:val="%6."/>
      <w:lvlJc w:val="right"/>
      <w:pPr>
        <w:ind w:left="4320" w:hanging="180"/>
      </w:pPr>
    </w:lvl>
    <w:lvl w:ilvl="6" w:tplc="1868AF50" w:tentative="1">
      <w:start w:val="1"/>
      <w:numFmt w:val="decimal"/>
      <w:lvlText w:val="%7."/>
      <w:lvlJc w:val="left"/>
      <w:pPr>
        <w:ind w:left="5040" w:hanging="360"/>
      </w:pPr>
    </w:lvl>
    <w:lvl w:ilvl="7" w:tplc="43128262" w:tentative="1">
      <w:start w:val="1"/>
      <w:numFmt w:val="lowerLetter"/>
      <w:lvlText w:val="%8."/>
      <w:lvlJc w:val="left"/>
      <w:pPr>
        <w:ind w:left="5760" w:hanging="360"/>
      </w:pPr>
    </w:lvl>
    <w:lvl w:ilvl="8" w:tplc="649E5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2629503">
    <w:abstractNumId w:val="19"/>
  </w:num>
  <w:num w:numId="2" w16cid:durableId="91631321">
    <w:abstractNumId w:val="6"/>
  </w:num>
  <w:num w:numId="3" w16cid:durableId="1739204011">
    <w:abstractNumId w:val="10"/>
  </w:num>
  <w:num w:numId="4" w16cid:durableId="388768936">
    <w:abstractNumId w:val="27"/>
  </w:num>
  <w:num w:numId="5" w16cid:durableId="198665756">
    <w:abstractNumId w:val="0"/>
  </w:num>
  <w:num w:numId="6" w16cid:durableId="221334997">
    <w:abstractNumId w:val="11"/>
  </w:num>
  <w:num w:numId="7" w16cid:durableId="453791999">
    <w:abstractNumId w:val="28"/>
  </w:num>
  <w:num w:numId="8" w16cid:durableId="5529305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604877">
    <w:abstractNumId w:val="1"/>
  </w:num>
  <w:num w:numId="10" w16cid:durableId="1949895165">
    <w:abstractNumId w:val="0"/>
    <w:lvlOverride w:ilvl="0">
      <w:startOverride w:val="1"/>
    </w:lvlOverride>
  </w:num>
  <w:num w:numId="11" w16cid:durableId="1226985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296257">
    <w:abstractNumId w:val="6"/>
  </w:num>
  <w:num w:numId="13" w16cid:durableId="1638484189">
    <w:abstractNumId w:val="27"/>
  </w:num>
  <w:num w:numId="14" w16cid:durableId="20721187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2595161">
    <w:abstractNumId w:val="20"/>
  </w:num>
  <w:num w:numId="16" w16cid:durableId="13170266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7211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81831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0023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8497089">
    <w:abstractNumId w:val="24"/>
  </w:num>
  <w:num w:numId="21" w16cid:durableId="683476398">
    <w:abstractNumId w:val="8"/>
  </w:num>
  <w:num w:numId="22" w16cid:durableId="185367871">
    <w:abstractNumId w:val="31"/>
  </w:num>
  <w:num w:numId="23" w16cid:durableId="792090727">
    <w:abstractNumId w:val="34"/>
  </w:num>
  <w:num w:numId="24" w16cid:durableId="300501273">
    <w:abstractNumId w:val="32"/>
  </w:num>
  <w:num w:numId="25" w16cid:durableId="2084524166">
    <w:abstractNumId w:val="12"/>
  </w:num>
  <w:num w:numId="26" w16cid:durableId="331421663">
    <w:abstractNumId w:val="33"/>
  </w:num>
  <w:num w:numId="27" w16cid:durableId="515458590">
    <w:abstractNumId w:val="7"/>
  </w:num>
  <w:num w:numId="28" w16cid:durableId="567502104">
    <w:abstractNumId w:val="30"/>
  </w:num>
  <w:num w:numId="29" w16cid:durableId="286736275">
    <w:abstractNumId w:val="16"/>
  </w:num>
  <w:num w:numId="30" w16cid:durableId="93674733">
    <w:abstractNumId w:val="2"/>
  </w:num>
  <w:num w:numId="31" w16cid:durableId="196236292">
    <w:abstractNumId w:val="25"/>
  </w:num>
  <w:num w:numId="32" w16cid:durableId="1898348064">
    <w:abstractNumId w:val="17"/>
  </w:num>
  <w:num w:numId="33" w16cid:durableId="1326666914">
    <w:abstractNumId w:val="15"/>
  </w:num>
  <w:num w:numId="34" w16cid:durableId="152992771">
    <w:abstractNumId w:val="3"/>
  </w:num>
  <w:num w:numId="35" w16cid:durableId="1031144981">
    <w:abstractNumId w:val="4"/>
  </w:num>
  <w:num w:numId="36" w16cid:durableId="2004429145">
    <w:abstractNumId w:val="14"/>
  </w:num>
  <w:num w:numId="37" w16cid:durableId="726301811">
    <w:abstractNumId w:val="9"/>
  </w:num>
  <w:num w:numId="38" w16cid:durableId="235408623">
    <w:abstractNumId w:val="13"/>
  </w:num>
  <w:num w:numId="39" w16cid:durableId="528495942">
    <w:abstractNumId w:val="22"/>
  </w:num>
  <w:num w:numId="40" w16cid:durableId="2008629672">
    <w:abstractNumId w:val="29"/>
  </w:num>
  <w:num w:numId="41" w16cid:durableId="1086339060">
    <w:abstractNumId w:val="18"/>
  </w:num>
  <w:num w:numId="42" w16cid:durableId="9471273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414C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6430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0C60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1542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1D54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06D7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4C069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54</cp:revision>
  <cp:lastPrinted>2024-06-03T15:30:00Z</cp:lastPrinted>
  <dcterms:created xsi:type="dcterms:W3CDTF">2024-02-15T14:56:00Z</dcterms:created>
  <dcterms:modified xsi:type="dcterms:W3CDTF">2025-09-10T13:23:00Z</dcterms:modified>
</cp:coreProperties>
</file>