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BADC7C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E2AAD">
        <w:rPr>
          <w:rFonts w:ascii="Times New Roman" w:hAnsi="Times New Roman"/>
          <w:szCs w:val="24"/>
        </w:rPr>
        <w:t>3</w:t>
      </w:r>
      <w:r w:rsidR="00D91D54">
        <w:rPr>
          <w:rFonts w:ascii="Times New Roman" w:hAnsi="Times New Roman"/>
          <w:szCs w:val="24"/>
        </w:rPr>
        <w:t>8</w:t>
      </w:r>
      <w:r w:rsidR="00782929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6B80AB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91D54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D91D54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EB21B0E" w14:textId="77777777" w:rsidR="00782929" w:rsidRDefault="00782929" w:rsidP="00782929">
      <w:pPr>
        <w:tabs>
          <w:tab w:val="left" w:pos="4820"/>
        </w:tabs>
        <w:rPr>
          <w:iCs/>
        </w:rPr>
      </w:pPr>
      <w:r>
        <w:t>Ao Senhor</w:t>
      </w:r>
    </w:p>
    <w:p w14:paraId="01C4A861" w14:textId="77777777" w:rsidR="00782929" w:rsidRDefault="00782929" w:rsidP="00782929">
      <w:pPr>
        <w:tabs>
          <w:tab w:val="left" w:pos="4820"/>
        </w:tabs>
        <w:jc w:val="both"/>
        <w:rPr>
          <w:b/>
        </w:rPr>
      </w:pPr>
      <w:r>
        <w:rPr>
          <w:b/>
        </w:rPr>
        <w:t>LUCIANO UCHOA CARNEIRO CUNHA</w:t>
      </w:r>
    </w:p>
    <w:p w14:paraId="707C3EDE" w14:textId="77777777" w:rsidR="00782929" w:rsidRDefault="00782929" w:rsidP="00782929">
      <w:pPr>
        <w:tabs>
          <w:tab w:val="left" w:pos="4820"/>
        </w:tabs>
        <w:jc w:val="both"/>
        <w:rPr>
          <w:bCs/>
        </w:rPr>
      </w:pPr>
      <w:r>
        <w:rPr>
          <w:bCs/>
        </w:rPr>
        <w:t>CEO – Nova Rota do Oeste</w:t>
      </w:r>
    </w:p>
    <w:p w14:paraId="6984BC3D" w14:textId="77777777" w:rsidR="00782929" w:rsidRDefault="00782929" w:rsidP="00782929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Cuiabá – MT </w:t>
      </w:r>
    </w:p>
    <w:p w14:paraId="24366F2A" w14:textId="77777777" w:rsidR="00782929" w:rsidRDefault="00782929" w:rsidP="00782929">
      <w:pPr>
        <w:jc w:val="both"/>
      </w:pPr>
    </w:p>
    <w:p w14:paraId="57537386" w14:textId="77777777" w:rsidR="00782929" w:rsidRDefault="00782929" w:rsidP="00782929">
      <w:pPr>
        <w:jc w:val="both"/>
      </w:pPr>
    </w:p>
    <w:p w14:paraId="3783D0A5" w14:textId="77777777" w:rsidR="00782929" w:rsidRDefault="00782929" w:rsidP="00782929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56E8122C" w14:textId="77777777" w:rsidR="00782929" w:rsidRDefault="00782929" w:rsidP="00782929">
      <w:pPr>
        <w:jc w:val="both"/>
      </w:pPr>
    </w:p>
    <w:p w14:paraId="200DFFB9" w14:textId="77777777" w:rsidR="00782929" w:rsidRDefault="00782929" w:rsidP="00782929">
      <w:pPr>
        <w:ind w:firstLine="1418"/>
        <w:jc w:val="both"/>
      </w:pPr>
    </w:p>
    <w:p w14:paraId="54181899" w14:textId="77777777" w:rsidR="00782929" w:rsidRDefault="00782929" w:rsidP="00782929">
      <w:pPr>
        <w:ind w:firstLine="1418"/>
        <w:jc w:val="both"/>
      </w:pPr>
    </w:p>
    <w:p w14:paraId="3B748EDB" w14:textId="77777777" w:rsidR="00782929" w:rsidRDefault="00782929" w:rsidP="00782929">
      <w:pPr>
        <w:ind w:firstLine="1418"/>
        <w:jc w:val="both"/>
      </w:pPr>
      <w:r>
        <w:t xml:space="preserve">Senhor </w:t>
      </w:r>
      <w:r>
        <w:rPr>
          <w:bCs/>
        </w:rPr>
        <w:t>CEO</w:t>
      </w:r>
      <w:r>
        <w:t>,</w:t>
      </w:r>
    </w:p>
    <w:p w14:paraId="6BF510EB" w14:textId="77777777" w:rsidR="00782929" w:rsidRDefault="00782929" w:rsidP="00782929">
      <w:pPr>
        <w:ind w:firstLine="1418"/>
        <w:jc w:val="both"/>
      </w:pPr>
    </w:p>
    <w:p w14:paraId="40E5885C" w14:textId="77777777" w:rsidR="00782929" w:rsidRDefault="00782929" w:rsidP="00782929">
      <w:pPr>
        <w:ind w:firstLine="1418"/>
        <w:jc w:val="both"/>
      </w:pPr>
    </w:p>
    <w:p w14:paraId="21BE17B9" w14:textId="7593B51D" w:rsidR="009C05C1" w:rsidRDefault="00000000" w:rsidP="008C0C6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D91D54">
        <w:rPr>
          <w:iCs/>
          <w:color w:val="000000"/>
        </w:rPr>
        <w:t>222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EC03A4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D91D54">
        <w:rPr>
          <w:iCs/>
        </w:rPr>
        <w:t>30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8D0901">
        <w:rPr>
          <w:iCs/>
        </w:rPr>
        <w:t>1</w:t>
      </w:r>
      <w:r w:rsidR="00D91D54">
        <w:rPr>
          <w:iCs/>
        </w:rPr>
        <w:t>0</w:t>
      </w:r>
      <w:r w:rsidR="00B82BD9" w:rsidRPr="002A1E6C">
        <w:t xml:space="preserve"> de </w:t>
      </w:r>
      <w:r w:rsidR="00D91D54">
        <w:t>setembro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CBBB" w14:textId="77777777" w:rsidR="00B4238C" w:rsidRDefault="00B4238C">
      <w:r>
        <w:separator/>
      </w:r>
    </w:p>
  </w:endnote>
  <w:endnote w:type="continuationSeparator" w:id="0">
    <w:p w14:paraId="7ED32B0B" w14:textId="77777777" w:rsidR="00B4238C" w:rsidRDefault="00B4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7CCC" w14:textId="77777777" w:rsidR="00B4238C" w:rsidRDefault="00B4238C">
      <w:r>
        <w:separator/>
      </w:r>
    </w:p>
  </w:footnote>
  <w:footnote w:type="continuationSeparator" w:id="0">
    <w:p w14:paraId="76D4D45D" w14:textId="77777777" w:rsidR="00B4238C" w:rsidRDefault="00B42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527D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900162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714A1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30AF766" w:tentative="1">
      <w:start w:val="1"/>
      <w:numFmt w:val="lowerLetter"/>
      <w:lvlText w:val="%2."/>
      <w:lvlJc w:val="left"/>
      <w:pPr>
        <w:ind w:left="1440" w:hanging="360"/>
      </w:pPr>
    </w:lvl>
    <w:lvl w:ilvl="2" w:tplc="A5FE6EFA" w:tentative="1">
      <w:start w:val="1"/>
      <w:numFmt w:val="lowerRoman"/>
      <w:lvlText w:val="%3."/>
      <w:lvlJc w:val="right"/>
      <w:pPr>
        <w:ind w:left="2160" w:hanging="180"/>
      </w:pPr>
    </w:lvl>
    <w:lvl w:ilvl="3" w:tplc="C55CFE2E" w:tentative="1">
      <w:start w:val="1"/>
      <w:numFmt w:val="decimal"/>
      <w:lvlText w:val="%4."/>
      <w:lvlJc w:val="left"/>
      <w:pPr>
        <w:ind w:left="2880" w:hanging="360"/>
      </w:pPr>
    </w:lvl>
    <w:lvl w:ilvl="4" w:tplc="B3F2C7C6" w:tentative="1">
      <w:start w:val="1"/>
      <w:numFmt w:val="lowerLetter"/>
      <w:lvlText w:val="%5."/>
      <w:lvlJc w:val="left"/>
      <w:pPr>
        <w:ind w:left="3600" w:hanging="360"/>
      </w:pPr>
    </w:lvl>
    <w:lvl w:ilvl="5" w:tplc="A63AABD6" w:tentative="1">
      <w:start w:val="1"/>
      <w:numFmt w:val="lowerRoman"/>
      <w:lvlText w:val="%6."/>
      <w:lvlJc w:val="right"/>
      <w:pPr>
        <w:ind w:left="4320" w:hanging="180"/>
      </w:pPr>
    </w:lvl>
    <w:lvl w:ilvl="6" w:tplc="C3227D34" w:tentative="1">
      <w:start w:val="1"/>
      <w:numFmt w:val="decimal"/>
      <w:lvlText w:val="%7."/>
      <w:lvlJc w:val="left"/>
      <w:pPr>
        <w:ind w:left="5040" w:hanging="360"/>
      </w:pPr>
    </w:lvl>
    <w:lvl w:ilvl="7" w:tplc="A9C0C482" w:tentative="1">
      <w:start w:val="1"/>
      <w:numFmt w:val="lowerLetter"/>
      <w:lvlText w:val="%8."/>
      <w:lvlJc w:val="left"/>
      <w:pPr>
        <w:ind w:left="5760" w:hanging="360"/>
      </w:pPr>
    </w:lvl>
    <w:lvl w:ilvl="8" w:tplc="63C4E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578861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E2C9806" w:tentative="1">
      <w:start w:val="1"/>
      <w:numFmt w:val="lowerLetter"/>
      <w:lvlText w:val="%2."/>
      <w:lvlJc w:val="left"/>
      <w:pPr>
        <w:ind w:left="1440" w:hanging="360"/>
      </w:pPr>
    </w:lvl>
    <w:lvl w:ilvl="2" w:tplc="A83A5D12" w:tentative="1">
      <w:start w:val="1"/>
      <w:numFmt w:val="lowerRoman"/>
      <w:lvlText w:val="%3."/>
      <w:lvlJc w:val="right"/>
      <w:pPr>
        <w:ind w:left="2160" w:hanging="180"/>
      </w:pPr>
    </w:lvl>
    <w:lvl w:ilvl="3" w:tplc="DD708EDC" w:tentative="1">
      <w:start w:val="1"/>
      <w:numFmt w:val="decimal"/>
      <w:lvlText w:val="%4."/>
      <w:lvlJc w:val="left"/>
      <w:pPr>
        <w:ind w:left="2880" w:hanging="360"/>
      </w:pPr>
    </w:lvl>
    <w:lvl w:ilvl="4" w:tplc="1734A7C6" w:tentative="1">
      <w:start w:val="1"/>
      <w:numFmt w:val="lowerLetter"/>
      <w:lvlText w:val="%5."/>
      <w:lvlJc w:val="left"/>
      <w:pPr>
        <w:ind w:left="3600" w:hanging="360"/>
      </w:pPr>
    </w:lvl>
    <w:lvl w:ilvl="5" w:tplc="C57CC0E4" w:tentative="1">
      <w:start w:val="1"/>
      <w:numFmt w:val="lowerRoman"/>
      <w:lvlText w:val="%6."/>
      <w:lvlJc w:val="right"/>
      <w:pPr>
        <w:ind w:left="4320" w:hanging="180"/>
      </w:pPr>
    </w:lvl>
    <w:lvl w:ilvl="6" w:tplc="982C5A26" w:tentative="1">
      <w:start w:val="1"/>
      <w:numFmt w:val="decimal"/>
      <w:lvlText w:val="%7."/>
      <w:lvlJc w:val="left"/>
      <w:pPr>
        <w:ind w:left="5040" w:hanging="360"/>
      </w:pPr>
    </w:lvl>
    <w:lvl w:ilvl="7" w:tplc="DB84DDC6" w:tentative="1">
      <w:start w:val="1"/>
      <w:numFmt w:val="lowerLetter"/>
      <w:lvlText w:val="%8."/>
      <w:lvlJc w:val="left"/>
      <w:pPr>
        <w:ind w:left="5760" w:hanging="360"/>
      </w:pPr>
    </w:lvl>
    <w:lvl w:ilvl="8" w:tplc="A8B6D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1F0E5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94A102" w:tentative="1">
      <w:start w:val="1"/>
      <w:numFmt w:val="lowerLetter"/>
      <w:lvlText w:val="%2."/>
      <w:lvlJc w:val="left"/>
      <w:pPr>
        <w:ind w:left="1440" w:hanging="360"/>
      </w:pPr>
    </w:lvl>
    <w:lvl w:ilvl="2" w:tplc="31B44C0E" w:tentative="1">
      <w:start w:val="1"/>
      <w:numFmt w:val="lowerRoman"/>
      <w:lvlText w:val="%3."/>
      <w:lvlJc w:val="right"/>
      <w:pPr>
        <w:ind w:left="2160" w:hanging="180"/>
      </w:pPr>
    </w:lvl>
    <w:lvl w:ilvl="3" w:tplc="0D3E77CC" w:tentative="1">
      <w:start w:val="1"/>
      <w:numFmt w:val="decimal"/>
      <w:lvlText w:val="%4."/>
      <w:lvlJc w:val="left"/>
      <w:pPr>
        <w:ind w:left="2880" w:hanging="360"/>
      </w:pPr>
    </w:lvl>
    <w:lvl w:ilvl="4" w:tplc="3AE030EC" w:tentative="1">
      <w:start w:val="1"/>
      <w:numFmt w:val="lowerLetter"/>
      <w:lvlText w:val="%5."/>
      <w:lvlJc w:val="left"/>
      <w:pPr>
        <w:ind w:left="3600" w:hanging="360"/>
      </w:pPr>
    </w:lvl>
    <w:lvl w:ilvl="5" w:tplc="4184F404" w:tentative="1">
      <w:start w:val="1"/>
      <w:numFmt w:val="lowerRoman"/>
      <w:lvlText w:val="%6."/>
      <w:lvlJc w:val="right"/>
      <w:pPr>
        <w:ind w:left="4320" w:hanging="180"/>
      </w:pPr>
    </w:lvl>
    <w:lvl w:ilvl="6" w:tplc="E6E47D96" w:tentative="1">
      <w:start w:val="1"/>
      <w:numFmt w:val="decimal"/>
      <w:lvlText w:val="%7."/>
      <w:lvlJc w:val="left"/>
      <w:pPr>
        <w:ind w:left="5040" w:hanging="360"/>
      </w:pPr>
    </w:lvl>
    <w:lvl w:ilvl="7" w:tplc="5F64F80E" w:tentative="1">
      <w:start w:val="1"/>
      <w:numFmt w:val="lowerLetter"/>
      <w:lvlText w:val="%8."/>
      <w:lvlJc w:val="left"/>
      <w:pPr>
        <w:ind w:left="5760" w:hanging="360"/>
      </w:pPr>
    </w:lvl>
    <w:lvl w:ilvl="8" w:tplc="B96AA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84EF8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A87478" w:tentative="1">
      <w:start w:val="1"/>
      <w:numFmt w:val="lowerLetter"/>
      <w:lvlText w:val="%2."/>
      <w:lvlJc w:val="left"/>
      <w:pPr>
        <w:ind w:left="1440" w:hanging="360"/>
      </w:pPr>
    </w:lvl>
    <w:lvl w:ilvl="2" w:tplc="859E5EE0" w:tentative="1">
      <w:start w:val="1"/>
      <w:numFmt w:val="lowerRoman"/>
      <w:lvlText w:val="%3."/>
      <w:lvlJc w:val="right"/>
      <w:pPr>
        <w:ind w:left="2160" w:hanging="180"/>
      </w:pPr>
    </w:lvl>
    <w:lvl w:ilvl="3" w:tplc="16168BA6" w:tentative="1">
      <w:start w:val="1"/>
      <w:numFmt w:val="decimal"/>
      <w:lvlText w:val="%4."/>
      <w:lvlJc w:val="left"/>
      <w:pPr>
        <w:ind w:left="2880" w:hanging="360"/>
      </w:pPr>
    </w:lvl>
    <w:lvl w:ilvl="4" w:tplc="08CE11A4" w:tentative="1">
      <w:start w:val="1"/>
      <w:numFmt w:val="lowerLetter"/>
      <w:lvlText w:val="%5."/>
      <w:lvlJc w:val="left"/>
      <w:pPr>
        <w:ind w:left="3600" w:hanging="360"/>
      </w:pPr>
    </w:lvl>
    <w:lvl w:ilvl="5" w:tplc="FDFC4736" w:tentative="1">
      <w:start w:val="1"/>
      <w:numFmt w:val="lowerRoman"/>
      <w:lvlText w:val="%6."/>
      <w:lvlJc w:val="right"/>
      <w:pPr>
        <w:ind w:left="4320" w:hanging="180"/>
      </w:pPr>
    </w:lvl>
    <w:lvl w:ilvl="6" w:tplc="5F4C441E" w:tentative="1">
      <w:start w:val="1"/>
      <w:numFmt w:val="decimal"/>
      <w:lvlText w:val="%7."/>
      <w:lvlJc w:val="left"/>
      <w:pPr>
        <w:ind w:left="5040" w:hanging="360"/>
      </w:pPr>
    </w:lvl>
    <w:lvl w:ilvl="7" w:tplc="BC34BBE6" w:tentative="1">
      <w:start w:val="1"/>
      <w:numFmt w:val="lowerLetter"/>
      <w:lvlText w:val="%8."/>
      <w:lvlJc w:val="left"/>
      <w:pPr>
        <w:ind w:left="5760" w:hanging="360"/>
      </w:pPr>
    </w:lvl>
    <w:lvl w:ilvl="8" w:tplc="EABCB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B8C0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488D6" w:tentative="1">
      <w:start w:val="1"/>
      <w:numFmt w:val="lowerLetter"/>
      <w:lvlText w:val="%2."/>
      <w:lvlJc w:val="left"/>
      <w:pPr>
        <w:ind w:left="1440" w:hanging="360"/>
      </w:pPr>
    </w:lvl>
    <w:lvl w:ilvl="2" w:tplc="F5CA00E6" w:tentative="1">
      <w:start w:val="1"/>
      <w:numFmt w:val="lowerRoman"/>
      <w:lvlText w:val="%3."/>
      <w:lvlJc w:val="right"/>
      <w:pPr>
        <w:ind w:left="2160" w:hanging="180"/>
      </w:pPr>
    </w:lvl>
    <w:lvl w:ilvl="3" w:tplc="EC10BCC2" w:tentative="1">
      <w:start w:val="1"/>
      <w:numFmt w:val="decimal"/>
      <w:lvlText w:val="%4."/>
      <w:lvlJc w:val="left"/>
      <w:pPr>
        <w:ind w:left="2880" w:hanging="360"/>
      </w:pPr>
    </w:lvl>
    <w:lvl w:ilvl="4" w:tplc="0ED6A1BE" w:tentative="1">
      <w:start w:val="1"/>
      <w:numFmt w:val="lowerLetter"/>
      <w:lvlText w:val="%5."/>
      <w:lvlJc w:val="left"/>
      <w:pPr>
        <w:ind w:left="3600" w:hanging="360"/>
      </w:pPr>
    </w:lvl>
    <w:lvl w:ilvl="5" w:tplc="77AA30EA" w:tentative="1">
      <w:start w:val="1"/>
      <w:numFmt w:val="lowerRoman"/>
      <w:lvlText w:val="%6."/>
      <w:lvlJc w:val="right"/>
      <w:pPr>
        <w:ind w:left="4320" w:hanging="180"/>
      </w:pPr>
    </w:lvl>
    <w:lvl w:ilvl="6" w:tplc="0E6CC9DC" w:tentative="1">
      <w:start w:val="1"/>
      <w:numFmt w:val="decimal"/>
      <w:lvlText w:val="%7."/>
      <w:lvlJc w:val="left"/>
      <w:pPr>
        <w:ind w:left="5040" w:hanging="360"/>
      </w:pPr>
    </w:lvl>
    <w:lvl w:ilvl="7" w:tplc="AF828DDC" w:tentative="1">
      <w:start w:val="1"/>
      <w:numFmt w:val="lowerLetter"/>
      <w:lvlText w:val="%8."/>
      <w:lvlJc w:val="left"/>
      <w:pPr>
        <w:ind w:left="5760" w:hanging="360"/>
      </w:pPr>
    </w:lvl>
    <w:lvl w:ilvl="8" w:tplc="C3065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8B2D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D238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82A2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BAE6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76E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466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ECF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68C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85E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7F69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DC0580" w:tentative="1">
      <w:start w:val="1"/>
      <w:numFmt w:val="lowerLetter"/>
      <w:lvlText w:val="%2."/>
      <w:lvlJc w:val="left"/>
      <w:pPr>
        <w:ind w:left="1440" w:hanging="360"/>
      </w:pPr>
    </w:lvl>
    <w:lvl w:ilvl="2" w:tplc="6E264678" w:tentative="1">
      <w:start w:val="1"/>
      <w:numFmt w:val="lowerRoman"/>
      <w:lvlText w:val="%3."/>
      <w:lvlJc w:val="right"/>
      <w:pPr>
        <w:ind w:left="2160" w:hanging="180"/>
      </w:pPr>
    </w:lvl>
    <w:lvl w:ilvl="3" w:tplc="D02482C0" w:tentative="1">
      <w:start w:val="1"/>
      <w:numFmt w:val="decimal"/>
      <w:lvlText w:val="%4."/>
      <w:lvlJc w:val="left"/>
      <w:pPr>
        <w:ind w:left="2880" w:hanging="360"/>
      </w:pPr>
    </w:lvl>
    <w:lvl w:ilvl="4" w:tplc="956E1896" w:tentative="1">
      <w:start w:val="1"/>
      <w:numFmt w:val="lowerLetter"/>
      <w:lvlText w:val="%5."/>
      <w:lvlJc w:val="left"/>
      <w:pPr>
        <w:ind w:left="3600" w:hanging="360"/>
      </w:pPr>
    </w:lvl>
    <w:lvl w:ilvl="5" w:tplc="8CD08D80" w:tentative="1">
      <w:start w:val="1"/>
      <w:numFmt w:val="lowerRoman"/>
      <w:lvlText w:val="%6."/>
      <w:lvlJc w:val="right"/>
      <w:pPr>
        <w:ind w:left="4320" w:hanging="180"/>
      </w:pPr>
    </w:lvl>
    <w:lvl w:ilvl="6" w:tplc="F22E6F5E" w:tentative="1">
      <w:start w:val="1"/>
      <w:numFmt w:val="decimal"/>
      <w:lvlText w:val="%7."/>
      <w:lvlJc w:val="left"/>
      <w:pPr>
        <w:ind w:left="5040" w:hanging="360"/>
      </w:pPr>
    </w:lvl>
    <w:lvl w:ilvl="7" w:tplc="0616EF54" w:tentative="1">
      <w:start w:val="1"/>
      <w:numFmt w:val="lowerLetter"/>
      <w:lvlText w:val="%8."/>
      <w:lvlJc w:val="left"/>
      <w:pPr>
        <w:ind w:left="5760" w:hanging="360"/>
      </w:pPr>
    </w:lvl>
    <w:lvl w:ilvl="8" w:tplc="0C183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29E17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47225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8C55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822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A6C3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C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C00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672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70A5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4BC4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08C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71EF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A4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E7F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DCAF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A69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E74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4F87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35AD0F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B2AE974">
      <w:start w:val="1"/>
      <w:numFmt w:val="lowerLetter"/>
      <w:lvlText w:val="%2."/>
      <w:lvlJc w:val="left"/>
      <w:pPr>
        <w:ind w:left="1364" w:hanging="360"/>
      </w:pPr>
    </w:lvl>
    <w:lvl w:ilvl="2" w:tplc="860A92E6">
      <w:start w:val="1"/>
      <w:numFmt w:val="lowerRoman"/>
      <w:lvlText w:val="%3."/>
      <w:lvlJc w:val="right"/>
      <w:pPr>
        <w:ind w:left="2084" w:hanging="180"/>
      </w:pPr>
    </w:lvl>
    <w:lvl w:ilvl="3" w:tplc="15D8683A">
      <w:start w:val="1"/>
      <w:numFmt w:val="decimal"/>
      <w:lvlText w:val="%4."/>
      <w:lvlJc w:val="left"/>
      <w:pPr>
        <w:ind w:left="2804" w:hanging="360"/>
      </w:pPr>
    </w:lvl>
    <w:lvl w:ilvl="4" w:tplc="D56E6B2C">
      <w:start w:val="1"/>
      <w:numFmt w:val="lowerLetter"/>
      <w:lvlText w:val="%5."/>
      <w:lvlJc w:val="left"/>
      <w:pPr>
        <w:ind w:left="3524" w:hanging="360"/>
      </w:pPr>
    </w:lvl>
    <w:lvl w:ilvl="5" w:tplc="EAF8AABA">
      <w:start w:val="1"/>
      <w:numFmt w:val="lowerRoman"/>
      <w:lvlText w:val="%6."/>
      <w:lvlJc w:val="right"/>
      <w:pPr>
        <w:ind w:left="4244" w:hanging="180"/>
      </w:pPr>
    </w:lvl>
    <w:lvl w:ilvl="6" w:tplc="4A88D0DC">
      <w:start w:val="1"/>
      <w:numFmt w:val="decimal"/>
      <w:lvlText w:val="%7."/>
      <w:lvlJc w:val="left"/>
      <w:pPr>
        <w:ind w:left="4964" w:hanging="360"/>
      </w:pPr>
    </w:lvl>
    <w:lvl w:ilvl="7" w:tplc="493CDF72">
      <w:start w:val="1"/>
      <w:numFmt w:val="lowerLetter"/>
      <w:lvlText w:val="%8."/>
      <w:lvlJc w:val="left"/>
      <w:pPr>
        <w:ind w:left="5684" w:hanging="360"/>
      </w:pPr>
    </w:lvl>
    <w:lvl w:ilvl="8" w:tplc="D39E0B9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0FA022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98259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18AD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B0D1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675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CA2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E40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C49E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1651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44694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D0C1D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28A629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0965D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1665D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88C32E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A465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92055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A9A67F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40C579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9FA7724" w:tentative="1">
      <w:start w:val="1"/>
      <w:numFmt w:val="lowerLetter"/>
      <w:lvlText w:val="%2."/>
      <w:lvlJc w:val="left"/>
      <w:pPr>
        <w:ind w:left="1440" w:hanging="360"/>
      </w:pPr>
    </w:lvl>
    <w:lvl w:ilvl="2" w:tplc="33661C14" w:tentative="1">
      <w:start w:val="1"/>
      <w:numFmt w:val="lowerRoman"/>
      <w:lvlText w:val="%3."/>
      <w:lvlJc w:val="right"/>
      <w:pPr>
        <w:ind w:left="2160" w:hanging="180"/>
      </w:pPr>
    </w:lvl>
    <w:lvl w:ilvl="3" w:tplc="817A94C6" w:tentative="1">
      <w:start w:val="1"/>
      <w:numFmt w:val="decimal"/>
      <w:lvlText w:val="%4."/>
      <w:lvlJc w:val="left"/>
      <w:pPr>
        <w:ind w:left="2880" w:hanging="360"/>
      </w:pPr>
    </w:lvl>
    <w:lvl w:ilvl="4" w:tplc="FAF092AA" w:tentative="1">
      <w:start w:val="1"/>
      <w:numFmt w:val="lowerLetter"/>
      <w:lvlText w:val="%5."/>
      <w:lvlJc w:val="left"/>
      <w:pPr>
        <w:ind w:left="3600" w:hanging="360"/>
      </w:pPr>
    </w:lvl>
    <w:lvl w:ilvl="5" w:tplc="313047F6" w:tentative="1">
      <w:start w:val="1"/>
      <w:numFmt w:val="lowerRoman"/>
      <w:lvlText w:val="%6."/>
      <w:lvlJc w:val="right"/>
      <w:pPr>
        <w:ind w:left="4320" w:hanging="180"/>
      </w:pPr>
    </w:lvl>
    <w:lvl w:ilvl="6" w:tplc="F746FCDE" w:tentative="1">
      <w:start w:val="1"/>
      <w:numFmt w:val="decimal"/>
      <w:lvlText w:val="%7."/>
      <w:lvlJc w:val="left"/>
      <w:pPr>
        <w:ind w:left="5040" w:hanging="360"/>
      </w:pPr>
    </w:lvl>
    <w:lvl w:ilvl="7" w:tplc="5D1C8874" w:tentative="1">
      <w:start w:val="1"/>
      <w:numFmt w:val="lowerLetter"/>
      <w:lvlText w:val="%8."/>
      <w:lvlJc w:val="left"/>
      <w:pPr>
        <w:ind w:left="5760" w:hanging="360"/>
      </w:pPr>
    </w:lvl>
    <w:lvl w:ilvl="8" w:tplc="4CF0F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46C03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6367538" w:tentative="1">
      <w:start w:val="1"/>
      <w:numFmt w:val="lowerLetter"/>
      <w:lvlText w:val="%2."/>
      <w:lvlJc w:val="left"/>
      <w:pPr>
        <w:ind w:left="1440" w:hanging="360"/>
      </w:pPr>
    </w:lvl>
    <w:lvl w:ilvl="2" w:tplc="4CF2702C" w:tentative="1">
      <w:start w:val="1"/>
      <w:numFmt w:val="lowerRoman"/>
      <w:lvlText w:val="%3."/>
      <w:lvlJc w:val="right"/>
      <w:pPr>
        <w:ind w:left="2160" w:hanging="180"/>
      </w:pPr>
    </w:lvl>
    <w:lvl w:ilvl="3" w:tplc="B220FEAA" w:tentative="1">
      <w:start w:val="1"/>
      <w:numFmt w:val="decimal"/>
      <w:lvlText w:val="%4."/>
      <w:lvlJc w:val="left"/>
      <w:pPr>
        <w:ind w:left="2880" w:hanging="360"/>
      </w:pPr>
    </w:lvl>
    <w:lvl w:ilvl="4" w:tplc="73D8A752" w:tentative="1">
      <w:start w:val="1"/>
      <w:numFmt w:val="lowerLetter"/>
      <w:lvlText w:val="%5."/>
      <w:lvlJc w:val="left"/>
      <w:pPr>
        <w:ind w:left="3600" w:hanging="360"/>
      </w:pPr>
    </w:lvl>
    <w:lvl w:ilvl="5" w:tplc="78442E7E" w:tentative="1">
      <w:start w:val="1"/>
      <w:numFmt w:val="lowerRoman"/>
      <w:lvlText w:val="%6."/>
      <w:lvlJc w:val="right"/>
      <w:pPr>
        <w:ind w:left="4320" w:hanging="180"/>
      </w:pPr>
    </w:lvl>
    <w:lvl w:ilvl="6" w:tplc="137E1786" w:tentative="1">
      <w:start w:val="1"/>
      <w:numFmt w:val="decimal"/>
      <w:lvlText w:val="%7."/>
      <w:lvlJc w:val="left"/>
      <w:pPr>
        <w:ind w:left="5040" w:hanging="360"/>
      </w:pPr>
    </w:lvl>
    <w:lvl w:ilvl="7" w:tplc="F95278B6" w:tentative="1">
      <w:start w:val="1"/>
      <w:numFmt w:val="lowerLetter"/>
      <w:lvlText w:val="%8."/>
      <w:lvlJc w:val="left"/>
      <w:pPr>
        <w:ind w:left="5760" w:hanging="360"/>
      </w:pPr>
    </w:lvl>
    <w:lvl w:ilvl="8" w:tplc="4A449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C7495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0360280" w:tentative="1">
      <w:start w:val="1"/>
      <w:numFmt w:val="lowerLetter"/>
      <w:lvlText w:val="%2."/>
      <w:lvlJc w:val="left"/>
      <w:pPr>
        <w:ind w:left="1440" w:hanging="360"/>
      </w:pPr>
    </w:lvl>
    <w:lvl w:ilvl="2" w:tplc="3EF4609A" w:tentative="1">
      <w:start w:val="1"/>
      <w:numFmt w:val="lowerRoman"/>
      <w:lvlText w:val="%3."/>
      <w:lvlJc w:val="right"/>
      <w:pPr>
        <w:ind w:left="2160" w:hanging="180"/>
      </w:pPr>
    </w:lvl>
    <w:lvl w:ilvl="3" w:tplc="68E82CE8" w:tentative="1">
      <w:start w:val="1"/>
      <w:numFmt w:val="decimal"/>
      <w:lvlText w:val="%4."/>
      <w:lvlJc w:val="left"/>
      <w:pPr>
        <w:ind w:left="2880" w:hanging="360"/>
      </w:pPr>
    </w:lvl>
    <w:lvl w:ilvl="4" w:tplc="3D042016" w:tentative="1">
      <w:start w:val="1"/>
      <w:numFmt w:val="lowerLetter"/>
      <w:lvlText w:val="%5."/>
      <w:lvlJc w:val="left"/>
      <w:pPr>
        <w:ind w:left="3600" w:hanging="360"/>
      </w:pPr>
    </w:lvl>
    <w:lvl w:ilvl="5" w:tplc="3A0EBF28" w:tentative="1">
      <w:start w:val="1"/>
      <w:numFmt w:val="lowerRoman"/>
      <w:lvlText w:val="%6."/>
      <w:lvlJc w:val="right"/>
      <w:pPr>
        <w:ind w:left="4320" w:hanging="180"/>
      </w:pPr>
    </w:lvl>
    <w:lvl w:ilvl="6" w:tplc="05A03EEE" w:tentative="1">
      <w:start w:val="1"/>
      <w:numFmt w:val="decimal"/>
      <w:lvlText w:val="%7."/>
      <w:lvlJc w:val="left"/>
      <w:pPr>
        <w:ind w:left="5040" w:hanging="360"/>
      </w:pPr>
    </w:lvl>
    <w:lvl w:ilvl="7" w:tplc="A00C71C2" w:tentative="1">
      <w:start w:val="1"/>
      <w:numFmt w:val="lowerLetter"/>
      <w:lvlText w:val="%8."/>
      <w:lvlJc w:val="left"/>
      <w:pPr>
        <w:ind w:left="5760" w:hanging="360"/>
      </w:pPr>
    </w:lvl>
    <w:lvl w:ilvl="8" w:tplc="92962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536F1F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BE0B482" w:tentative="1">
      <w:start w:val="1"/>
      <w:numFmt w:val="lowerLetter"/>
      <w:lvlText w:val="%2."/>
      <w:lvlJc w:val="left"/>
      <w:pPr>
        <w:ind w:left="1364" w:hanging="360"/>
      </w:pPr>
    </w:lvl>
    <w:lvl w:ilvl="2" w:tplc="87646DAC" w:tentative="1">
      <w:start w:val="1"/>
      <w:numFmt w:val="lowerRoman"/>
      <w:lvlText w:val="%3."/>
      <w:lvlJc w:val="right"/>
      <w:pPr>
        <w:ind w:left="2084" w:hanging="180"/>
      </w:pPr>
    </w:lvl>
    <w:lvl w:ilvl="3" w:tplc="EB920878" w:tentative="1">
      <w:start w:val="1"/>
      <w:numFmt w:val="decimal"/>
      <w:lvlText w:val="%4."/>
      <w:lvlJc w:val="left"/>
      <w:pPr>
        <w:ind w:left="2804" w:hanging="360"/>
      </w:pPr>
    </w:lvl>
    <w:lvl w:ilvl="4" w:tplc="5E184F82" w:tentative="1">
      <w:start w:val="1"/>
      <w:numFmt w:val="lowerLetter"/>
      <w:lvlText w:val="%5."/>
      <w:lvlJc w:val="left"/>
      <w:pPr>
        <w:ind w:left="3524" w:hanging="360"/>
      </w:pPr>
    </w:lvl>
    <w:lvl w:ilvl="5" w:tplc="AFCA8FE0" w:tentative="1">
      <w:start w:val="1"/>
      <w:numFmt w:val="lowerRoman"/>
      <w:lvlText w:val="%6."/>
      <w:lvlJc w:val="right"/>
      <w:pPr>
        <w:ind w:left="4244" w:hanging="180"/>
      </w:pPr>
    </w:lvl>
    <w:lvl w:ilvl="6" w:tplc="E5B0405A" w:tentative="1">
      <w:start w:val="1"/>
      <w:numFmt w:val="decimal"/>
      <w:lvlText w:val="%7."/>
      <w:lvlJc w:val="left"/>
      <w:pPr>
        <w:ind w:left="4964" w:hanging="360"/>
      </w:pPr>
    </w:lvl>
    <w:lvl w:ilvl="7" w:tplc="11C624FE" w:tentative="1">
      <w:start w:val="1"/>
      <w:numFmt w:val="lowerLetter"/>
      <w:lvlText w:val="%8."/>
      <w:lvlJc w:val="left"/>
      <w:pPr>
        <w:ind w:left="5684" w:hanging="360"/>
      </w:pPr>
    </w:lvl>
    <w:lvl w:ilvl="8" w:tplc="AAB8E3B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8D2ED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12C646" w:tentative="1">
      <w:start w:val="1"/>
      <w:numFmt w:val="lowerLetter"/>
      <w:lvlText w:val="%2."/>
      <w:lvlJc w:val="left"/>
      <w:pPr>
        <w:ind w:left="1440" w:hanging="360"/>
      </w:pPr>
    </w:lvl>
    <w:lvl w:ilvl="2" w:tplc="261A1F0A" w:tentative="1">
      <w:start w:val="1"/>
      <w:numFmt w:val="lowerRoman"/>
      <w:lvlText w:val="%3."/>
      <w:lvlJc w:val="right"/>
      <w:pPr>
        <w:ind w:left="2160" w:hanging="180"/>
      </w:pPr>
    </w:lvl>
    <w:lvl w:ilvl="3" w:tplc="4EA6BC34" w:tentative="1">
      <w:start w:val="1"/>
      <w:numFmt w:val="decimal"/>
      <w:lvlText w:val="%4."/>
      <w:lvlJc w:val="left"/>
      <w:pPr>
        <w:ind w:left="2880" w:hanging="360"/>
      </w:pPr>
    </w:lvl>
    <w:lvl w:ilvl="4" w:tplc="93BE4C38" w:tentative="1">
      <w:start w:val="1"/>
      <w:numFmt w:val="lowerLetter"/>
      <w:lvlText w:val="%5."/>
      <w:lvlJc w:val="left"/>
      <w:pPr>
        <w:ind w:left="3600" w:hanging="360"/>
      </w:pPr>
    </w:lvl>
    <w:lvl w:ilvl="5" w:tplc="55B20660" w:tentative="1">
      <w:start w:val="1"/>
      <w:numFmt w:val="lowerRoman"/>
      <w:lvlText w:val="%6."/>
      <w:lvlJc w:val="right"/>
      <w:pPr>
        <w:ind w:left="4320" w:hanging="180"/>
      </w:pPr>
    </w:lvl>
    <w:lvl w:ilvl="6" w:tplc="EDF44B24" w:tentative="1">
      <w:start w:val="1"/>
      <w:numFmt w:val="decimal"/>
      <w:lvlText w:val="%7."/>
      <w:lvlJc w:val="left"/>
      <w:pPr>
        <w:ind w:left="5040" w:hanging="360"/>
      </w:pPr>
    </w:lvl>
    <w:lvl w:ilvl="7" w:tplc="F3964DC8" w:tentative="1">
      <w:start w:val="1"/>
      <w:numFmt w:val="lowerLetter"/>
      <w:lvlText w:val="%8."/>
      <w:lvlJc w:val="left"/>
      <w:pPr>
        <w:ind w:left="5760" w:hanging="360"/>
      </w:pPr>
    </w:lvl>
    <w:lvl w:ilvl="8" w:tplc="86AAC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65435658">
    <w:abstractNumId w:val="19"/>
  </w:num>
  <w:num w:numId="2" w16cid:durableId="1274170200">
    <w:abstractNumId w:val="6"/>
  </w:num>
  <w:num w:numId="3" w16cid:durableId="1530096910">
    <w:abstractNumId w:val="10"/>
  </w:num>
  <w:num w:numId="4" w16cid:durableId="1023284167">
    <w:abstractNumId w:val="27"/>
  </w:num>
  <w:num w:numId="5" w16cid:durableId="542254274">
    <w:abstractNumId w:val="0"/>
  </w:num>
  <w:num w:numId="6" w16cid:durableId="238290652">
    <w:abstractNumId w:val="11"/>
  </w:num>
  <w:num w:numId="7" w16cid:durableId="1716005571">
    <w:abstractNumId w:val="28"/>
  </w:num>
  <w:num w:numId="8" w16cid:durableId="3884579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522010">
    <w:abstractNumId w:val="1"/>
  </w:num>
  <w:num w:numId="10" w16cid:durableId="2038896059">
    <w:abstractNumId w:val="0"/>
    <w:lvlOverride w:ilvl="0">
      <w:startOverride w:val="1"/>
    </w:lvlOverride>
  </w:num>
  <w:num w:numId="11" w16cid:durableId="461539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2778949">
    <w:abstractNumId w:val="6"/>
  </w:num>
  <w:num w:numId="13" w16cid:durableId="1266882336">
    <w:abstractNumId w:val="27"/>
  </w:num>
  <w:num w:numId="14" w16cid:durableId="12824945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0511011">
    <w:abstractNumId w:val="20"/>
  </w:num>
  <w:num w:numId="16" w16cid:durableId="2226469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26679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73781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42371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4461289">
    <w:abstractNumId w:val="24"/>
  </w:num>
  <w:num w:numId="21" w16cid:durableId="874119641">
    <w:abstractNumId w:val="8"/>
  </w:num>
  <w:num w:numId="22" w16cid:durableId="352003537">
    <w:abstractNumId w:val="31"/>
  </w:num>
  <w:num w:numId="23" w16cid:durableId="1194539429">
    <w:abstractNumId w:val="34"/>
  </w:num>
  <w:num w:numId="24" w16cid:durableId="1959725985">
    <w:abstractNumId w:val="32"/>
  </w:num>
  <w:num w:numId="25" w16cid:durableId="1376467856">
    <w:abstractNumId w:val="12"/>
  </w:num>
  <w:num w:numId="26" w16cid:durableId="378894847">
    <w:abstractNumId w:val="33"/>
  </w:num>
  <w:num w:numId="27" w16cid:durableId="541209382">
    <w:abstractNumId w:val="7"/>
  </w:num>
  <w:num w:numId="28" w16cid:durableId="975766391">
    <w:abstractNumId w:val="30"/>
  </w:num>
  <w:num w:numId="29" w16cid:durableId="1712336912">
    <w:abstractNumId w:val="16"/>
  </w:num>
  <w:num w:numId="30" w16cid:durableId="497841514">
    <w:abstractNumId w:val="2"/>
  </w:num>
  <w:num w:numId="31" w16cid:durableId="142896399">
    <w:abstractNumId w:val="25"/>
  </w:num>
  <w:num w:numId="32" w16cid:durableId="879129506">
    <w:abstractNumId w:val="17"/>
  </w:num>
  <w:num w:numId="33" w16cid:durableId="268201195">
    <w:abstractNumId w:val="15"/>
  </w:num>
  <w:num w:numId="34" w16cid:durableId="112677268">
    <w:abstractNumId w:val="3"/>
  </w:num>
  <w:num w:numId="35" w16cid:durableId="1965191097">
    <w:abstractNumId w:val="4"/>
  </w:num>
  <w:num w:numId="36" w16cid:durableId="1400400431">
    <w:abstractNumId w:val="14"/>
  </w:num>
  <w:num w:numId="37" w16cid:durableId="9457855">
    <w:abstractNumId w:val="9"/>
  </w:num>
  <w:num w:numId="38" w16cid:durableId="95754335">
    <w:abstractNumId w:val="13"/>
  </w:num>
  <w:num w:numId="39" w16cid:durableId="1945990942">
    <w:abstractNumId w:val="22"/>
  </w:num>
  <w:num w:numId="40" w16cid:durableId="123086422">
    <w:abstractNumId w:val="29"/>
  </w:num>
  <w:num w:numId="41" w16cid:durableId="501236891">
    <w:abstractNumId w:val="18"/>
  </w:num>
  <w:num w:numId="42" w16cid:durableId="86209208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414C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212E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209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52AA2"/>
    <w:rsid w:val="00461437"/>
    <w:rsid w:val="004629F7"/>
    <w:rsid w:val="00462F1D"/>
    <w:rsid w:val="00463414"/>
    <w:rsid w:val="004660B7"/>
    <w:rsid w:val="004712C7"/>
    <w:rsid w:val="004744E4"/>
    <w:rsid w:val="00475C05"/>
    <w:rsid w:val="00476430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221D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2929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A24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0C60"/>
    <w:rsid w:val="008C1ADC"/>
    <w:rsid w:val="008D0901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238C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D6744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1542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F0F"/>
    <w:rsid w:val="00D914B5"/>
    <w:rsid w:val="00D91D54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06D7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587308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55</cp:revision>
  <cp:lastPrinted>2024-06-03T15:30:00Z</cp:lastPrinted>
  <dcterms:created xsi:type="dcterms:W3CDTF">2024-02-15T14:56:00Z</dcterms:created>
  <dcterms:modified xsi:type="dcterms:W3CDTF">2025-09-10T13:27:00Z</dcterms:modified>
</cp:coreProperties>
</file>