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6AA056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7278EE">
        <w:rPr>
          <w:rFonts w:ascii="Times New Roman" w:hAnsi="Times New Roman"/>
          <w:szCs w:val="24"/>
        </w:rPr>
        <w:t>3</w:t>
      </w:r>
      <w:r w:rsidR="002265CD">
        <w:rPr>
          <w:rFonts w:ascii="Times New Roman" w:hAnsi="Times New Roman"/>
          <w:szCs w:val="24"/>
        </w:rPr>
        <w:t>8</w:t>
      </w:r>
      <w:r w:rsidR="005B3674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>/202</w:t>
      </w:r>
      <w:r w:rsidR="0028735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AF4BEB6" w:rsidR="002A1E6C" w:rsidRPr="002A1E6C" w:rsidRDefault="00000000" w:rsidP="005F2BE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265CD">
        <w:rPr>
          <w:rFonts w:ascii="Times New Roman" w:hAnsi="Times New Roman"/>
          <w:szCs w:val="24"/>
        </w:rPr>
        <w:t xml:space="preserve">10 </w:t>
      </w:r>
      <w:r w:rsidRPr="002A1E6C">
        <w:rPr>
          <w:rFonts w:ascii="Times New Roman" w:hAnsi="Times New Roman"/>
          <w:szCs w:val="24"/>
        </w:rPr>
        <w:t xml:space="preserve">de </w:t>
      </w:r>
      <w:r w:rsidR="002265CD">
        <w:rPr>
          <w:rFonts w:ascii="Times New Roman" w:hAnsi="Times New Roman"/>
          <w:szCs w:val="24"/>
        </w:rPr>
        <w:t>setembro</w:t>
      </w:r>
      <w:r w:rsidR="002265CD" w:rsidRPr="002A1E6C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>de 202</w:t>
      </w:r>
      <w:r w:rsidR="00287353">
        <w:rPr>
          <w:rFonts w:ascii="Times New Roman" w:hAnsi="Times New Roman"/>
          <w:szCs w:val="24"/>
        </w:rPr>
        <w:t>5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3ABD3F3A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2AA7ED9D" w14:textId="7576E3B1" w:rsidR="007278EE" w:rsidRDefault="00000000" w:rsidP="00386A83">
      <w:pPr>
        <w:tabs>
          <w:tab w:val="left" w:pos="4820"/>
        </w:tabs>
        <w:rPr>
          <w:b/>
          <w:iCs/>
        </w:rPr>
      </w:pPr>
      <w:r w:rsidRPr="007278EE">
        <w:rPr>
          <w:b/>
          <w:iCs/>
        </w:rPr>
        <w:t xml:space="preserve">FAMÍLIA </w:t>
      </w:r>
      <w:r w:rsidR="005B3674" w:rsidRPr="005B3674">
        <w:rPr>
          <w:b/>
          <w:bCs/>
        </w:rPr>
        <w:t>ANDERLE</w:t>
      </w:r>
    </w:p>
    <w:p w14:paraId="4638F61D" w14:textId="77D7BE2E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06935DDA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</w:t>
      </w:r>
      <w:r w:rsidR="005E7EB2">
        <w:rPr>
          <w:iCs/>
        </w:rPr>
        <w:t>es</w:t>
      </w:r>
      <w:r>
        <w:rPr>
          <w:iCs/>
        </w:rPr>
        <w:t>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22AF3687" w:rsidR="00386A83" w:rsidRPr="004D33F8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 w:rsidRPr="004D33F8">
        <w:rPr>
          <w:iCs/>
        </w:rPr>
        <w:t xml:space="preserve">A par de </w:t>
      </w:r>
      <w:r w:rsidRPr="00FA2A04">
        <w:rPr>
          <w:iCs/>
        </w:rPr>
        <w:t xml:space="preserve">cumprimentá-los cordialmente, servimo-nos do presente para encaminhar a Moção nº </w:t>
      </w:r>
      <w:r w:rsidR="002265CD">
        <w:rPr>
          <w:iCs/>
        </w:rPr>
        <w:t>20</w:t>
      </w:r>
      <w:r w:rsidR="005B3674">
        <w:rPr>
          <w:iCs/>
        </w:rPr>
        <w:t>8</w:t>
      </w:r>
      <w:r w:rsidRPr="00FA2A04">
        <w:rPr>
          <w:iCs/>
        </w:rPr>
        <w:t>/202</w:t>
      </w:r>
      <w:r w:rsidR="00287353">
        <w:rPr>
          <w:iCs/>
        </w:rPr>
        <w:t>5</w:t>
      </w:r>
      <w:r w:rsidRPr="00FA2A04">
        <w:rPr>
          <w:iCs/>
        </w:rPr>
        <w:t xml:space="preserve">, em </w:t>
      </w:r>
      <w:r w:rsidRPr="00042D27">
        <w:rPr>
          <w:iCs/>
        </w:rPr>
        <w:t xml:space="preserve">Solidariedade </w:t>
      </w:r>
      <w:r w:rsidR="005176BA" w:rsidRPr="00042D27">
        <w:t xml:space="preserve">pelo falecimento </w:t>
      </w:r>
      <w:r w:rsidR="004A62D7" w:rsidRPr="004A62D7">
        <w:t>d</w:t>
      </w:r>
      <w:r w:rsidR="002265CD">
        <w:t xml:space="preserve">e </w:t>
      </w:r>
      <w:r w:rsidR="005B3674" w:rsidRPr="005B3674">
        <w:rPr>
          <w:b/>
        </w:rPr>
        <w:t>AMARILDO ANDERLE</w:t>
      </w:r>
      <w:r w:rsidR="005B3674" w:rsidRPr="005B3674">
        <w:t>, ocorrido em 29 de agosto de 2025</w:t>
      </w:r>
      <w:r w:rsidR="008F2A49" w:rsidRPr="00042D27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3E88B2FA" w14:textId="32566FE8" w:rsidR="00287353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287353">
        <w:rPr>
          <w:b/>
          <w:bCs/>
          <w:iCs/>
        </w:rPr>
        <w:t xml:space="preserve">RODRIGO DESORDI </w:t>
      </w:r>
      <w:r w:rsidR="00194BF3" w:rsidRPr="00194BF3">
        <w:rPr>
          <w:b/>
          <w:bCs/>
          <w:iCs/>
        </w:rPr>
        <w:t>FERNANDES</w:t>
      </w:r>
    </w:p>
    <w:p w14:paraId="0EA3D500" w14:textId="2A0936D1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1F3E6" w14:textId="77777777" w:rsidR="005B0EA9" w:rsidRDefault="005B0EA9">
      <w:r>
        <w:separator/>
      </w:r>
    </w:p>
  </w:endnote>
  <w:endnote w:type="continuationSeparator" w:id="0">
    <w:p w14:paraId="78D338FB" w14:textId="77777777" w:rsidR="005B0EA9" w:rsidRDefault="005B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4EF0C" w14:textId="77777777" w:rsidR="005B0EA9" w:rsidRDefault="005B0EA9">
      <w:r>
        <w:separator/>
      </w:r>
    </w:p>
  </w:footnote>
  <w:footnote w:type="continuationSeparator" w:id="0">
    <w:p w14:paraId="72EA5129" w14:textId="77777777" w:rsidR="005B0EA9" w:rsidRDefault="005B0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242A6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900195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A6646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FE26514" w:tentative="1">
      <w:start w:val="1"/>
      <w:numFmt w:val="lowerLetter"/>
      <w:lvlText w:val="%2."/>
      <w:lvlJc w:val="left"/>
      <w:pPr>
        <w:ind w:left="1440" w:hanging="360"/>
      </w:pPr>
    </w:lvl>
    <w:lvl w:ilvl="2" w:tplc="18DE52BE" w:tentative="1">
      <w:start w:val="1"/>
      <w:numFmt w:val="lowerRoman"/>
      <w:lvlText w:val="%3."/>
      <w:lvlJc w:val="right"/>
      <w:pPr>
        <w:ind w:left="2160" w:hanging="180"/>
      </w:pPr>
    </w:lvl>
    <w:lvl w:ilvl="3" w:tplc="D3FCE33C" w:tentative="1">
      <w:start w:val="1"/>
      <w:numFmt w:val="decimal"/>
      <w:lvlText w:val="%4."/>
      <w:lvlJc w:val="left"/>
      <w:pPr>
        <w:ind w:left="2880" w:hanging="360"/>
      </w:pPr>
    </w:lvl>
    <w:lvl w:ilvl="4" w:tplc="2A94F8E8" w:tentative="1">
      <w:start w:val="1"/>
      <w:numFmt w:val="lowerLetter"/>
      <w:lvlText w:val="%5."/>
      <w:lvlJc w:val="left"/>
      <w:pPr>
        <w:ind w:left="3600" w:hanging="360"/>
      </w:pPr>
    </w:lvl>
    <w:lvl w:ilvl="5" w:tplc="80000618" w:tentative="1">
      <w:start w:val="1"/>
      <w:numFmt w:val="lowerRoman"/>
      <w:lvlText w:val="%6."/>
      <w:lvlJc w:val="right"/>
      <w:pPr>
        <w:ind w:left="4320" w:hanging="180"/>
      </w:pPr>
    </w:lvl>
    <w:lvl w:ilvl="6" w:tplc="23140252" w:tentative="1">
      <w:start w:val="1"/>
      <w:numFmt w:val="decimal"/>
      <w:lvlText w:val="%7."/>
      <w:lvlJc w:val="left"/>
      <w:pPr>
        <w:ind w:left="5040" w:hanging="360"/>
      </w:pPr>
    </w:lvl>
    <w:lvl w:ilvl="7" w:tplc="63B2FD78" w:tentative="1">
      <w:start w:val="1"/>
      <w:numFmt w:val="lowerLetter"/>
      <w:lvlText w:val="%8."/>
      <w:lvlJc w:val="left"/>
      <w:pPr>
        <w:ind w:left="5760" w:hanging="360"/>
      </w:pPr>
    </w:lvl>
    <w:lvl w:ilvl="8" w:tplc="681436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6E22F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FE61DC6" w:tentative="1">
      <w:start w:val="1"/>
      <w:numFmt w:val="lowerLetter"/>
      <w:lvlText w:val="%2."/>
      <w:lvlJc w:val="left"/>
      <w:pPr>
        <w:ind w:left="1440" w:hanging="360"/>
      </w:pPr>
    </w:lvl>
    <w:lvl w:ilvl="2" w:tplc="7DEC61B4" w:tentative="1">
      <w:start w:val="1"/>
      <w:numFmt w:val="lowerRoman"/>
      <w:lvlText w:val="%3."/>
      <w:lvlJc w:val="right"/>
      <w:pPr>
        <w:ind w:left="2160" w:hanging="180"/>
      </w:pPr>
    </w:lvl>
    <w:lvl w:ilvl="3" w:tplc="CD4EDAE6" w:tentative="1">
      <w:start w:val="1"/>
      <w:numFmt w:val="decimal"/>
      <w:lvlText w:val="%4."/>
      <w:lvlJc w:val="left"/>
      <w:pPr>
        <w:ind w:left="2880" w:hanging="360"/>
      </w:pPr>
    </w:lvl>
    <w:lvl w:ilvl="4" w:tplc="4D18EDF0" w:tentative="1">
      <w:start w:val="1"/>
      <w:numFmt w:val="lowerLetter"/>
      <w:lvlText w:val="%5."/>
      <w:lvlJc w:val="left"/>
      <w:pPr>
        <w:ind w:left="3600" w:hanging="360"/>
      </w:pPr>
    </w:lvl>
    <w:lvl w:ilvl="5" w:tplc="D71E2DE0" w:tentative="1">
      <w:start w:val="1"/>
      <w:numFmt w:val="lowerRoman"/>
      <w:lvlText w:val="%6."/>
      <w:lvlJc w:val="right"/>
      <w:pPr>
        <w:ind w:left="4320" w:hanging="180"/>
      </w:pPr>
    </w:lvl>
    <w:lvl w:ilvl="6" w:tplc="50761954" w:tentative="1">
      <w:start w:val="1"/>
      <w:numFmt w:val="decimal"/>
      <w:lvlText w:val="%7."/>
      <w:lvlJc w:val="left"/>
      <w:pPr>
        <w:ind w:left="5040" w:hanging="360"/>
      </w:pPr>
    </w:lvl>
    <w:lvl w:ilvl="7" w:tplc="19C01FA6" w:tentative="1">
      <w:start w:val="1"/>
      <w:numFmt w:val="lowerLetter"/>
      <w:lvlText w:val="%8."/>
      <w:lvlJc w:val="left"/>
      <w:pPr>
        <w:ind w:left="5760" w:hanging="360"/>
      </w:pPr>
    </w:lvl>
    <w:lvl w:ilvl="8" w:tplc="93383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FD8E8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A893C8" w:tentative="1">
      <w:start w:val="1"/>
      <w:numFmt w:val="lowerLetter"/>
      <w:lvlText w:val="%2."/>
      <w:lvlJc w:val="left"/>
      <w:pPr>
        <w:ind w:left="1440" w:hanging="360"/>
      </w:pPr>
    </w:lvl>
    <w:lvl w:ilvl="2" w:tplc="F5AA2270" w:tentative="1">
      <w:start w:val="1"/>
      <w:numFmt w:val="lowerRoman"/>
      <w:lvlText w:val="%3."/>
      <w:lvlJc w:val="right"/>
      <w:pPr>
        <w:ind w:left="2160" w:hanging="180"/>
      </w:pPr>
    </w:lvl>
    <w:lvl w:ilvl="3" w:tplc="87EAA15C" w:tentative="1">
      <w:start w:val="1"/>
      <w:numFmt w:val="decimal"/>
      <w:lvlText w:val="%4."/>
      <w:lvlJc w:val="left"/>
      <w:pPr>
        <w:ind w:left="2880" w:hanging="360"/>
      </w:pPr>
    </w:lvl>
    <w:lvl w:ilvl="4" w:tplc="D2EC4164" w:tentative="1">
      <w:start w:val="1"/>
      <w:numFmt w:val="lowerLetter"/>
      <w:lvlText w:val="%5."/>
      <w:lvlJc w:val="left"/>
      <w:pPr>
        <w:ind w:left="3600" w:hanging="360"/>
      </w:pPr>
    </w:lvl>
    <w:lvl w:ilvl="5" w:tplc="0FF46DC2" w:tentative="1">
      <w:start w:val="1"/>
      <w:numFmt w:val="lowerRoman"/>
      <w:lvlText w:val="%6."/>
      <w:lvlJc w:val="right"/>
      <w:pPr>
        <w:ind w:left="4320" w:hanging="180"/>
      </w:pPr>
    </w:lvl>
    <w:lvl w:ilvl="6" w:tplc="03E6012E" w:tentative="1">
      <w:start w:val="1"/>
      <w:numFmt w:val="decimal"/>
      <w:lvlText w:val="%7."/>
      <w:lvlJc w:val="left"/>
      <w:pPr>
        <w:ind w:left="5040" w:hanging="360"/>
      </w:pPr>
    </w:lvl>
    <w:lvl w:ilvl="7" w:tplc="ADCE600C" w:tentative="1">
      <w:start w:val="1"/>
      <w:numFmt w:val="lowerLetter"/>
      <w:lvlText w:val="%8."/>
      <w:lvlJc w:val="left"/>
      <w:pPr>
        <w:ind w:left="5760" w:hanging="360"/>
      </w:pPr>
    </w:lvl>
    <w:lvl w:ilvl="8" w:tplc="44D06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D7A6B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23AA124" w:tentative="1">
      <w:start w:val="1"/>
      <w:numFmt w:val="lowerLetter"/>
      <w:lvlText w:val="%2."/>
      <w:lvlJc w:val="left"/>
      <w:pPr>
        <w:ind w:left="1440" w:hanging="360"/>
      </w:pPr>
    </w:lvl>
    <w:lvl w:ilvl="2" w:tplc="66FC5C54" w:tentative="1">
      <w:start w:val="1"/>
      <w:numFmt w:val="lowerRoman"/>
      <w:lvlText w:val="%3."/>
      <w:lvlJc w:val="right"/>
      <w:pPr>
        <w:ind w:left="2160" w:hanging="180"/>
      </w:pPr>
    </w:lvl>
    <w:lvl w:ilvl="3" w:tplc="661E1B4E" w:tentative="1">
      <w:start w:val="1"/>
      <w:numFmt w:val="decimal"/>
      <w:lvlText w:val="%4."/>
      <w:lvlJc w:val="left"/>
      <w:pPr>
        <w:ind w:left="2880" w:hanging="360"/>
      </w:pPr>
    </w:lvl>
    <w:lvl w:ilvl="4" w:tplc="C336AB30" w:tentative="1">
      <w:start w:val="1"/>
      <w:numFmt w:val="lowerLetter"/>
      <w:lvlText w:val="%5."/>
      <w:lvlJc w:val="left"/>
      <w:pPr>
        <w:ind w:left="3600" w:hanging="360"/>
      </w:pPr>
    </w:lvl>
    <w:lvl w:ilvl="5" w:tplc="DF622E5A" w:tentative="1">
      <w:start w:val="1"/>
      <w:numFmt w:val="lowerRoman"/>
      <w:lvlText w:val="%6."/>
      <w:lvlJc w:val="right"/>
      <w:pPr>
        <w:ind w:left="4320" w:hanging="180"/>
      </w:pPr>
    </w:lvl>
    <w:lvl w:ilvl="6" w:tplc="7E12E904" w:tentative="1">
      <w:start w:val="1"/>
      <w:numFmt w:val="decimal"/>
      <w:lvlText w:val="%7."/>
      <w:lvlJc w:val="left"/>
      <w:pPr>
        <w:ind w:left="5040" w:hanging="360"/>
      </w:pPr>
    </w:lvl>
    <w:lvl w:ilvl="7" w:tplc="E10E652E" w:tentative="1">
      <w:start w:val="1"/>
      <w:numFmt w:val="lowerLetter"/>
      <w:lvlText w:val="%8."/>
      <w:lvlJc w:val="left"/>
      <w:pPr>
        <w:ind w:left="5760" w:hanging="360"/>
      </w:pPr>
    </w:lvl>
    <w:lvl w:ilvl="8" w:tplc="0472FB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4F21D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9ECEE2" w:tentative="1">
      <w:start w:val="1"/>
      <w:numFmt w:val="lowerLetter"/>
      <w:lvlText w:val="%2."/>
      <w:lvlJc w:val="left"/>
      <w:pPr>
        <w:ind w:left="1440" w:hanging="360"/>
      </w:pPr>
    </w:lvl>
    <w:lvl w:ilvl="2" w:tplc="57A0136C" w:tentative="1">
      <w:start w:val="1"/>
      <w:numFmt w:val="lowerRoman"/>
      <w:lvlText w:val="%3."/>
      <w:lvlJc w:val="right"/>
      <w:pPr>
        <w:ind w:left="2160" w:hanging="180"/>
      </w:pPr>
    </w:lvl>
    <w:lvl w:ilvl="3" w:tplc="9EACC938" w:tentative="1">
      <w:start w:val="1"/>
      <w:numFmt w:val="decimal"/>
      <w:lvlText w:val="%4."/>
      <w:lvlJc w:val="left"/>
      <w:pPr>
        <w:ind w:left="2880" w:hanging="360"/>
      </w:pPr>
    </w:lvl>
    <w:lvl w:ilvl="4" w:tplc="F8C41CC6" w:tentative="1">
      <w:start w:val="1"/>
      <w:numFmt w:val="lowerLetter"/>
      <w:lvlText w:val="%5."/>
      <w:lvlJc w:val="left"/>
      <w:pPr>
        <w:ind w:left="3600" w:hanging="360"/>
      </w:pPr>
    </w:lvl>
    <w:lvl w:ilvl="5" w:tplc="41E0AD06" w:tentative="1">
      <w:start w:val="1"/>
      <w:numFmt w:val="lowerRoman"/>
      <w:lvlText w:val="%6."/>
      <w:lvlJc w:val="right"/>
      <w:pPr>
        <w:ind w:left="4320" w:hanging="180"/>
      </w:pPr>
    </w:lvl>
    <w:lvl w:ilvl="6" w:tplc="30CEC2CA" w:tentative="1">
      <w:start w:val="1"/>
      <w:numFmt w:val="decimal"/>
      <w:lvlText w:val="%7."/>
      <w:lvlJc w:val="left"/>
      <w:pPr>
        <w:ind w:left="5040" w:hanging="360"/>
      </w:pPr>
    </w:lvl>
    <w:lvl w:ilvl="7" w:tplc="4AE0EB9A" w:tentative="1">
      <w:start w:val="1"/>
      <w:numFmt w:val="lowerLetter"/>
      <w:lvlText w:val="%8."/>
      <w:lvlJc w:val="left"/>
      <w:pPr>
        <w:ind w:left="5760" w:hanging="360"/>
      </w:pPr>
    </w:lvl>
    <w:lvl w:ilvl="8" w:tplc="F57C4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4920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9C44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E2AE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1010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1CE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6CCC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B2E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C5D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22E4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DDAC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9C7B98" w:tentative="1">
      <w:start w:val="1"/>
      <w:numFmt w:val="lowerLetter"/>
      <w:lvlText w:val="%2."/>
      <w:lvlJc w:val="left"/>
      <w:pPr>
        <w:ind w:left="1440" w:hanging="360"/>
      </w:pPr>
    </w:lvl>
    <w:lvl w:ilvl="2" w:tplc="E8300E04" w:tentative="1">
      <w:start w:val="1"/>
      <w:numFmt w:val="lowerRoman"/>
      <w:lvlText w:val="%3."/>
      <w:lvlJc w:val="right"/>
      <w:pPr>
        <w:ind w:left="2160" w:hanging="180"/>
      </w:pPr>
    </w:lvl>
    <w:lvl w:ilvl="3" w:tplc="108C357C" w:tentative="1">
      <w:start w:val="1"/>
      <w:numFmt w:val="decimal"/>
      <w:lvlText w:val="%4."/>
      <w:lvlJc w:val="left"/>
      <w:pPr>
        <w:ind w:left="2880" w:hanging="360"/>
      </w:pPr>
    </w:lvl>
    <w:lvl w:ilvl="4" w:tplc="218EBEF0" w:tentative="1">
      <w:start w:val="1"/>
      <w:numFmt w:val="lowerLetter"/>
      <w:lvlText w:val="%5."/>
      <w:lvlJc w:val="left"/>
      <w:pPr>
        <w:ind w:left="3600" w:hanging="360"/>
      </w:pPr>
    </w:lvl>
    <w:lvl w:ilvl="5" w:tplc="AE0ECC9C" w:tentative="1">
      <w:start w:val="1"/>
      <w:numFmt w:val="lowerRoman"/>
      <w:lvlText w:val="%6."/>
      <w:lvlJc w:val="right"/>
      <w:pPr>
        <w:ind w:left="4320" w:hanging="180"/>
      </w:pPr>
    </w:lvl>
    <w:lvl w:ilvl="6" w:tplc="100AB30A" w:tentative="1">
      <w:start w:val="1"/>
      <w:numFmt w:val="decimal"/>
      <w:lvlText w:val="%7."/>
      <w:lvlJc w:val="left"/>
      <w:pPr>
        <w:ind w:left="5040" w:hanging="360"/>
      </w:pPr>
    </w:lvl>
    <w:lvl w:ilvl="7" w:tplc="02AAAC70" w:tentative="1">
      <w:start w:val="1"/>
      <w:numFmt w:val="lowerLetter"/>
      <w:lvlText w:val="%8."/>
      <w:lvlJc w:val="left"/>
      <w:pPr>
        <w:ind w:left="5760" w:hanging="360"/>
      </w:pPr>
    </w:lvl>
    <w:lvl w:ilvl="8" w:tplc="B2DE74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3B0FF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98014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F6FE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7C5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AA82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98DC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94D3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74F1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04F6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3381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3C25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F1CB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6F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46A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9FA5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66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D67A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6A87D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BD6203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910FBD2">
      <w:start w:val="1"/>
      <w:numFmt w:val="lowerLetter"/>
      <w:lvlText w:val="%2."/>
      <w:lvlJc w:val="left"/>
      <w:pPr>
        <w:ind w:left="1364" w:hanging="360"/>
      </w:pPr>
    </w:lvl>
    <w:lvl w:ilvl="2" w:tplc="51FEF430">
      <w:start w:val="1"/>
      <w:numFmt w:val="lowerRoman"/>
      <w:lvlText w:val="%3."/>
      <w:lvlJc w:val="right"/>
      <w:pPr>
        <w:ind w:left="2084" w:hanging="180"/>
      </w:pPr>
    </w:lvl>
    <w:lvl w:ilvl="3" w:tplc="65AE3228">
      <w:start w:val="1"/>
      <w:numFmt w:val="decimal"/>
      <w:lvlText w:val="%4."/>
      <w:lvlJc w:val="left"/>
      <w:pPr>
        <w:ind w:left="2804" w:hanging="360"/>
      </w:pPr>
    </w:lvl>
    <w:lvl w:ilvl="4" w:tplc="8104F380">
      <w:start w:val="1"/>
      <w:numFmt w:val="lowerLetter"/>
      <w:lvlText w:val="%5."/>
      <w:lvlJc w:val="left"/>
      <w:pPr>
        <w:ind w:left="3524" w:hanging="360"/>
      </w:pPr>
    </w:lvl>
    <w:lvl w:ilvl="5" w:tplc="FB1CFBD2">
      <w:start w:val="1"/>
      <w:numFmt w:val="lowerRoman"/>
      <w:lvlText w:val="%6."/>
      <w:lvlJc w:val="right"/>
      <w:pPr>
        <w:ind w:left="4244" w:hanging="180"/>
      </w:pPr>
    </w:lvl>
    <w:lvl w:ilvl="6" w:tplc="654C9720">
      <w:start w:val="1"/>
      <w:numFmt w:val="decimal"/>
      <w:lvlText w:val="%7."/>
      <w:lvlJc w:val="left"/>
      <w:pPr>
        <w:ind w:left="4964" w:hanging="360"/>
      </w:pPr>
    </w:lvl>
    <w:lvl w:ilvl="7" w:tplc="27E03C48">
      <w:start w:val="1"/>
      <w:numFmt w:val="lowerLetter"/>
      <w:lvlText w:val="%8."/>
      <w:lvlJc w:val="left"/>
      <w:pPr>
        <w:ind w:left="5684" w:hanging="360"/>
      </w:pPr>
    </w:lvl>
    <w:lvl w:ilvl="8" w:tplc="2A822E0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840A40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47405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E6C6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5852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A4E4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2091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E870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E52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A8EC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E1C390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2D4746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5E501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C7CF9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AC6553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1F2B8B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EC45B3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6F8F7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456518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9FE987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EBC1582" w:tentative="1">
      <w:start w:val="1"/>
      <w:numFmt w:val="lowerLetter"/>
      <w:lvlText w:val="%2."/>
      <w:lvlJc w:val="left"/>
      <w:pPr>
        <w:ind w:left="1440" w:hanging="360"/>
      </w:pPr>
    </w:lvl>
    <w:lvl w:ilvl="2" w:tplc="79BA52BC" w:tentative="1">
      <w:start w:val="1"/>
      <w:numFmt w:val="lowerRoman"/>
      <w:lvlText w:val="%3."/>
      <w:lvlJc w:val="right"/>
      <w:pPr>
        <w:ind w:left="2160" w:hanging="180"/>
      </w:pPr>
    </w:lvl>
    <w:lvl w:ilvl="3" w:tplc="566493E6" w:tentative="1">
      <w:start w:val="1"/>
      <w:numFmt w:val="decimal"/>
      <w:lvlText w:val="%4."/>
      <w:lvlJc w:val="left"/>
      <w:pPr>
        <w:ind w:left="2880" w:hanging="360"/>
      </w:pPr>
    </w:lvl>
    <w:lvl w:ilvl="4" w:tplc="6848088A" w:tentative="1">
      <w:start w:val="1"/>
      <w:numFmt w:val="lowerLetter"/>
      <w:lvlText w:val="%5."/>
      <w:lvlJc w:val="left"/>
      <w:pPr>
        <w:ind w:left="3600" w:hanging="360"/>
      </w:pPr>
    </w:lvl>
    <w:lvl w:ilvl="5" w:tplc="E81299E6" w:tentative="1">
      <w:start w:val="1"/>
      <w:numFmt w:val="lowerRoman"/>
      <w:lvlText w:val="%6."/>
      <w:lvlJc w:val="right"/>
      <w:pPr>
        <w:ind w:left="4320" w:hanging="180"/>
      </w:pPr>
    </w:lvl>
    <w:lvl w:ilvl="6" w:tplc="B78AC0FA" w:tentative="1">
      <w:start w:val="1"/>
      <w:numFmt w:val="decimal"/>
      <w:lvlText w:val="%7."/>
      <w:lvlJc w:val="left"/>
      <w:pPr>
        <w:ind w:left="5040" w:hanging="360"/>
      </w:pPr>
    </w:lvl>
    <w:lvl w:ilvl="7" w:tplc="D0806D12" w:tentative="1">
      <w:start w:val="1"/>
      <w:numFmt w:val="lowerLetter"/>
      <w:lvlText w:val="%8."/>
      <w:lvlJc w:val="left"/>
      <w:pPr>
        <w:ind w:left="5760" w:hanging="360"/>
      </w:pPr>
    </w:lvl>
    <w:lvl w:ilvl="8" w:tplc="B0EE49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5740B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08E9EE4" w:tentative="1">
      <w:start w:val="1"/>
      <w:numFmt w:val="lowerLetter"/>
      <w:lvlText w:val="%2."/>
      <w:lvlJc w:val="left"/>
      <w:pPr>
        <w:ind w:left="1440" w:hanging="360"/>
      </w:pPr>
    </w:lvl>
    <w:lvl w:ilvl="2" w:tplc="0CA8F5A4" w:tentative="1">
      <w:start w:val="1"/>
      <w:numFmt w:val="lowerRoman"/>
      <w:lvlText w:val="%3."/>
      <w:lvlJc w:val="right"/>
      <w:pPr>
        <w:ind w:left="2160" w:hanging="180"/>
      </w:pPr>
    </w:lvl>
    <w:lvl w:ilvl="3" w:tplc="17A80040" w:tentative="1">
      <w:start w:val="1"/>
      <w:numFmt w:val="decimal"/>
      <w:lvlText w:val="%4."/>
      <w:lvlJc w:val="left"/>
      <w:pPr>
        <w:ind w:left="2880" w:hanging="360"/>
      </w:pPr>
    </w:lvl>
    <w:lvl w:ilvl="4" w:tplc="0852764E" w:tentative="1">
      <w:start w:val="1"/>
      <w:numFmt w:val="lowerLetter"/>
      <w:lvlText w:val="%5."/>
      <w:lvlJc w:val="left"/>
      <w:pPr>
        <w:ind w:left="3600" w:hanging="360"/>
      </w:pPr>
    </w:lvl>
    <w:lvl w:ilvl="5" w:tplc="18E46A14" w:tentative="1">
      <w:start w:val="1"/>
      <w:numFmt w:val="lowerRoman"/>
      <w:lvlText w:val="%6."/>
      <w:lvlJc w:val="right"/>
      <w:pPr>
        <w:ind w:left="4320" w:hanging="180"/>
      </w:pPr>
    </w:lvl>
    <w:lvl w:ilvl="6" w:tplc="E67820BC" w:tentative="1">
      <w:start w:val="1"/>
      <w:numFmt w:val="decimal"/>
      <w:lvlText w:val="%7."/>
      <w:lvlJc w:val="left"/>
      <w:pPr>
        <w:ind w:left="5040" w:hanging="360"/>
      </w:pPr>
    </w:lvl>
    <w:lvl w:ilvl="7" w:tplc="0E3A0772" w:tentative="1">
      <w:start w:val="1"/>
      <w:numFmt w:val="lowerLetter"/>
      <w:lvlText w:val="%8."/>
      <w:lvlJc w:val="left"/>
      <w:pPr>
        <w:ind w:left="5760" w:hanging="360"/>
      </w:pPr>
    </w:lvl>
    <w:lvl w:ilvl="8" w:tplc="0E1E08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F9C8A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A2E6E8" w:tentative="1">
      <w:start w:val="1"/>
      <w:numFmt w:val="lowerLetter"/>
      <w:lvlText w:val="%2."/>
      <w:lvlJc w:val="left"/>
      <w:pPr>
        <w:ind w:left="1440" w:hanging="360"/>
      </w:pPr>
    </w:lvl>
    <w:lvl w:ilvl="2" w:tplc="CE82FC50" w:tentative="1">
      <w:start w:val="1"/>
      <w:numFmt w:val="lowerRoman"/>
      <w:lvlText w:val="%3."/>
      <w:lvlJc w:val="right"/>
      <w:pPr>
        <w:ind w:left="2160" w:hanging="180"/>
      </w:pPr>
    </w:lvl>
    <w:lvl w:ilvl="3" w:tplc="5490AA54" w:tentative="1">
      <w:start w:val="1"/>
      <w:numFmt w:val="decimal"/>
      <w:lvlText w:val="%4."/>
      <w:lvlJc w:val="left"/>
      <w:pPr>
        <w:ind w:left="2880" w:hanging="360"/>
      </w:pPr>
    </w:lvl>
    <w:lvl w:ilvl="4" w:tplc="D870CC80" w:tentative="1">
      <w:start w:val="1"/>
      <w:numFmt w:val="lowerLetter"/>
      <w:lvlText w:val="%5."/>
      <w:lvlJc w:val="left"/>
      <w:pPr>
        <w:ind w:left="3600" w:hanging="360"/>
      </w:pPr>
    </w:lvl>
    <w:lvl w:ilvl="5" w:tplc="C41ABEC8" w:tentative="1">
      <w:start w:val="1"/>
      <w:numFmt w:val="lowerRoman"/>
      <w:lvlText w:val="%6."/>
      <w:lvlJc w:val="right"/>
      <w:pPr>
        <w:ind w:left="4320" w:hanging="180"/>
      </w:pPr>
    </w:lvl>
    <w:lvl w:ilvl="6" w:tplc="957E8C86" w:tentative="1">
      <w:start w:val="1"/>
      <w:numFmt w:val="decimal"/>
      <w:lvlText w:val="%7."/>
      <w:lvlJc w:val="left"/>
      <w:pPr>
        <w:ind w:left="5040" w:hanging="360"/>
      </w:pPr>
    </w:lvl>
    <w:lvl w:ilvl="7" w:tplc="7034F286" w:tentative="1">
      <w:start w:val="1"/>
      <w:numFmt w:val="lowerLetter"/>
      <w:lvlText w:val="%8."/>
      <w:lvlJc w:val="left"/>
      <w:pPr>
        <w:ind w:left="5760" w:hanging="360"/>
      </w:pPr>
    </w:lvl>
    <w:lvl w:ilvl="8" w:tplc="A6ACAC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9FE400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5623C18" w:tentative="1">
      <w:start w:val="1"/>
      <w:numFmt w:val="lowerLetter"/>
      <w:lvlText w:val="%2."/>
      <w:lvlJc w:val="left"/>
      <w:pPr>
        <w:ind w:left="1364" w:hanging="360"/>
      </w:pPr>
    </w:lvl>
    <w:lvl w:ilvl="2" w:tplc="D354F708" w:tentative="1">
      <w:start w:val="1"/>
      <w:numFmt w:val="lowerRoman"/>
      <w:lvlText w:val="%3."/>
      <w:lvlJc w:val="right"/>
      <w:pPr>
        <w:ind w:left="2084" w:hanging="180"/>
      </w:pPr>
    </w:lvl>
    <w:lvl w:ilvl="3" w:tplc="9992DC28" w:tentative="1">
      <w:start w:val="1"/>
      <w:numFmt w:val="decimal"/>
      <w:lvlText w:val="%4."/>
      <w:lvlJc w:val="left"/>
      <w:pPr>
        <w:ind w:left="2804" w:hanging="360"/>
      </w:pPr>
    </w:lvl>
    <w:lvl w:ilvl="4" w:tplc="941EDC8C" w:tentative="1">
      <w:start w:val="1"/>
      <w:numFmt w:val="lowerLetter"/>
      <w:lvlText w:val="%5."/>
      <w:lvlJc w:val="left"/>
      <w:pPr>
        <w:ind w:left="3524" w:hanging="360"/>
      </w:pPr>
    </w:lvl>
    <w:lvl w:ilvl="5" w:tplc="969A277E" w:tentative="1">
      <w:start w:val="1"/>
      <w:numFmt w:val="lowerRoman"/>
      <w:lvlText w:val="%6."/>
      <w:lvlJc w:val="right"/>
      <w:pPr>
        <w:ind w:left="4244" w:hanging="180"/>
      </w:pPr>
    </w:lvl>
    <w:lvl w:ilvl="6" w:tplc="5D481894" w:tentative="1">
      <w:start w:val="1"/>
      <w:numFmt w:val="decimal"/>
      <w:lvlText w:val="%7."/>
      <w:lvlJc w:val="left"/>
      <w:pPr>
        <w:ind w:left="4964" w:hanging="360"/>
      </w:pPr>
    </w:lvl>
    <w:lvl w:ilvl="7" w:tplc="6F6E4E24" w:tentative="1">
      <w:start w:val="1"/>
      <w:numFmt w:val="lowerLetter"/>
      <w:lvlText w:val="%8."/>
      <w:lvlJc w:val="left"/>
      <w:pPr>
        <w:ind w:left="5684" w:hanging="360"/>
      </w:pPr>
    </w:lvl>
    <w:lvl w:ilvl="8" w:tplc="1F0EC1C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E9A58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0A411C" w:tentative="1">
      <w:start w:val="1"/>
      <w:numFmt w:val="lowerLetter"/>
      <w:lvlText w:val="%2."/>
      <w:lvlJc w:val="left"/>
      <w:pPr>
        <w:ind w:left="1440" w:hanging="360"/>
      </w:pPr>
    </w:lvl>
    <w:lvl w:ilvl="2" w:tplc="3B023DC2" w:tentative="1">
      <w:start w:val="1"/>
      <w:numFmt w:val="lowerRoman"/>
      <w:lvlText w:val="%3."/>
      <w:lvlJc w:val="right"/>
      <w:pPr>
        <w:ind w:left="2160" w:hanging="180"/>
      </w:pPr>
    </w:lvl>
    <w:lvl w:ilvl="3" w:tplc="BEFA0356" w:tentative="1">
      <w:start w:val="1"/>
      <w:numFmt w:val="decimal"/>
      <w:lvlText w:val="%4."/>
      <w:lvlJc w:val="left"/>
      <w:pPr>
        <w:ind w:left="2880" w:hanging="360"/>
      </w:pPr>
    </w:lvl>
    <w:lvl w:ilvl="4" w:tplc="5FC69EA6" w:tentative="1">
      <w:start w:val="1"/>
      <w:numFmt w:val="lowerLetter"/>
      <w:lvlText w:val="%5."/>
      <w:lvlJc w:val="left"/>
      <w:pPr>
        <w:ind w:left="3600" w:hanging="360"/>
      </w:pPr>
    </w:lvl>
    <w:lvl w:ilvl="5" w:tplc="B9B6E974" w:tentative="1">
      <w:start w:val="1"/>
      <w:numFmt w:val="lowerRoman"/>
      <w:lvlText w:val="%6."/>
      <w:lvlJc w:val="right"/>
      <w:pPr>
        <w:ind w:left="4320" w:hanging="180"/>
      </w:pPr>
    </w:lvl>
    <w:lvl w:ilvl="6" w:tplc="CA34C128" w:tentative="1">
      <w:start w:val="1"/>
      <w:numFmt w:val="decimal"/>
      <w:lvlText w:val="%7."/>
      <w:lvlJc w:val="left"/>
      <w:pPr>
        <w:ind w:left="5040" w:hanging="360"/>
      </w:pPr>
    </w:lvl>
    <w:lvl w:ilvl="7" w:tplc="C3AC5050" w:tentative="1">
      <w:start w:val="1"/>
      <w:numFmt w:val="lowerLetter"/>
      <w:lvlText w:val="%8."/>
      <w:lvlJc w:val="left"/>
      <w:pPr>
        <w:ind w:left="5760" w:hanging="360"/>
      </w:pPr>
    </w:lvl>
    <w:lvl w:ilvl="8" w:tplc="95E4CD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99573155">
    <w:abstractNumId w:val="19"/>
  </w:num>
  <w:num w:numId="2" w16cid:durableId="608582179">
    <w:abstractNumId w:val="6"/>
  </w:num>
  <w:num w:numId="3" w16cid:durableId="1684824378">
    <w:abstractNumId w:val="10"/>
  </w:num>
  <w:num w:numId="4" w16cid:durableId="852761027">
    <w:abstractNumId w:val="27"/>
  </w:num>
  <w:num w:numId="5" w16cid:durableId="923954296">
    <w:abstractNumId w:val="0"/>
  </w:num>
  <w:num w:numId="6" w16cid:durableId="1801267083">
    <w:abstractNumId w:val="11"/>
  </w:num>
  <w:num w:numId="7" w16cid:durableId="333607733">
    <w:abstractNumId w:val="28"/>
  </w:num>
  <w:num w:numId="8" w16cid:durableId="15945143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4793743">
    <w:abstractNumId w:val="1"/>
  </w:num>
  <w:num w:numId="10" w16cid:durableId="1416626894">
    <w:abstractNumId w:val="0"/>
    <w:lvlOverride w:ilvl="0">
      <w:startOverride w:val="1"/>
    </w:lvlOverride>
  </w:num>
  <w:num w:numId="11" w16cid:durableId="10763674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9306919">
    <w:abstractNumId w:val="6"/>
  </w:num>
  <w:num w:numId="13" w16cid:durableId="638651678">
    <w:abstractNumId w:val="27"/>
  </w:num>
  <w:num w:numId="14" w16cid:durableId="6138274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48018">
    <w:abstractNumId w:val="20"/>
  </w:num>
  <w:num w:numId="16" w16cid:durableId="14468038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90807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57889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10170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5479055">
    <w:abstractNumId w:val="24"/>
  </w:num>
  <w:num w:numId="21" w16cid:durableId="1522162105">
    <w:abstractNumId w:val="8"/>
  </w:num>
  <w:num w:numId="22" w16cid:durableId="1756631537">
    <w:abstractNumId w:val="31"/>
  </w:num>
  <w:num w:numId="23" w16cid:durableId="246499564">
    <w:abstractNumId w:val="34"/>
  </w:num>
  <w:num w:numId="24" w16cid:durableId="1052920887">
    <w:abstractNumId w:val="32"/>
  </w:num>
  <w:num w:numId="25" w16cid:durableId="2075201723">
    <w:abstractNumId w:val="12"/>
  </w:num>
  <w:num w:numId="26" w16cid:durableId="508259624">
    <w:abstractNumId w:val="33"/>
  </w:num>
  <w:num w:numId="27" w16cid:durableId="1619216811">
    <w:abstractNumId w:val="7"/>
  </w:num>
  <w:num w:numId="28" w16cid:durableId="476604272">
    <w:abstractNumId w:val="30"/>
  </w:num>
  <w:num w:numId="29" w16cid:durableId="312754117">
    <w:abstractNumId w:val="16"/>
  </w:num>
  <w:num w:numId="30" w16cid:durableId="128744827">
    <w:abstractNumId w:val="2"/>
  </w:num>
  <w:num w:numId="31" w16cid:durableId="738750356">
    <w:abstractNumId w:val="25"/>
  </w:num>
  <w:num w:numId="32" w16cid:durableId="240214417">
    <w:abstractNumId w:val="17"/>
  </w:num>
  <w:num w:numId="33" w16cid:durableId="1392802111">
    <w:abstractNumId w:val="15"/>
  </w:num>
  <w:num w:numId="34" w16cid:durableId="1071466972">
    <w:abstractNumId w:val="3"/>
  </w:num>
  <w:num w:numId="35" w16cid:durableId="894968159">
    <w:abstractNumId w:val="4"/>
  </w:num>
  <w:num w:numId="36" w16cid:durableId="661004709">
    <w:abstractNumId w:val="14"/>
  </w:num>
  <w:num w:numId="37" w16cid:durableId="466242844">
    <w:abstractNumId w:val="9"/>
  </w:num>
  <w:num w:numId="38" w16cid:durableId="1702827160">
    <w:abstractNumId w:val="13"/>
  </w:num>
  <w:num w:numId="39" w16cid:durableId="664364190">
    <w:abstractNumId w:val="22"/>
  </w:num>
  <w:num w:numId="40" w16cid:durableId="1487669745">
    <w:abstractNumId w:val="29"/>
  </w:num>
  <w:num w:numId="41" w16cid:durableId="677661558">
    <w:abstractNumId w:val="18"/>
  </w:num>
  <w:num w:numId="42" w16cid:durableId="204937849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A08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05E0"/>
    <w:rsid w:val="000313F3"/>
    <w:rsid w:val="00036AD0"/>
    <w:rsid w:val="0004079B"/>
    <w:rsid w:val="00042B6F"/>
    <w:rsid w:val="00042D27"/>
    <w:rsid w:val="0004422B"/>
    <w:rsid w:val="0004515C"/>
    <w:rsid w:val="00046528"/>
    <w:rsid w:val="00046B0A"/>
    <w:rsid w:val="00057C8A"/>
    <w:rsid w:val="000632E5"/>
    <w:rsid w:val="00067BA2"/>
    <w:rsid w:val="000713F6"/>
    <w:rsid w:val="00077483"/>
    <w:rsid w:val="00081A75"/>
    <w:rsid w:val="0008261D"/>
    <w:rsid w:val="000853DD"/>
    <w:rsid w:val="00087BCD"/>
    <w:rsid w:val="00093C61"/>
    <w:rsid w:val="000A4113"/>
    <w:rsid w:val="000A50B4"/>
    <w:rsid w:val="000A5F19"/>
    <w:rsid w:val="000B0C4B"/>
    <w:rsid w:val="000D2ACE"/>
    <w:rsid w:val="000D48C7"/>
    <w:rsid w:val="000F0ED6"/>
    <w:rsid w:val="00110A36"/>
    <w:rsid w:val="0011165B"/>
    <w:rsid w:val="0011555E"/>
    <w:rsid w:val="001160EC"/>
    <w:rsid w:val="00116321"/>
    <w:rsid w:val="00123A91"/>
    <w:rsid w:val="0012641E"/>
    <w:rsid w:val="001264E1"/>
    <w:rsid w:val="001275B4"/>
    <w:rsid w:val="00132EE4"/>
    <w:rsid w:val="00134E91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286"/>
    <w:rsid w:val="00167EBD"/>
    <w:rsid w:val="00170495"/>
    <w:rsid w:val="0017073D"/>
    <w:rsid w:val="00174B28"/>
    <w:rsid w:val="00174F50"/>
    <w:rsid w:val="00182DFB"/>
    <w:rsid w:val="00183BB9"/>
    <w:rsid w:val="00193182"/>
    <w:rsid w:val="00194BF3"/>
    <w:rsid w:val="001A0D23"/>
    <w:rsid w:val="001A0F2C"/>
    <w:rsid w:val="001A2F4E"/>
    <w:rsid w:val="001A74B0"/>
    <w:rsid w:val="001B6E3E"/>
    <w:rsid w:val="001B6F62"/>
    <w:rsid w:val="001B71B7"/>
    <w:rsid w:val="001C001F"/>
    <w:rsid w:val="001C4704"/>
    <w:rsid w:val="001D3711"/>
    <w:rsid w:val="001D5D2B"/>
    <w:rsid w:val="001D6822"/>
    <w:rsid w:val="001E6404"/>
    <w:rsid w:val="001F0188"/>
    <w:rsid w:val="001F078B"/>
    <w:rsid w:val="001F0C33"/>
    <w:rsid w:val="001F2AD6"/>
    <w:rsid w:val="00200A31"/>
    <w:rsid w:val="00201FF5"/>
    <w:rsid w:val="002021F2"/>
    <w:rsid w:val="002044A7"/>
    <w:rsid w:val="00210A98"/>
    <w:rsid w:val="00213356"/>
    <w:rsid w:val="00220308"/>
    <w:rsid w:val="00220BB5"/>
    <w:rsid w:val="002220C6"/>
    <w:rsid w:val="00224C8B"/>
    <w:rsid w:val="002265CD"/>
    <w:rsid w:val="00230642"/>
    <w:rsid w:val="0023288D"/>
    <w:rsid w:val="00243243"/>
    <w:rsid w:val="00246AE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7353"/>
    <w:rsid w:val="002930DC"/>
    <w:rsid w:val="002A1E6C"/>
    <w:rsid w:val="002A489A"/>
    <w:rsid w:val="002A66D3"/>
    <w:rsid w:val="002A6B61"/>
    <w:rsid w:val="002A6E2B"/>
    <w:rsid w:val="002A6E35"/>
    <w:rsid w:val="002A7D48"/>
    <w:rsid w:val="002C0F95"/>
    <w:rsid w:val="002C23D4"/>
    <w:rsid w:val="002C639B"/>
    <w:rsid w:val="002D1A1D"/>
    <w:rsid w:val="002E0CBA"/>
    <w:rsid w:val="002E19AE"/>
    <w:rsid w:val="002E4425"/>
    <w:rsid w:val="002F0B22"/>
    <w:rsid w:val="002F2590"/>
    <w:rsid w:val="002F30EF"/>
    <w:rsid w:val="002F3D72"/>
    <w:rsid w:val="002F47BA"/>
    <w:rsid w:val="002F5479"/>
    <w:rsid w:val="002F5583"/>
    <w:rsid w:val="003037C5"/>
    <w:rsid w:val="00307331"/>
    <w:rsid w:val="0031377F"/>
    <w:rsid w:val="003142D3"/>
    <w:rsid w:val="00314FC7"/>
    <w:rsid w:val="003160F9"/>
    <w:rsid w:val="00316124"/>
    <w:rsid w:val="003174D5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33D5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961BD"/>
    <w:rsid w:val="003A2536"/>
    <w:rsid w:val="003A4129"/>
    <w:rsid w:val="003A6CC4"/>
    <w:rsid w:val="003A6E18"/>
    <w:rsid w:val="003B0DCB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9F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7AD3"/>
    <w:rsid w:val="004913F4"/>
    <w:rsid w:val="00494957"/>
    <w:rsid w:val="004A0180"/>
    <w:rsid w:val="004A19C0"/>
    <w:rsid w:val="004A1BC0"/>
    <w:rsid w:val="004A62D7"/>
    <w:rsid w:val="004A7C78"/>
    <w:rsid w:val="004B103F"/>
    <w:rsid w:val="004B1193"/>
    <w:rsid w:val="004B3DCA"/>
    <w:rsid w:val="004C0EF3"/>
    <w:rsid w:val="004C3986"/>
    <w:rsid w:val="004C4CDA"/>
    <w:rsid w:val="004D337E"/>
    <w:rsid w:val="004D33F8"/>
    <w:rsid w:val="004D6D1B"/>
    <w:rsid w:val="004E72A6"/>
    <w:rsid w:val="004F04DF"/>
    <w:rsid w:val="004F16EB"/>
    <w:rsid w:val="004F33C0"/>
    <w:rsid w:val="004F47D2"/>
    <w:rsid w:val="004F5B7A"/>
    <w:rsid w:val="005010F7"/>
    <w:rsid w:val="005037D3"/>
    <w:rsid w:val="0050794A"/>
    <w:rsid w:val="00510349"/>
    <w:rsid w:val="0051216E"/>
    <w:rsid w:val="005144C5"/>
    <w:rsid w:val="00516453"/>
    <w:rsid w:val="005168A7"/>
    <w:rsid w:val="005176BA"/>
    <w:rsid w:val="0052106B"/>
    <w:rsid w:val="00524134"/>
    <w:rsid w:val="00533D3A"/>
    <w:rsid w:val="00535EE8"/>
    <w:rsid w:val="00537171"/>
    <w:rsid w:val="00541FB2"/>
    <w:rsid w:val="00546623"/>
    <w:rsid w:val="00551A46"/>
    <w:rsid w:val="005532C7"/>
    <w:rsid w:val="00560A9A"/>
    <w:rsid w:val="0056133F"/>
    <w:rsid w:val="00561A92"/>
    <w:rsid w:val="00561DD1"/>
    <w:rsid w:val="00563AF2"/>
    <w:rsid w:val="00565B79"/>
    <w:rsid w:val="0056653D"/>
    <w:rsid w:val="00566898"/>
    <w:rsid w:val="00576792"/>
    <w:rsid w:val="00584E48"/>
    <w:rsid w:val="00586D56"/>
    <w:rsid w:val="0059361C"/>
    <w:rsid w:val="00596001"/>
    <w:rsid w:val="005A1C09"/>
    <w:rsid w:val="005A67E5"/>
    <w:rsid w:val="005A6FC4"/>
    <w:rsid w:val="005B0EA9"/>
    <w:rsid w:val="005B297F"/>
    <w:rsid w:val="005B3674"/>
    <w:rsid w:val="005B4393"/>
    <w:rsid w:val="005B5653"/>
    <w:rsid w:val="005C2526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E7EB2"/>
    <w:rsid w:val="005F0CFA"/>
    <w:rsid w:val="005F0D32"/>
    <w:rsid w:val="005F0E47"/>
    <w:rsid w:val="005F23E8"/>
    <w:rsid w:val="005F2BE3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2CFC"/>
    <w:rsid w:val="006233D3"/>
    <w:rsid w:val="00627E79"/>
    <w:rsid w:val="00631C4A"/>
    <w:rsid w:val="006322BA"/>
    <w:rsid w:val="0063262C"/>
    <w:rsid w:val="00636442"/>
    <w:rsid w:val="00636640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A2499"/>
    <w:rsid w:val="006B375F"/>
    <w:rsid w:val="006B4070"/>
    <w:rsid w:val="006B4B61"/>
    <w:rsid w:val="006B556C"/>
    <w:rsid w:val="006B6F5A"/>
    <w:rsid w:val="006C2920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D90"/>
    <w:rsid w:val="00720E1E"/>
    <w:rsid w:val="00726104"/>
    <w:rsid w:val="007278EE"/>
    <w:rsid w:val="00730274"/>
    <w:rsid w:val="00731D06"/>
    <w:rsid w:val="00733222"/>
    <w:rsid w:val="0074179E"/>
    <w:rsid w:val="00744251"/>
    <w:rsid w:val="007446D6"/>
    <w:rsid w:val="00745A5E"/>
    <w:rsid w:val="00746E2B"/>
    <w:rsid w:val="00751D4A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A6726"/>
    <w:rsid w:val="007B0551"/>
    <w:rsid w:val="007B30BA"/>
    <w:rsid w:val="007B4137"/>
    <w:rsid w:val="007B76C1"/>
    <w:rsid w:val="007C0731"/>
    <w:rsid w:val="007C0F58"/>
    <w:rsid w:val="007C6273"/>
    <w:rsid w:val="007D29BF"/>
    <w:rsid w:val="007E32E9"/>
    <w:rsid w:val="007E3399"/>
    <w:rsid w:val="007E3FA4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2D2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60D"/>
    <w:rsid w:val="008C1ADC"/>
    <w:rsid w:val="008D0999"/>
    <w:rsid w:val="008D24A1"/>
    <w:rsid w:val="008D4CDD"/>
    <w:rsid w:val="008D6C6D"/>
    <w:rsid w:val="008E0E30"/>
    <w:rsid w:val="008F0ECD"/>
    <w:rsid w:val="008F2A49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8611C"/>
    <w:rsid w:val="00996C0D"/>
    <w:rsid w:val="00997850"/>
    <w:rsid w:val="009A0C8D"/>
    <w:rsid w:val="009A17B4"/>
    <w:rsid w:val="009A272B"/>
    <w:rsid w:val="009B1ED5"/>
    <w:rsid w:val="009B22BD"/>
    <w:rsid w:val="009C2D5A"/>
    <w:rsid w:val="009C32F9"/>
    <w:rsid w:val="009C3F91"/>
    <w:rsid w:val="009E3439"/>
    <w:rsid w:val="009E574C"/>
    <w:rsid w:val="009E5CDA"/>
    <w:rsid w:val="009F07FA"/>
    <w:rsid w:val="009F2F75"/>
    <w:rsid w:val="009F353F"/>
    <w:rsid w:val="009F4848"/>
    <w:rsid w:val="009F5D29"/>
    <w:rsid w:val="009F7A9E"/>
    <w:rsid w:val="00A02830"/>
    <w:rsid w:val="00A07F8D"/>
    <w:rsid w:val="00A118A4"/>
    <w:rsid w:val="00A11F6C"/>
    <w:rsid w:val="00A17FEC"/>
    <w:rsid w:val="00A21902"/>
    <w:rsid w:val="00A2405F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63738"/>
    <w:rsid w:val="00A74B70"/>
    <w:rsid w:val="00A778CC"/>
    <w:rsid w:val="00A80F0E"/>
    <w:rsid w:val="00A8123E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1623E"/>
    <w:rsid w:val="00B30EF2"/>
    <w:rsid w:val="00B35BB1"/>
    <w:rsid w:val="00B362B7"/>
    <w:rsid w:val="00B36F29"/>
    <w:rsid w:val="00B4460D"/>
    <w:rsid w:val="00B516AB"/>
    <w:rsid w:val="00B51AD5"/>
    <w:rsid w:val="00B56867"/>
    <w:rsid w:val="00B63D1F"/>
    <w:rsid w:val="00B6719B"/>
    <w:rsid w:val="00B7017E"/>
    <w:rsid w:val="00B70D53"/>
    <w:rsid w:val="00B71790"/>
    <w:rsid w:val="00B72387"/>
    <w:rsid w:val="00B72545"/>
    <w:rsid w:val="00B7442A"/>
    <w:rsid w:val="00B75DCF"/>
    <w:rsid w:val="00B75ECB"/>
    <w:rsid w:val="00B8120D"/>
    <w:rsid w:val="00B819C2"/>
    <w:rsid w:val="00B870FE"/>
    <w:rsid w:val="00B87D89"/>
    <w:rsid w:val="00B91E44"/>
    <w:rsid w:val="00B93471"/>
    <w:rsid w:val="00B93767"/>
    <w:rsid w:val="00B948AC"/>
    <w:rsid w:val="00B97930"/>
    <w:rsid w:val="00BA0092"/>
    <w:rsid w:val="00BA18AA"/>
    <w:rsid w:val="00BA1CCF"/>
    <w:rsid w:val="00BA4AAD"/>
    <w:rsid w:val="00BA6D91"/>
    <w:rsid w:val="00BB394E"/>
    <w:rsid w:val="00BB4774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24EAC"/>
    <w:rsid w:val="00C32656"/>
    <w:rsid w:val="00C329E9"/>
    <w:rsid w:val="00C3400A"/>
    <w:rsid w:val="00C35BB8"/>
    <w:rsid w:val="00C40812"/>
    <w:rsid w:val="00C41387"/>
    <w:rsid w:val="00C43F9B"/>
    <w:rsid w:val="00C45BD1"/>
    <w:rsid w:val="00C45DB3"/>
    <w:rsid w:val="00C50849"/>
    <w:rsid w:val="00C53D57"/>
    <w:rsid w:val="00C549B1"/>
    <w:rsid w:val="00C560F2"/>
    <w:rsid w:val="00C6320E"/>
    <w:rsid w:val="00C65E8B"/>
    <w:rsid w:val="00C67136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5253"/>
    <w:rsid w:val="00D364F7"/>
    <w:rsid w:val="00D513B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484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5CF"/>
    <w:rsid w:val="00DF4718"/>
    <w:rsid w:val="00DF4F40"/>
    <w:rsid w:val="00DF6526"/>
    <w:rsid w:val="00DF65F0"/>
    <w:rsid w:val="00E00574"/>
    <w:rsid w:val="00E04B02"/>
    <w:rsid w:val="00E05BEA"/>
    <w:rsid w:val="00E065D9"/>
    <w:rsid w:val="00E14B88"/>
    <w:rsid w:val="00E207F1"/>
    <w:rsid w:val="00E23AB9"/>
    <w:rsid w:val="00E244E6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3497"/>
    <w:rsid w:val="00E96C69"/>
    <w:rsid w:val="00EA2090"/>
    <w:rsid w:val="00EC36BE"/>
    <w:rsid w:val="00ED2160"/>
    <w:rsid w:val="00ED4773"/>
    <w:rsid w:val="00ED5C38"/>
    <w:rsid w:val="00EE1DC9"/>
    <w:rsid w:val="00EE37FE"/>
    <w:rsid w:val="00EE5206"/>
    <w:rsid w:val="00EE5710"/>
    <w:rsid w:val="00EF2FF1"/>
    <w:rsid w:val="00EF3500"/>
    <w:rsid w:val="00EF485F"/>
    <w:rsid w:val="00F000DD"/>
    <w:rsid w:val="00F0675E"/>
    <w:rsid w:val="00F109D3"/>
    <w:rsid w:val="00F3193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1337"/>
    <w:rsid w:val="00FA2693"/>
    <w:rsid w:val="00FA2A04"/>
    <w:rsid w:val="00FA35C8"/>
    <w:rsid w:val="00FB009F"/>
    <w:rsid w:val="00FB3FDD"/>
    <w:rsid w:val="00FB61FD"/>
    <w:rsid w:val="00FB715E"/>
    <w:rsid w:val="00FC2175"/>
    <w:rsid w:val="00FC3E92"/>
    <w:rsid w:val="00FC5756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C8EF60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66</cp:revision>
  <cp:lastPrinted>2025-02-19T11:45:00Z</cp:lastPrinted>
  <dcterms:created xsi:type="dcterms:W3CDTF">2024-02-15T14:56:00Z</dcterms:created>
  <dcterms:modified xsi:type="dcterms:W3CDTF">2025-09-10T13:33:00Z</dcterms:modified>
</cp:coreProperties>
</file>