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2841C197" w:rsid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bookmarkStart w:id="0" w:name="_Hlk195522854"/>
      <w:r w:rsidRPr="002A1E6C">
        <w:rPr>
          <w:rFonts w:ascii="Times New Roman" w:hAnsi="Times New Roman"/>
          <w:szCs w:val="24"/>
        </w:rPr>
        <w:t xml:space="preserve">Ofício nº </w:t>
      </w:r>
      <w:r w:rsidR="00EC7B1C">
        <w:rPr>
          <w:rFonts w:ascii="Times New Roman" w:hAnsi="Times New Roman"/>
          <w:szCs w:val="24"/>
        </w:rPr>
        <w:t>389</w:t>
      </w:r>
      <w:r w:rsidRPr="002A1E6C">
        <w:rPr>
          <w:rFonts w:ascii="Times New Roman" w:hAnsi="Times New Roman"/>
          <w:szCs w:val="24"/>
        </w:rPr>
        <w:t>/202</w:t>
      </w:r>
      <w:r w:rsidR="00AF0634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bookmarkEnd w:id="0"/>
    <w:p w14:paraId="24A3CD02" w14:textId="77777777" w:rsidR="00EC6AB1" w:rsidRPr="002A1E6C" w:rsidRDefault="00EC6AB1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A4FD7FE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7B07E3">
        <w:rPr>
          <w:rFonts w:ascii="Times New Roman" w:hAnsi="Times New Roman"/>
          <w:szCs w:val="24"/>
        </w:rPr>
        <w:t>1</w:t>
      </w:r>
      <w:r w:rsidR="00EC7B1C">
        <w:rPr>
          <w:rFonts w:ascii="Times New Roman" w:hAnsi="Times New Roman"/>
          <w:szCs w:val="24"/>
        </w:rPr>
        <w:t>2</w:t>
      </w:r>
      <w:r w:rsidR="00AF0634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EC7B1C">
        <w:rPr>
          <w:rFonts w:ascii="Times New Roman" w:hAnsi="Times New Roman"/>
          <w:szCs w:val="24"/>
        </w:rPr>
        <w:t>setembro</w:t>
      </w:r>
      <w:r w:rsidRPr="002A1E6C">
        <w:rPr>
          <w:rFonts w:ascii="Times New Roman" w:hAnsi="Times New Roman"/>
          <w:szCs w:val="24"/>
        </w:rPr>
        <w:t xml:space="preserve"> de 202</w:t>
      </w:r>
      <w:r w:rsidR="004726A3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A7A6B61" w14:textId="77777777" w:rsidR="00EC6AB1" w:rsidRDefault="00EC6AB1" w:rsidP="002A1E6C">
      <w:pPr>
        <w:tabs>
          <w:tab w:val="left" w:pos="4820"/>
        </w:tabs>
        <w:rPr>
          <w:iCs/>
        </w:rPr>
      </w:pPr>
    </w:p>
    <w:p w14:paraId="36F2C2CE" w14:textId="77777777" w:rsidR="002F464F" w:rsidRPr="002F464F" w:rsidRDefault="00000000" w:rsidP="002F464F">
      <w:pPr>
        <w:tabs>
          <w:tab w:val="left" w:pos="4820"/>
        </w:tabs>
        <w:rPr>
          <w:iCs/>
        </w:rPr>
      </w:pPr>
      <w:r w:rsidRPr="002F464F">
        <w:rPr>
          <w:iCs/>
        </w:rPr>
        <w:t>Ao Senhor</w:t>
      </w:r>
    </w:p>
    <w:p w14:paraId="3691283B" w14:textId="77777777" w:rsidR="00EC7B1C" w:rsidRDefault="00EC7B1C" w:rsidP="002F464F">
      <w:pPr>
        <w:tabs>
          <w:tab w:val="left" w:pos="4820"/>
        </w:tabs>
        <w:rPr>
          <w:b/>
          <w:iCs/>
        </w:rPr>
      </w:pPr>
      <w:r w:rsidRPr="00EC7B1C">
        <w:rPr>
          <w:b/>
          <w:iCs/>
        </w:rPr>
        <w:t>EULER OLIVIERA RIBEIRO</w:t>
      </w:r>
    </w:p>
    <w:p w14:paraId="5F000660" w14:textId="77777777" w:rsidR="00EC7B1C" w:rsidRPr="00EC7B1C" w:rsidRDefault="00EC7B1C" w:rsidP="00EC7B1C">
      <w:pPr>
        <w:tabs>
          <w:tab w:val="left" w:pos="4820"/>
        </w:tabs>
        <w:rPr>
          <w:iCs/>
        </w:rPr>
      </w:pPr>
      <w:r w:rsidRPr="00EC7B1C">
        <w:rPr>
          <w:iCs/>
        </w:rPr>
        <w:t xml:space="preserve">Presidente do Conselho Municipal de </w:t>
      </w:r>
      <w:bookmarkStart w:id="1" w:name="_Hlk208553806"/>
      <w:r w:rsidRPr="00EC7B1C">
        <w:rPr>
          <w:iCs/>
        </w:rPr>
        <w:t xml:space="preserve">Segurança Pública </w:t>
      </w:r>
      <w:bookmarkEnd w:id="1"/>
      <w:r w:rsidRPr="00EC7B1C">
        <w:rPr>
          <w:iCs/>
        </w:rPr>
        <w:t>– COMSEP.</w:t>
      </w:r>
    </w:p>
    <w:p w14:paraId="1F017F9F" w14:textId="77777777" w:rsidR="00EC7B1C" w:rsidRPr="00EC7B1C" w:rsidRDefault="00EC7B1C" w:rsidP="00EC7B1C">
      <w:pPr>
        <w:tabs>
          <w:tab w:val="left" w:pos="4820"/>
        </w:tabs>
        <w:rPr>
          <w:iCs/>
        </w:rPr>
      </w:pPr>
      <w:r w:rsidRPr="00EC7B1C">
        <w:rPr>
          <w:iCs/>
        </w:rPr>
        <w:t>Nesta.</w:t>
      </w:r>
    </w:p>
    <w:p w14:paraId="750D58E3" w14:textId="77777777" w:rsidR="00EC7B1C" w:rsidRPr="00763E11" w:rsidRDefault="00EC7B1C">
      <w:pPr>
        <w:tabs>
          <w:tab w:val="left" w:pos="4820"/>
        </w:tabs>
        <w:jc w:val="both"/>
        <w:rPr>
          <w:b/>
          <w:bCs/>
          <w:iCs/>
        </w:rPr>
      </w:pPr>
    </w:p>
    <w:p w14:paraId="634BFBF2" w14:textId="77777777" w:rsidR="00EC7B1C" w:rsidRPr="00763E11" w:rsidRDefault="00EC7B1C">
      <w:pPr>
        <w:tabs>
          <w:tab w:val="left" w:pos="4820"/>
        </w:tabs>
        <w:jc w:val="both"/>
        <w:rPr>
          <w:b/>
          <w:bCs/>
          <w:iCs/>
        </w:rPr>
      </w:pPr>
    </w:p>
    <w:p w14:paraId="4E3AD78D" w14:textId="40080D1F" w:rsidR="002A1E6C" w:rsidRPr="00763E11" w:rsidRDefault="00000000" w:rsidP="00430FE6">
      <w:pPr>
        <w:tabs>
          <w:tab w:val="left" w:pos="4820"/>
        </w:tabs>
        <w:jc w:val="both"/>
        <w:rPr>
          <w:b/>
          <w:bCs/>
          <w:iCs/>
        </w:rPr>
      </w:pPr>
      <w:r w:rsidRPr="00763E11">
        <w:rPr>
          <w:b/>
          <w:bCs/>
          <w:iCs/>
        </w:rPr>
        <w:t>Assunto:</w:t>
      </w:r>
      <w:r w:rsidR="00E204C5">
        <w:rPr>
          <w:b/>
          <w:bCs/>
          <w:iCs/>
        </w:rPr>
        <w:t xml:space="preserve"> </w:t>
      </w:r>
      <w:r w:rsidR="007B07E3" w:rsidRPr="007B07E3">
        <w:rPr>
          <w:b/>
          <w:bCs/>
          <w:iCs/>
        </w:rPr>
        <w:t xml:space="preserve">Indica membros para o Conselho Municipal de </w:t>
      </w:r>
      <w:r w:rsidR="00EC7B1C" w:rsidRPr="00EC7B1C">
        <w:rPr>
          <w:b/>
          <w:bCs/>
          <w:iCs/>
        </w:rPr>
        <w:t>Segurança Pública</w:t>
      </w:r>
      <w:r w:rsidR="00EC7B1C">
        <w:rPr>
          <w:b/>
          <w:bCs/>
          <w:iCs/>
        </w:rPr>
        <w:t>.</w:t>
      </w:r>
    </w:p>
    <w:p w14:paraId="426C29EB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53E239B" w14:textId="77777777" w:rsidR="00EC6AB1" w:rsidRDefault="00EC6AB1" w:rsidP="002A1E6C">
      <w:pPr>
        <w:tabs>
          <w:tab w:val="left" w:pos="4820"/>
        </w:tabs>
        <w:rPr>
          <w:iCs/>
        </w:rPr>
      </w:pPr>
    </w:p>
    <w:p w14:paraId="1A7B08BB" w14:textId="0EEBD7D8" w:rsidR="00E204C5" w:rsidRDefault="00000000" w:rsidP="00E204C5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 xml:space="preserve">Senhor </w:t>
      </w:r>
      <w:r w:rsidR="00EC7B1C">
        <w:rPr>
          <w:bCs/>
          <w:iCs/>
        </w:rPr>
        <w:t>Presidente</w:t>
      </w:r>
      <w:r>
        <w:rPr>
          <w:bCs/>
          <w:iCs/>
        </w:rPr>
        <w:t>,</w:t>
      </w:r>
    </w:p>
    <w:p w14:paraId="7D0AB44A" w14:textId="77777777" w:rsidR="00E204C5" w:rsidRDefault="00E204C5" w:rsidP="00E204C5">
      <w:pPr>
        <w:tabs>
          <w:tab w:val="left" w:pos="4820"/>
        </w:tabs>
        <w:ind w:firstLine="1418"/>
        <w:rPr>
          <w:bCs/>
          <w:iCs/>
        </w:rPr>
      </w:pPr>
    </w:p>
    <w:p w14:paraId="7C693809" w14:textId="77777777" w:rsidR="00EC6AB1" w:rsidRDefault="00EC6AB1" w:rsidP="00E204C5">
      <w:pPr>
        <w:tabs>
          <w:tab w:val="left" w:pos="4820"/>
        </w:tabs>
        <w:ind w:firstLine="1418"/>
        <w:rPr>
          <w:bCs/>
          <w:iCs/>
        </w:rPr>
      </w:pPr>
    </w:p>
    <w:p w14:paraId="4A2C0013" w14:textId="56435AA3" w:rsidR="001003B9" w:rsidRPr="001003B9" w:rsidRDefault="00000000" w:rsidP="001003B9">
      <w:pPr>
        <w:tabs>
          <w:tab w:val="left" w:pos="4820"/>
        </w:tabs>
        <w:ind w:firstLine="1418"/>
        <w:jc w:val="both"/>
        <w:rPr>
          <w:b/>
          <w:bCs/>
          <w:iCs/>
        </w:rPr>
      </w:pPr>
      <w:r>
        <w:rPr>
          <w:bCs/>
          <w:iCs/>
        </w:rPr>
        <w:t xml:space="preserve">Acusamos o recebimento do </w:t>
      </w:r>
      <w:r w:rsidR="002F464F" w:rsidRPr="002F464F">
        <w:rPr>
          <w:bCs/>
          <w:iCs/>
        </w:rPr>
        <w:t xml:space="preserve">Ofício </w:t>
      </w:r>
      <w:r w:rsidR="00EC7B1C">
        <w:rPr>
          <w:bCs/>
          <w:iCs/>
        </w:rPr>
        <w:t>Circular</w:t>
      </w:r>
      <w:r w:rsidR="002F464F" w:rsidRPr="002F464F">
        <w:rPr>
          <w:bCs/>
          <w:iCs/>
        </w:rPr>
        <w:t xml:space="preserve"> n° </w:t>
      </w:r>
      <w:r w:rsidR="00EC7B1C">
        <w:rPr>
          <w:bCs/>
          <w:iCs/>
        </w:rPr>
        <w:t>001</w:t>
      </w:r>
      <w:r w:rsidR="002F464F" w:rsidRPr="002F464F">
        <w:rPr>
          <w:bCs/>
          <w:iCs/>
        </w:rPr>
        <w:t>/2025</w:t>
      </w:r>
      <w:r>
        <w:rPr>
          <w:bCs/>
          <w:iCs/>
        </w:rPr>
        <w:t xml:space="preserve">, que solicita a indicação de </w:t>
      </w:r>
      <w:r w:rsidR="007B07E3">
        <w:rPr>
          <w:bCs/>
          <w:iCs/>
        </w:rPr>
        <w:t>servidores</w:t>
      </w:r>
      <w:r>
        <w:rPr>
          <w:bCs/>
          <w:iCs/>
        </w:rPr>
        <w:t xml:space="preserve"> desta Casa p</w:t>
      </w:r>
      <w:r w:rsidRPr="001003B9">
        <w:rPr>
          <w:bCs/>
          <w:iCs/>
        </w:rPr>
        <w:t>ara com</w:t>
      </w:r>
      <w:r w:rsidRPr="00640C5D">
        <w:rPr>
          <w:bCs/>
          <w:iCs/>
        </w:rPr>
        <w:t xml:space="preserve">por </w:t>
      </w:r>
      <w:r w:rsidR="007B07E3">
        <w:rPr>
          <w:bCs/>
          <w:iCs/>
        </w:rPr>
        <w:t>o Conselho</w:t>
      </w:r>
      <w:r w:rsidR="007B07E3" w:rsidRPr="007B07E3">
        <w:rPr>
          <w:bCs/>
          <w:iCs/>
        </w:rPr>
        <w:t xml:space="preserve"> Municipal </w:t>
      </w:r>
      <w:r w:rsidR="007B07E3" w:rsidRPr="00EC7B1C">
        <w:rPr>
          <w:bCs/>
          <w:iCs/>
        </w:rPr>
        <w:t>de</w:t>
      </w:r>
      <w:r w:rsidR="002F464F" w:rsidRPr="00EC7B1C">
        <w:rPr>
          <w:bCs/>
          <w:iCs/>
        </w:rPr>
        <w:t xml:space="preserve"> </w:t>
      </w:r>
      <w:r w:rsidR="00EC7B1C" w:rsidRPr="00EC7B1C">
        <w:rPr>
          <w:bCs/>
          <w:iCs/>
        </w:rPr>
        <w:t>Segurança Pública</w:t>
      </w:r>
      <w:r w:rsidR="007B07E3" w:rsidRPr="00EC7B1C">
        <w:rPr>
          <w:bCs/>
          <w:iCs/>
        </w:rPr>
        <w:t>.</w:t>
      </w:r>
    </w:p>
    <w:p w14:paraId="4A2C1D7D" w14:textId="77777777" w:rsidR="00E204C5" w:rsidRDefault="00E204C5" w:rsidP="00E204C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19742931" w14:textId="296A33E1" w:rsidR="00E204C5" w:rsidRPr="00EE28A4" w:rsidRDefault="00000000" w:rsidP="001003B9">
      <w:pPr>
        <w:tabs>
          <w:tab w:val="left" w:pos="4820"/>
        </w:tabs>
        <w:ind w:firstLine="1418"/>
        <w:jc w:val="both"/>
        <w:rPr>
          <w:bCs/>
          <w:iCs/>
        </w:rPr>
      </w:pPr>
      <w:r w:rsidRPr="00EE28A4">
        <w:rPr>
          <w:bCs/>
          <w:iCs/>
        </w:rPr>
        <w:t>Atendendo a solicitação,</w:t>
      </w:r>
      <w:r w:rsidR="001003B9">
        <w:rPr>
          <w:bCs/>
          <w:iCs/>
        </w:rPr>
        <w:t xml:space="preserve"> </w:t>
      </w:r>
      <w:r w:rsidRPr="00EE28A4">
        <w:rPr>
          <w:bCs/>
          <w:iCs/>
        </w:rPr>
        <w:t xml:space="preserve">indicamos </w:t>
      </w:r>
      <w:r w:rsidR="007B07E3">
        <w:rPr>
          <w:bCs/>
          <w:iCs/>
        </w:rPr>
        <w:t>os</w:t>
      </w:r>
      <w:r w:rsidR="00640C5D">
        <w:rPr>
          <w:bCs/>
          <w:iCs/>
        </w:rPr>
        <w:t xml:space="preserve"> seguinte</w:t>
      </w:r>
      <w:r w:rsidR="007B07E3">
        <w:rPr>
          <w:bCs/>
          <w:iCs/>
        </w:rPr>
        <w:t xml:space="preserve">s </w:t>
      </w:r>
      <w:r w:rsidRPr="00EE28A4">
        <w:rPr>
          <w:bCs/>
          <w:iCs/>
        </w:rPr>
        <w:t>servidor</w:t>
      </w:r>
      <w:r w:rsidR="007B07E3">
        <w:rPr>
          <w:bCs/>
          <w:iCs/>
        </w:rPr>
        <w:t>es</w:t>
      </w:r>
      <w:r w:rsidRPr="00EE28A4">
        <w:rPr>
          <w:bCs/>
          <w:iCs/>
        </w:rPr>
        <w:t>:</w:t>
      </w:r>
    </w:p>
    <w:p w14:paraId="65A88FD0" w14:textId="77777777" w:rsidR="00EC6AB1" w:rsidRDefault="00EC6AB1" w:rsidP="00EC6AB1">
      <w:pPr>
        <w:tabs>
          <w:tab w:val="left" w:pos="4820"/>
        </w:tabs>
        <w:ind w:left="1418"/>
        <w:jc w:val="both"/>
        <w:rPr>
          <w:b/>
          <w:bCs/>
          <w:iCs/>
        </w:rPr>
      </w:pPr>
    </w:p>
    <w:p w14:paraId="207682A9" w14:textId="45001952" w:rsidR="00454AAD" w:rsidRPr="002F464F" w:rsidRDefault="00000000" w:rsidP="00EC6AB1">
      <w:pPr>
        <w:tabs>
          <w:tab w:val="left" w:pos="4820"/>
        </w:tabs>
        <w:ind w:left="1418"/>
        <w:jc w:val="both"/>
        <w:rPr>
          <w:b/>
          <w:bCs/>
          <w:iCs/>
        </w:rPr>
      </w:pPr>
      <w:r w:rsidRPr="002F464F">
        <w:rPr>
          <w:b/>
          <w:bCs/>
          <w:iCs/>
        </w:rPr>
        <w:t>Titular:</w:t>
      </w:r>
    </w:p>
    <w:p w14:paraId="411D31AB" w14:textId="56F48116" w:rsidR="002F464F" w:rsidRPr="002F464F" w:rsidRDefault="00000000" w:rsidP="002F464F">
      <w:pPr>
        <w:ind w:left="1418"/>
        <w:jc w:val="both"/>
        <w:rPr>
          <w:bCs/>
          <w:iCs/>
        </w:rPr>
      </w:pPr>
      <w:r>
        <w:rPr>
          <w:bCs/>
          <w:iCs/>
        </w:rPr>
        <w:t xml:space="preserve">Nome: </w:t>
      </w:r>
      <w:r w:rsidR="00EC7B1C" w:rsidRPr="00EC7B1C">
        <w:rPr>
          <w:b/>
          <w:bCs/>
          <w:iCs/>
        </w:rPr>
        <w:t xml:space="preserve">Luiz Henrique </w:t>
      </w:r>
      <w:proofErr w:type="spellStart"/>
      <w:r w:rsidR="00EC7B1C" w:rsidRPr="00EC7B1C">
        <w:rPr>
          <w:b/>
          <w:bCs/>
          <w:iCs/>
        </w:rPr>
        <w:t>Blatt</w:t>
      </w:r>
      <w:proofErr w:type="spellEnd"/>
      <w:r w:rsidR="00EC7B1C" w:rsidRPr="00EC7B1C">
        <w:rPr>
          <w:bCs/>
          <w:iCs/>
        </w:rPr>
        <w:t> </w:t>
      </w:r>
    </w:p>
    <w:p w14:paraId="683D53ED" w14:textId="1C71A7FD" w:rsidR="002F464F" w:rsidRPr="002F464F" w:rsidRDefault="00000000" w:rsidP="002F464F">
      <w:pPr>
        <w:ind w:left="1418"/>
        <w:jc w:val="both"/>
        <w:rPr>
          <w:bCs/>
          <w:iCs/>
        </w:rPr>
      </w:pPr>
      <w:r w:rsidRPr="002F464F">
        <w:rPr>
          <w:bCs/>
          <w:iCs/>
        </w:rPr>
        <w:t xml:space="preserve">Telefone: (66) </w:t>
      </w:r>
      <w:r w:rsidR="00EC7B1C">
        <w:rPr>
          <w:bCs/>
          <w:iCs/>
        </w:rPr>
        <w:t>99931-0431</w:t>
      </w:r>
    </w:p>
    <w:p w14:paraId="68D66E85" w14:textId="77777777" w:rsidR="00EC7B1C" w:rsidRDefault="00EC7B1C" w:rsidP="007B07E3">
      <w:pPr>
        <w:ind w:left="1418"/>
        <w:jc w:val="both"/>
        <w:rPr>
          <w:bCs/>
          <w:iCs/>
        </w:rPr>
      </w:pPr>
    </w:p>
    <w:p w14:paraId="17D5A993" w14:textId="5429F630" w:rsidR="00454AAD" w:rsidRPr="002F464F" w:rsidRDefault="00000000" w:rsidP="007B07E3">
      <w:pPr>
        <w:ind w:left="1418"/>
        <w:jc w:val="both"/>
        <w:rPr>
          <w:b/>
          <w:iCs/>
        </w:rPr>
      </w:pPr>
      <w:r w:rsidRPr="002F464F">
        <w:rPr>
          <w:b/>
          <w:iCs/>
        </w:rPr>
        <w:t>Suplente:</w:t>
      </w:r>
    </w:p>
    <w:p w14:paraId="152362BD" w14:textId="5CB1F379" w:rsidR="002F464F" w:rsidRPr="002F464F" w:rsidRDefault="00000000" w:rsidP="00EC7B1C">
      <w:pPr>
        <w:tabs>
          <w:tab w:val="left" w:pos="1418"/>
        </w:tabs>
        <w:ind w:firstLine="1418"/>
        <w:jc w:val="both"/>
        <w:rPr>
          <w:bCs/>
          <w:iCs/>
        </w:rPr>
      </w:pPr>
      <w:r>
        <w:rPr>
          <w:bCs/>
          <w:iCs/>
        </w:rPr>
        <w:t xml:space="preserve">Nome: </w:t>
      </w:r>
      <w:r w:rsidR="00EC7B1C" w:rsidRPr="00EC7B1C">
        <w:rPr>
          <w:b/>
          <w:bCs/>
          <w:iCs/>
        </w:rPr>
        <w:t>Daniel Tade</w:t>
      </w:r>
      <w:r w:rsidR="00EC7B1C">
        <w:rPr>
          <w:b/>
          <w:bCs/>
          <w:iCs/>
        </w:rPr>
        <w:t>u</w:t>
      </w:r>
      <w:r w:rsidR="00EC7B1C" w:rsidRPr="00EC7B1C">
        <w:rPr>
          <w:b/>
          <w:bCs/>
          <w:iCs/>
        </w:rPr>
        <w:t xml:space="preserve"> de Souza Santos</w:t>
      </w:r>
    </w:p>
    <w:p w14:paraId="736ED41B" w14:textId="0B7945EA" w:rsidR="002F464F" w:rsidRPr="002F464F" w:rsidRDefault="00000000" w:rsidP="002F464F">
      <w:pPr>
        <w:tabs>
          <w:tab w:val="left" w:pos="1418"/>
        </w:tabs>
        <w:ind w:firstLine="1418"/>
        <w:jc w:val="both"/>
        <w:rPr>
          <w:bCs/>
          <w:iCs/>
        </w:rPr>
      </w:pPr>
      <w:r w:rsidRPr="002F464F">
        <w:rPr>
          <w:bCs/>
          <w:iCs/>
        </w:rPr>
        <w:t>Telefone: (</w:t>
      </w:r>
      <w:r w:rsidR="00EC7B1C">
        <w:rPr>
          <w:bCs/>
          <w:iCs/>
        </w:rPr>
        <w:t>66) 99292-0112</w:t>
      </w:r>
    </w:p>
    <w:p w14:paraId="563A8C2C" w14:textId="77777777" w:rsidR="00EC7B1C" w:rsidRDefault="00EC7B1C" w:rsidP="00E204C5">
      <w:pPr>
        <w:tabs>
          <w:tab w:val="left" w:pos="1418"/>
        </w:tabs>
        <w:ind w:firstLine="1418"/>
        <w:jc w:val="both"/>
        <w:rPr>
          <w:iCs/>
        </w:rPr>
      </w:pPr>
    </w:p>
    <w:p w14:paraId="174615DB" w14:textId="232AE652" w:rsidR="00E204C5" w:rsidRDefault="00000000" w:rsidP="00E204C5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3449808B" w14:textId="77777777" w:rsidR="002E62D9" w:rsidRDefault="002E62D9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172FCDEE" w14:textId="77777777" w:rsidR="00EC7B1C" w:rsidRDefault="00EC7B1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1C463D4B" w14:textId="77777777" w:rsidR="00EC7B1C" w:rsidRDefault="00EC7B1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6C1950E2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2A1E6C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93793" w14:textId="77777777" w:rsidR="00A74AC1" w:rsidRDefault="00A74AC1">
      <w:r>
        <w:separator/>
      </w:r>
    </w:p>
  </w:endnote>
  <w:endnote w:type="continuationSeparator" w:id="0">
    <w:p w14:paraId="69560729" w14:textId="77777777" w:rsidR="00A74AC1" w:rsidRDefault="00A7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0B153" w14:textId="77777777" w:rsidR="00A74AC1" w:rsidRDefault="00A74AC1">
      <w:r>
        <w:separator/>
      </w:r>
    </w:p>
  </w:footnote>
  <w:footnote w:type="continuationSeparator" w:id="0">
    <w:p w14:paraId="6DAF376C" w14:textId="77777777" w:rsidR="00A74AC1" w:rsidRDefault="00A74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A7770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916687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DC82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33A55BC" w:tentative="1">
      <w:start w:val="1"/>
      <w:numFmt w:val="lowerLetter"/>
      <w:lvlText w:val="%2."/>
      <w:lvlJc w:val="left"/>
      <w:pPr>
        <w:ind w:left="1440" w:hanging="360"/>
      </w:pPr>
    </w:lvl>
    <w:lvl w:ilvl="2" w:tplc="7A82694C" w:tentative="1">
      <w:start w:val="1"/>
      <w:numFmt w:val="lowerRoman"/>
      <w:lvlText w:val="%3."/>
      <w:lvlJc w:val="right"/>
      <w:pPr>
        <w:ind w:left="2160" w:hanging="180"/>
      </w:pPr>
    </w:lvl>
    <w:lvl w:ilvl="3" w:tplc="E6D4FDAE" w:tentative="1">
      <w:start w:val="1"/>
      <w:numFmt w:val="decimal"/>
      <w:lvlText w:val="%4."/>
      <w:lvlJc w:val="left"/>
      <w:pPr>
        <w:ind w:left="2880" w:hanging="360"/>
      </w:pPr>
    </w:lvl>
    <w:lvl w:ilvl="4" w:tplc="88FA6680" w:tentative="1">
      <w:start w:val="1"/>
      <w:numFmt w:val="lowerLetter"/>
      <w:lvlText w:val="%5."/>
      <w:lvlJc w:val="left"/>
      <w:pPr>
        <w:ind w:left="3600" w:hanging="360"/>
      </w:pPr>
    </w:lvl>
    <w:lvl w:ilvl="5" w:tplc="C4102AFE" w:tentative="1">
      <w:start w:val="1"/>
      <w:numFmt w:val="lowerRoman"/>
      <w:lvlText w:val="%6."/>
      <w:lvlJc w:val="right"/>
      <w:pPr>
        <w:ind w:left="4320" w:hanging="180"/>
      </w:pPr>
    </w:lvl>
    <w:lvl w:ilvl="6" w:tplc="ADA4F8AE" w:tentative="1">
      <w:start w:val="1"/>
      <w:numFmt w:val="decimal"/>
      <w:lvlText w:val="%7."/>
      <w:lvlJc w:val="left"/>
      <w:pPr>
        <w:ind w:left="5040" w:hanging="360"/>
      </w:pPr>
    </w:lvl>
    <w:lvl w:ilvl="7" w:tplc="C576DDCC" w:tentative="1">
      <w:start w:val="1"/>
      <w:numFmt w:val="lowerLetter"/>
      <w:lvlText w:val="%8."/>
      <w:lvlJc w:val="left"/>
      <w:pPr>
        <w:ind w:left="5760" w:hanging="360"/>
      </w:pPr>
    </w:lvl>
    <w:lvl w:ilvl="8" w:tplc="66FE8A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61ACE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C92E372" w:tentative="1">
      <w:start w:val="1"/>
      <w:numFmt w:val="lowerLetter"/>
      <w:lvlText w:val="%2."/>
      <w:lvlJc w:val="left"/>
      <w:pPr>
        <w:ind w:left="1440" w:hanging="360"/>
      </w:pPr>
    </w:lvl>
    <w:lvl w:ilvl="2" w:tplc="43B868DC" w:tentative="1">
      <w:start w:val="1"/>
      <w:numFmt w:val="lowerRoman"/>
      <w:lvlText w:val="%3."/>
      <w:lvlJc w:val="right"/>
      <w:pPr>
        <w:ind w:left="2160" w:hanging="180"/>
      </w:pPr>
    </w:lvl>
    <w:lvl w:ilvl="3" w:tplc="363C1B18" w:tentative="1">
      <w:start w:val="1"/>
      <w:numFmt w:val="decimal"/>
      <w:lvlText w:val="%4."/>
      <w:lvlJc w:val="left"/>
      <w:pPr>
        <w:ind w:left="2880" w:hanging="360"/>
      </w:pPr>
    </w:lvl>
    <w:lvl w:ilvl="4" w:tplc="A83C779C" w:tentative="1">
      <w:start w:val="1"/>
      <w:numFmt w:val="lowerLetter"/>
      <w:lvlText w:val="%5."/>
      <w:lvlJc w:val="left"/>
      <w:pPr>
        <w:ind w:left="3600" w:hanging="360"/>
      </w:pPr>
    </w:lvl>
    <w:lvl w:ilvl="5" w:tplc="3CA01CFA" w:tentative="1">
      <w:start w:val="1"/>
      <w:numFmt w:val="lowerRoman"/>
      <w:lvlText w:val="%6."/>
      <w:lvlJc w:val="right"/>
      <w:pPr>
        <w:ind w:left="4320" w:hanging="180"/>
      </w:pPr>
    </w:lvl>
    <w:lvl w:ilvl="6" w:tplc="2A7A1918" w:tentative="1">
      <w:start w:val="1"/>
      <w:numFmt w:val="decimal"/>
      <w:lvlText w:val="%7."/>
      <w:lvlJc w:val="left"/>
      <w:pPr>
        <w:ind w:left="5040" w:hanging="360"/>
      </w:pPr>
    </w:lvl>
    <w:lvl w:ilvl="7" w:tplc="FCFAABFE" w:tentative="1">
      <w:start w:val="1"/>
      <w:numFmt w:val="lowerLetter"/>
      <w:lvlText w:val="%8."/>
      <w:lvlJc w:val="left"/>
      <w:pPr>
        <w:ind w:left="5760" w:hanging="360"/>
      </w:pPr>
    </w:lvl>
    <w:lvl w:ilvl="8" w:tplc="D42C2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1B8AF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C635B2" w:tentative="1">
      <w:start w:val="1"/>
      <w:numFmt w:val="lowerLetter"/>
      <w:lvlText w:val="%2."/>
      <w:lvlJc w:val="left"/>
      <w:pPr>
        <w:ind w:left="1440" w:hanging="360"/>
      </w:pPr>
    </w:lvl>
    <w:lvl w:ilvl="2" w:tplc="57606AA6" w:tentative="1">
      <w:start w:val="1"/>
      <w:numFmt w:val="lowerRoman"/>
      <w:lvlText w:val="%3."/>
      <w:lvlJc w:val="right"/>
      <w:pPr>
        <w:ind w:left="2160" w:hanging="180"/>
      </w:pPr>
    </w:lvl>
    <w:lvl w:ilvl="3" w:tplc="CEB48BD4" w:tentative="1">
      <w:start w:val="1"/>
      <w:numFmt w:val="decimal"/>
      <w:lvlText w:val="%4."/>
      <w:lvlJc w:val="left"/>
      <w:pPr>
        <w:ind w:left="2880" w:hanging="360"/>
      </w:pPr>
    </w:lvl>
    <w:lvl w:ilvl="4" w:tplc="C0F4DF54" w:tentative="1">
      <w:start w:val="1"/>
      <w:numFmt w:val="lowerLetter"/>
      <w:lvlText w:val="%5."/>
      <w:lvlJc w:val="left"/>
      <w:pPr>
        <w:ind w:left="3600" w:hanging="360"/>
      </w:pPr>
    </w:lvl>
    <w:lvl w:ilvl="5" w:tplc="5770DCA6" w:tentative="1">
      <w:start w:val="1"/>
      <w:numFmt w:val="lowerRoman"/>
      <w:lvlText w:val="%6."/>
      <w:lvlJc w:val="right"/>
      <w:pPr>
        <w:ind w:left="4320" w:hanging="180"/>
      </w:pPr>
    </w:lvl>
    <w:lvl w:ilvl="6" w:tplc="5CF8F322" w:tentative="1">
      <w:start w:val="1"/>
      <w:numFmt w:val="decimal"/>
      <w:lvlText w:val="%7."/>
      <w:lvlJc w:val="left"/>
      <w:pPr>
        <w:ind w:left="5040" w:hanging="360"/>
      </w:pPr>
    </w:lvl>
    <w:lvl w:ilvl="7" w:tplc="1218A190" w:tentative="1">
      <w:start w:val="1"/>
      <w:numFmt w:val="lowerLetter"/>
      <w:lvlText w:val="%8."/>
      <w:lvlJc w:val="left"/>
      <w:pPr>
        <w:ind w:left="5760" w:hanging="360"/>
      </w:pPr>
    </w:lvl>
    <w:lvl w:ilvl="8" w:tplc="C010B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B985E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FB6C05C" w:tentative="1">
      <w:start w:val="1"/>
      <w:numFmt w:val="lowerLetter"/>
      <w:lvlText w:val="%2."/>
      <w:lvlJc w:val="left"/>
      <w:pPr>
        <w:ind w:left="1440" w:hanging="360"/>
      </w:pPr>
    </w:lvl>
    <w:lvl w:ilvl="2" w:tplc="FAFC623A" w:tentative="1">
      <w:start w:val="1"/>
      <w:numFmt w:val="lowerRoman"/>
      <w:lvlText w:val="%3."/>
      <w:lvlJc w:val="right"/>
      <w:pPr>
        <w:ind w:left="2160" w:hanging="180"/>
      </w:pPr>
    </w:lvl>
    <w:lvl w:ilvl="3" w:tplc="B4F6D690" w:tentative="1">
      <w:start w:val="1"/>
      <w:numFmt w:val="decimal"/>
      <w:lvlText w:val="%4."/>
      <w:lvlJc w:val="left"/>
      <w:pPr>
        <w:ind w:left="2880" w:hanging="360"/>
      </w:pPr>
    </w:lvl>
    <w:lvl w:ilvl="4" w:tplc="F006C66A" w:tentative="1">
      <w:start w:val="1"/>
      <w:numFmt w:val="lowerLetter"/>
      <w:lvlText w:val="%5."/>
      <w:lvlJc w:val="left"/>
      <w:pPr>
        <w:ind w:left="3600" w:hanging="360"/>
      </w:pPr>
    </w:lvl>
    <w:lvl w:ilvl="5" w:tplc="50B24FB8" w:tentative="1">
      <w:start w:val="1"/>
      <w:numFmt w:val="lowerRoman"/>
      <w:lvlText w:val="%6."/>
      <w:lvlJc w:val="right"/>
      <w:pPr>
        <w:ind w:left="4320" w:hanging="180"/>
      </w:pPr>
    </w:lvl>
    <w:lvl w:ilvl="6" w:tplc="D4CAF9FC" w:tentative="1">
      <w:start w:val="1"/>
      <w:numFmt w:val="decimal"/>
      <w:lvlText w:val="%7."/>
      <w:lvlJc w:val="left"/>
      <w:pPr>
        <w:ind w:left="5040" w:hanging="360"/>
      </w:pPr>
    </w:lvl>
    <w:lvl w:ilvl="7" w:tplc="FBAC9B80" w:tentative="1">
      <w:start w:val="1"/>
      <w:numFmt w:val="lowerLetter"/>
      <w:lvlText w:val="%8."/>
      <w:lvlJc w:val="left"/>
      <w:pPr>
        <w:ind w:left="5760" w:hanging="360"/>
      </w:pPr>
    </w:lvl>
    <w:lvl w:ilvl="8" w:tplc="F8F44B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7CE1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18024C" w:tentative="1">
      <w:start w:val="1"/>
      <w:numFmt w:val="lowerLetter"/>
      <w:lvlText w:val="%2."/>
      <w:lvlJc w:val="left"/>
      <w:pPr>
        <w:ind w:left="1440" w:hanging="360"/>
      </w:pPr>
    </w:lvl>
    <w:lvl w:ilvl="2" w:tplc="6F72EBCA" w:tentative="1">
      <w:start w:val="1"/>
      <w:numFmt w:val="lowerRoman"/>
      <w:lvlText w:val="%3."/>
      <w:lvlJc w:val="right"/>
      <w:pPr>
        <w:ind w:left="2160" w:hanging="180"/>
      </w:pPr>
    </w:lvl>
    <w:lvl w:ilvl="3" w:tplc="415E2E2E" w:tentative="1">
      <w:start w:val="1"/>
      <w:numFmt w:val="decimal"/>
      <w:lvlText w:val="%4."/>
      <w:lvlJc w:val="left"/>
      <w:pPr>
        <w:ind w:left="2880" w:hanging="360"/>
      </w:pPr>
    </w:lvl>
    <w:lvl w:ilvl="4" w:tplc="0E90F4E6" w:tentative="1">
      <w:start w:val="1"/>
      <w:numFmt w:val="lowerLetter"/>
      <w:lvlText w:val="%5."/>
      <w:lvlJc w:val="left"/>
      <w:pPr>
        <w:ind w:left="3600" w:hanging="360"/>
      </w:pPr>
    </w:lvl>
    <w:lvl w:ilvl="5" w:tplc="9F228924" w:tentative="1">
      <w:start w:val="1"/>
      <w:numFmt w:val="lowerRoman"/>
      <w:lvlText w:val="%6."/>
      <w:lvlJc w:val="right"/>
      <w:pPr>
        <w:ind w:left="4320" w:hanging="180"/>
      </w:pPr>
    </w:lvl>
    <w:lvl w:ilvl="6" w:tplc="B48C057A" w:tentative="1">
      <w:start w:val="1"/>
      <w:numFmt w:val="decimal"/>
      <w:lvlText w:val="%7."/>
      <w:lvlJc w:val="left"/>
      <w:pPr>
        <w:ind w:left="5040" w:hanging="360"/>
      </w:pPr>
    </w:lvl>
    <w:lvl w:ilvl="7" w:tplc="83D64A2E" w:tentative="1">
      <w:start w:val="1"/>
      <w:numFmt w:val="lowerLetter"/>
      <w:lvlText w:val="%8."/>
      <w:lvlJc w:val="left"/>
      <w:pPr>
        <w:ind w:left="5760" w:hanging="360"/>
      </w:pPr>
    </w:lvl>
    <w:lvl w:ilvl="8" w:tplc="3F9C8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67E0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E44A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8602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6AF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D655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64B1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FE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7A99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7EE0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54AF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D0192E" w:tentative="1">
      <w:start w:val="1"/>
      <w:numFmt w:val="lowerLetter"/>
      <w:lvlText w:val="%2."/>
      <w:lvlJc w:val="left"/>
      <w:pPr>
        <w:ind w:left="1440" w:hanging="360"/>
      </w:pPr>
    </w:lvl>
    <w:lvl w:ilvl="2" w:tplc="5C188D46" w:tentative="1">
      <w:start w:val="1"/>
      <w:numFmt w:val="lowerRoman"/>
      <w:lvlText w:val="%3."/>
      <w:lvlJc w:val="right"/>
      <w:pPr>
        <w:ind w:left="2160" w:hanging="180"/>
      </w:pPr>
    </w:lvl>
    <w:lvl w:ilvl="3" w:tplc="2B2CA0CC" w:tentative="1">
      <w:start w:val="1"/>
      <w:numFmt w:val="decimal"/>
      <w:lvlText w:val="%4."/>
      <w:lvlJc w:val="left"/>
      <w:pPr>
        <w:ind w:left="2880" w:hanging="360"/>
      </w:pPr>
    </w:lvl>
    <w:lvl w:ilvl="4" w:tplc="41E6793E" w:tentative="1">
      <w:start w:val="1"/>
      <w:numFmt w:val="lowerLetter"/>
      <w:lvlText w:val="%5."/>
      <w:lvlJc w:val="left"/>
      <w:pPr>
        <w:ind w:left="3600" w:hanging="360"/>
      </w:pPr>
    </w:lvl>
    <w:lvl w:ilvl="5" w:tplc="A69C59D2" w:tentative="1">
      <w:start w:val="1"/>
      <w:numFmt w:val="lowerRoman"/>
      <w:lvlText w:val="%6."/>
      <w:lvlJc w:val="right"/>
      <w:pPr>
        <w:ind w:left="4320" w:hanging="180"/>
      </w:pPr>
    </w:lvl>
    <w:lvl w:ilvl="6" w:tplc="627457A4" w:tentative="1">
      <w:start w:val="1"/>
      <w:numFmt w:val="decimal"/>
      <w:lvlText w:val="%7."/>
      <w:lvlJc w:val="left"/>
      <w:pPr>
        <w:ind w:left="5040" w:hanging="360"/>
      </w:pPr>
    </w:lvl>
    <w:lvl w:ilvl="7" w:tplc="A6B05076" w:tentative="1">
      <w:start w:val="1"/>
      <w:numFmt w:val="lowerLetter"/>
      <w:lvlText w:val="%8."/>
      <w:lvlJc w:val="left"/>
      <w:pPr>
        <w:ind w:left="5760" w:hanging="360"/>
      </w:pPr>
    </w:lvl>
    <w:lvl w:ilvl="8" w:tplc="40DE0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50E1A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962A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CA0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C08A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4E2B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7252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86F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109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1C17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98EE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8E78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CDC63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0B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E62F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D128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28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677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F16CD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6D8A39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FDC262C">
      <w:start w:val="1"/>
      <w:numFmt w:val="lowerLetter"/>
      <w:lvlText w:val="%2."/>
      <w:lvlJc w:val="left"/>
      <w:pPr>
        <w:ind w:left="1364" w:hanging="360"/>
      </w:pPr>
    </w:lvl>
    <w:lvl w:ilvl="2" w:tplc="A9B2B41C">
      <w:start w:val="1"/>
      <w:numFmt w:val="lowerRoman"/>
      <w:lvlText w:val="%3."/>
      <w:lvlJc w:val="right"/>
      <w:pPr>
        <w:ind w:left="2084" w:hanging="180"/>
      </w:pPr>
    </w:lvl>
    <w:lvl w:ilvl="3" w:tplc="185AB1A0">
      <w:start w:val="1"/>
      <w:numFmt w:val="decimal"/>
      <w:lvlText w:val="%4."/>
      <w:lvlJc w:val="left"/>
      <w:pPr>
        <w:ind w:left="2804" w:hanging="360"/>
      </w:pPr>
    </w:lvl>
    <w:lvl w:ilvl="4" w:tplc="F260CE12">
      <w:start w:val="1"/>
      <w:numFmt w:val="lowerLetter"/>
      <w:lvlText w:val="%5."/>
      <w:lvlJc w:val="left"/>
      <w:pPr>
        <w:ind w:left="3524" w:hanging="360"/>
      </w:pPr>
    </w:lvl>
    <w:lvl w:ilvl="5" w:tplc="3B34C9B2">
      <w:start w:val="1"/>
      <w:numFmt w:val="lowerRoman"/>
      <w:lvlText w:val="%6."/>
      <w:lvlJc w:val="right"/>
      <w:pPr>
        <w:ind w:left="4244" w:hanging="180"/>
      </w:pPr>
    </w:lvl>
    <w:lvl w:ilvl="6" w:tplc="271A67E8">
      <w:start w:val="1"/>
      <w:numFmt w:val="decimal"/>
      <w:lvlText w:val="%7."/>
      <w:lvlJc w:val="left"/>
      <w:pPr>
        <w:ind w:left="4964" w:hanging="360"/>
      </w:pPr>
    </w:lvl>
    <w:lvl w:ilvl="7" w:tplc="89502C4C">
      <w:start w:val="1"/>
      <w:numFmt w:val="lowerLetter"/>
      <w:lvlText w:val="%8."/>
      <w:lvlJc w:val="left"/>
      <w:pPr>
        <w:ind w:left="5684" w:hanging="360"/>
      </w:pPr>
    </w:lvl>
    <w:lvl w:ilvl="8" w:tplc="C2C827E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6F8551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7AA0C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F0D6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F6F7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822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3069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5098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D4AC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DABE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BCE073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A2E63E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3FCBF3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80A897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32470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37EA1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0EE162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5C2A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14A8F8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5AA32D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93AF1AA" w:tentative="1">
      <w:start w:val="1"/>
      <w:numFmt w:val="lowerLetter"/>
      <w:lvlText w:val="%2."/>
      <w:lvlJc w:val="left"/>
      <w:pPr>
        <w:ind w:left="1440" w:hanging="360"/>
      </w:pPr>
    </w:lvl>
    <w:lvl w:ilvl="2" w:tplc="9AFE813E" w:tentative="1">
      <w:start w:val="1"/>
      <w:numFmt w:val="lowerRoman"/>
      <w:lvlText w:val="%3."/>
      <w:lvlJc w:val="right"/>
      <w:pPr>
        <w:ind w:left="2160" w:hanging="180"/>
      </w:pPr>
    </w:lvl>
    <w:lvl w:ilvl="3" w:tplc="A6FCC2B6" w:tentative="1">
      <w:start w:val="1"/>
      <w:numFmt w:val="decimal"/>
      <w:lvlText w:val="%4."/>
      <w:lvlJc w:val="left"/>
      <w:pPr>
        <w:ind w:left="2880" w:hanging="360"/>
      </w:pPr>
    </w:lvl>
    <w:lvl w:ilvl="4" w:tplc="5F943C5E" w:tentative="1">
      <w:start w:val="1"/>
      <w:numFmt w:val="lowerLetter"/>
      <w:lvlText w:val="%5."/>
      <w:lvlJc w:val="left"/>
      <w:pPr>
        <w:ind w:left="3600" w:hanging="360"/>
      </w:pPr>
    </w:lvl>
    <w:lvl w:ilvl="5" w:tplc="2EA0FE84" w:tentative="1">
      <w:start w:val="1"/>
      <w:numFmt w:val="lowerRoman"/>
      <w:lvlText w:val="%6."/>
      <w:lvlJc w:val="right"/>
      <w:pPr>
        <w:ind w:left="4320" w:hanging="180"/>
      </w:pPr>
    </w:lvl>
    <w:lvl w:ilvl="6" w:tplc="D8F0103E" w:tentative="1">
      <w:start w:val="1"/>
      <w:numFmt w:val="decimal"/>
      <w:lvlText w:val="%7."/>
      <w:lvlJc w:val="left"/>
      <w:pPr>
        <w:ind w:left="5040" w:hanging="360"/>
      </w:pPr>
    </w:lvl>
    <w:lvl w:ilvl="7" w:tplc="8D28D726" w:tentative="1">
      <w:start w:val="1"/>
      <w:numFmt w:val="lowerLetter"/>
      <w:lvlText w:val="%8."/>
      <w:lvlJc w:val="left"/>
      <w:pPr>
        <w:ind w:left="5760" w:hanging="360"/>
      </w:pPr>
    </w:lvl>
    <w:lvl w:ilvl="8" w:tplc="876CE0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652B3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D76AA2C" w:tentative="1">
      <w:start w:val="1"/>
      <w:numFmt w:val="lowerLetter"/>
      <w:lvlText w:val="%2."/>
      <w:lvlJc w:val="left"/>
      <w:pPr>
        <w:ind w:left="1440" w:hanging="360"/>
      </w:pPr>
    </w:lvl>
    <w:lvl w:ilvl="2" w:tplc="EEB433C6" w:tentative="1">
      <w:start w:val="1"/>
      <w:numFmt w:val="lowerRoman"/>
      <w:lvlText w:val="%3."/>
      <w:lvlJc w:val="right"/>
      <w:pPr>
        <w:ind w:left="2160" w:hanging="180"/>
      </w:pPr>
    </w:lvl>
    <w:lvl w:ilvl="3" w:tplc="86668D20" w:tentative="1">
      <w:start w:val="1"/>
      <w:numFmt w:val="decimal"/>
      <w:lvlText w:val="%4."/>
      <w:lvlJc w:val="left"/>
      <w:pPr>
        <w:ind w:left="2880" w:hanging="360"/>
      </w:pPr>
    </w:lvl>
    <w:lvl w:ilvl="4" w:tplc="A9001834" w:tentative="1">
      <w:start w:val="1"/>
      <w:numFmt w:val="lowerLetter"/>
      <w:lvlText w:val="%5."/>
      <w:lvlJc w:val="left"/>
      <w:pPr>
        <w:ind w:left="3600" w:hanging="360"/>
      </w:pPr>
    </w:lvl>
    <w:lvl w:ilvl="5" w:tplc="C28E63D4" w:tentative="1">
      <w:start w:val="1"/>
      <w:numFmt w:val="lowerRoman"/>
      <w:lvlText w:val="%6."/>
      <w:lvlJc w:val="right"/>
      <w:pPr>
        <w:ind w:left="4320" w:hanging="180"/>
      </w:pPr>
    </w:lvl>
    <w:lvl w:ilvl="6" w:tplc="4394EEE2" w:tentative="1">
      <w:start w:val="1"/>
      <w:numFmt w:val="decimal"/>
      <w:lvlText w:val="%7."/>
      <w:lvlJc w:val="left"/>
      <w:pPr>
        <w:ind w:left="5040" w:hanging="360"/>
      </w:pPr>
    </w:lvl>
    <w:lvl w:ilvl="7" w:tplc="0FA6C778" w:tentative="1">
      <w:start w:val="1"/>
      <w:numFmt w:val="lowerLetter"/>
      <w:lvlText w:val="%8."/>
      <w:lvlJc w:val="left"/>
      <w:pPr>
        <w:ind w:left="5760" w:hanging="360"/>
      </w:pPr>
    </w:lvl>
    <w:lvl w:ilvl="8" w:tplc="EF121A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272E7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ACE6DFA" w:tentative="1">
      <w:start w:val="1"/>
      <w:numFmt w:val="lowerLetter"/>
      <w:lvlText w:val="%2."/>
      <w:lvlJc w:val="left"/>
      <w:pPr>
        <w:ind w:left="1440" w:hanging="360"/>
      </w:pPr>
    </w:lvl>
    <w:lvl w:ilvl="2" w:tplc="755A60BA" w:tentative="1">
      <w:start w:val="1"/>
      <w:numFmt w:val="lowerRoman"/>
      <w:lvlText w:val="%3."/>
      <w:lvlJc w:val="right"/>
      <w:pPr>
        <w:ind w:left="2160" w:hanging="180"/>
      </w:pPr>
    </w:lvl>
    <w:lvl w:ilvl="3" w:tplc="2C1A5F9A" w:tentative="1">
      <w:start w:val="1"/>
      <w:numFmt w:val="decimal"/>
      <w:lvlText w:val="%4."/>
      <w:lvlJc w:val="left"/>
      <w:pPr>
        <w:ind w:left="2880" w:hanging="360"/>
      </w:pPr>
    </w:lvl>
    <w:lvl w:ilvl="4" w:tplc="3530EEC0" w:tentative="1">
      <w:start w:val="1"/>
      <w:numFmt w:val="lowerLetter"/>
      <w:lvlText w:val="%5."/>
      <w:lvlJc w:val="left"/>
      <w:pPr>
        <w:ind w:left="3600" w:hanging="360"/>
      </w:pPr>
    </w:lvl>
    <w:lvl w:ilvl="5" w:tplc="EFB80FE6" w:tentative="1">
      <w:start w:val="1"/>
      <w:numFmt w:val="lowerRoman"/>
      <w:lvlText w:val="%6."/>
      <w:lvlJc w:val="right"/>
      <w:pPr>
        <w:ind w:left="4320" w:hanging="180"/>
      </w:pPr>
    </w:lvl>
    <w:lvl w:ilvl="6" w:tplc="3CF4CC96" w:tentative="1">
      <w:start w:val="1"/>
      <w:numFmt w:val="decimal"/>
      <w:lvlText w:val="%7."/>
      <w:lvlJc w:val="left"/>
      <w:pPr>
        <w:ind w:left="5040" w:hanging="360"/>
      </w:pPr>
    </w:lvl>
    <w:lvl w:ilvl="7" w:tplc="2CFE5962" w:tentative="1">
      <w:start w:val="1"/>
      <w:numFmt w:val="lowerLetter"/>
      <w:lvlText w:val="%8."/>
      <w:lvlJc w:val="left"/>
      <w:pPr>
        <w:ind w:left="5760" w:hanging="360"/>
      </w:pPr>
    </w:lvl>
    <w:lvl w:ilvl="8" w:tplc="9D961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4E091C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BC00862" w:tentative="1">
      <w:start w:val="1"/>
      <w:numFmt w:val="lowerLetter"/>
      <w:lvlText w:val="%2."/>
      <w:lvlJc w:val="left"/>
      <w:pPr>
        <w:ind w:left="1364" w:hanging="360"/>
      </w:pPr>
    </w:lvl>
    <w:lvl w:ilvl="2" w:tplc="F586DEEC" w:tentative="1">
      <w:start w:val="1"/>
      <w:numFmt w:val="lowerRoman"/>
      <w:lvlText w:val="%3."/>
      <w:lvlJc w:val="right"/>
      <w:pPr>
        <w:ind w:left="2084" w:hanging="180"/>
      </w:pPr>
    </w:lvl>
    <w:lvl w:ilvl="3" w:tplc="B8C6F286" w:tentative="1">
      <w:start w:val="1"/>
      <w:numFmt w:val="decimal"/>
      <w:lvlText w:val="%4."/>
      <w:lvlJc w:val="left"/>
      <w:pPr>
        <w:ind w:left="2804" w:hanging="360"/>
      </w:pPr>
    </w:lvl>
    <w:lvl w:ilvl="4" w:tplc="C442D17E" w:tentative="1">
      <w:start w:val="1"/>
      <w:numFmt w:val="lowerLetter"/>
      <w:lvlText w:val="%5."/>
      <w:lvlJc w:val="left"/>
      <w:pPr>
        <w:ind w:left="3524" w:hanging="360"/>
      </w:pPr>
    </w:lvl>
    <w:lvl w:ilvl="5" w:tplc="6E9A7AE8" w:tentative="1">
      <w:start w:val="1"/>
      <w:numFmt w:val="lowerRoman"/>
      <w:lvlText w:val="%6."/>
      <w:lvlJc w:val="right"/>
      <w:pPr>
        <w:ind w:left="4244" w:hanging="180"/>
      </w:pPr>
    </w:lvl>
    <w:lvl w:ilvl="6" w:tplc="74348A20" w:tentative="1">
      <w:start w:val="1"/>
      <w:numFmt w:val="decimal"/>
      <w:lvlText w:val="%7."/>
      <w:lvlJc w:val="left"/>
      <w:pPr>
        <w:ind w:left="4964" w:hanging="360"/>
      </w:pPr>
    </w:lvl>
    <w:lvl w:ilvl="7" w:tplc="62389052" w:tentative="1">
      <w:start w:val="1"/>
      <w:numFmt w:val="lowerLetter"/>
      <w:lvlText w:val="%8."/>
      <w:lvlJc w:val="left"/>
      <w:pPr>
        <w:ind w:left="5684" w:hanging="360"/>
      </w:pPr>
    </w:lvl>
    <w:lvl w:ilvl="8" w:tplc="17940F0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27440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A00C17E" w:tentative="1">
      <w:start w:val="1"/>
      <w:numFmt w:val="lowerLetter"/>
      <w:lvlText w:val="%2."/>
      <w:lvlJc w:val="left"/>
      <w:pPr>
        <w:ind w:left="1440" w:hanging="360"/>
      </w:pPr>
    </w:lvl>
    <w:lvl w:ilvl="2" w:tplc="805CAFB6" w:tentative="1">
      <w:start w:val="1"/>
      <w:numFmt w:val="lowerRoman"/>
      <w:lvlText w:val="%3."/>
      <w:lvlJc w:val="right"/>
      <w:pPr>
        <w:ind w:left="2160" w:hanging="180"/>
      </w:pPr>
    </w:lvl>
    <w:lvl w:ilvl="3" w:tplc="5906A242" w:tentative="1">
      <w:start w:val="1"/>
      <w:numFmt w:val="decimal"/>
      <w:lvlText w:val="%4."/>
      <w:lvlJc w:val="left"/>
      <w:pPr>
        <w:ind w:left="2880" w:hanging="360"/>
      </w:pPr>
    </w:lvl>
    <w:lvl w:ilvl="4" w:tplc="302C5A92" w:tentative="1">
      <w:start w:val="1"/>
      <w:numFmt w:val="lowerLetter"/>
      <w:lvlText w:val="%5."/>
      <w:lvlJc w:val="left"/>
      <w:pPr>
        <w:ind w:left="3600" w:hanging="360"/>
      </w:pPr>
    </w:lvl>
    <w:lvl w:ilvl="5" w:tplc="1EC26E78" w:tentative="1">
      <w:start w:val="1"/>
      <w:numFmt w:val="lowerRoman"/>
      <w:lvlText w:val="%6."/>
      <w:lvlJc w:val="right"/>
      <w:pPr>
        <w:ind w:left="4320" w:hanging="180"/>
      </w:pPr>
    </w:lvl>
    <w:lvl w:ilvl="6" w:tplc="870A1936" w:tentative="1">
      <w:start w:val="1"/>
      <w:numFmt w:val="decimal"/>
      <w:lvlText w:val="%7."/>
      <w:lvlJc w:val="left"/>
      <w:pPr>
        <w:ind w:left="5040" w:hanging="360"/>
      </w:pPr>
    </w:lvl>
    <w:lvl w:ilvl="7" w:tplc="8EE0C4D8" w:tentative="1">
      <w:start w:val="1"/>
      <w:numFmt w:val="lowerLetter"/>
      <w:lvlText w:val="%8."/>
      <w:lvlJc w:val="left"/>
      <w:pPr>
        <w:ind w:left="5760" w:hanging="360"/>
      </w:pPr>
    </w:lvl>
    <w:lvl w:ilvl="8" w:tplc="4BE857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78377043">
    <w:abstractNumId w:val="19"/>
  </w:num>
  <w:num w:numId="2" w16cid:durableId="1320840495">
    <w:abstractNumId w:val="6"/>
  </w:num>
  <w:num w:numId="3" w16cid:durableId="355930063">
    <w:abstractNumId w:val="10"/>
  </w:num>
  <w:num w:numId="4" w16cid:durableId="1313678339">
    <w:abstractNumId w:val="27"/>
  </w:num>
  <w:num w:numId="5" w16cid:durableId="1967929156">
    <w:abstractNumId w:val="0"/>
  </w:num>
  <w:num w:numId="6" w16cid:durableId="1832404209">
    <w:abstractNumId w:val="11"/>
  </w:num>
  <w:num w:numId="7" w16cid:durableId="1331130461">
    <w:abstractNumId w:val="28"/>
  </w:num>
  <w:num w:numId="8" w16cid:durableId="3713428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2018068">
    <w:abstractNumId w:val="1"/>
  </w:num>
  <w:num w:numId="10" w16cid:durableId="1811170655">
    <w:abstractNumId w:val="0"/>
    <w:lvlOverride w:ilvl="0">
      <w:startOverride w:val="1"/>
    </w:lvlOverride>
  </w:num>
  <w:num w:numId="11" w16cid:durableId="5920539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1982338">
    <w:abstractNumId w:val="6"/>
  </w:num>
  <w:num w:numId="13" w16cid:durableId="1957057071">
    <w:abstractNumId w:val="27"/>
  </w:num>
  <w:num w:numId="14" w16cid:durableId="8821368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2349274">
    <w:abstractNumId w:val="20"/>
  </w:num>
  <w:num w:numId="16" w16cid:durableId="16689001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353800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57195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36278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7575847">
    <w:abstractNumId w:val="24"/>
  </w:num>
  <w:num w:numId="21" w16cid:durableId="1392267185">
    <w:abstractNumId w:val="8"/>
  </w:num>
  <w:num w:numId="22" w16cid:durableId="717320637">
    <w:abstractNumId w:val="31"/>
  </w:num>
  <w:num w:numId="23" w16cid:durableId="1931356042">
    <w:abstractNumId w:val="34"/>
  </w:num>
  <w:num w:numId="24" w16cid:durableId="1360425400">
    <w:abstractNumId w:val="32"/>
  </w:num>
  <w:num w:numId="25" w16cid:durableId="846941538">
    <w:abstractNumId w:val="12"/>
  </w:num>
  <w:num w:numId="26" w16cid:durableId="196890372">
    <w:abstractNumId w:val="33"/>
  </w:num>
  <w:num w:numId="27" w16cid:durableId="1780637565">
    <w:abstractNumId w:val="7"/>
  </w:num>
  <w:num w:numId="28" w16cid:durableId="12147753">
    <w:abstractNumId w:val="30"/>
  </w:num>
  <w:num w:numId="29" w16cid:durableId="1356614261">
    <w:abstractNumId w:val="16"/>
  </w:num>
  <w:num w:numId="30" w16cid:durableId="490485989">
    <w:abstractNumId w:val="2"/>
  </w:num>
  <w:num w:numId="31" w16cid:durableId="1143548237">
    <w:abstractNumId w:val="25"/>
  </w:num>
  <w:num w:numId="32" w16cid:durableId="680592300">
    <w:abstractNumId w:val="17"/>
  </w:num>
  <w:num w:numId="33" w16cid:durableId="1314986885">
    <w:abstractNumId w:val="15"/>
  </w:num>
  <w:num w:numId="34" w16cid:durableId="1809860019">
    <w:abstractNumId w:val="3"/>
  </w:num>
  <w:num w:numId="35" w16cid:durableId="289476171">
    <w:abstractNumId w:val="4"/>
  </w:num>
  <w:num w:numId="36" w16cid:durableId="939219463">
    <w:abstractNumId w:val="14"/>
  </w:num>
  <w:num w:numId="37" w16cid:durableId="787284737">
    <w:abstractNumId w:val="9"/>
  </w:num>
  <w:num w:numId="38" w16cid:durableId="820267445">
    <w:abstractNumId w:val="13"/>
  </w:num>
  <w:num w:numId="39" w16cid:durableId="2007131040">
    <w:abstractNumId w:val="22"/>
  </w:num>
  <w:num w:numId="40" w16cid:durableId="848327133">
    <w:abstractNumId w:val="29"/>
  </w:num>
  <w:num w:numId="41" w16cid:durableId="709458313">
    <w:abstractNumId w:val="18"/>
  </w:num>
  <w:num w:numId="42" w16cid:durableId="179636398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37429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4D3B"/>
    <w:rsid w:val="000A50B4"/>
    <w:rsid w:val="000B0C4B"/>
    <w:rsid w:val="000B4A58"/>
    <w:rsid w:val="000D2ACE"/>
    <w:rsid w:val="000D48C7"/>
    <w:rsid w:val="000D75FB"/>
    <w:rsid w:val="000D7A77"/>
    <w:rsid w:val="000F0ED6"/>
    <w:rsid w:val="001003B9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5C82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68BA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E62D9"/>
    <w:rsid w:val="002F0B22"/>
    <w:rsid w:val="002F1E61"/>
    <w:rsid w:val="002F2590"/>
    <w:rsid w:val="002F30EF"/>
    <w:rsid w:val="002F3D72"/>
    <w:rsid w:val="002F464F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4ED1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0FE6"/>
    <w:rsid w:val="0043122D"/>
    <w:rsid w:val="0043347D"/>
    <w:rsid w:val="00434A60"/>
    <w:rsid w:val="00440E56"/>
    <w:rsid w:val="00441834"/>
    <w:rsid w:val="00441B72"/>
    <w:rsid w:val="00441EC1"/>
    <w:rsid w:val="00454AAD"/>
    <w:rsid w:val="004629F7"/>
    <w:rsid w:val="00462F1D"/>
    <w:rsid w:val="00463414"/>
    <w:rsid w:val="004660B7"/>
    <w:rsid w:val="004726A3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7E7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6E7F"/>
    <w:rsid w:val="005809D0"/>
    <w:rsid w:val="00584B3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C5D"/>
    <w:rsid w:val="00640D23"/>
    <w:rsid w:val="00643765"/>
    <w:rsid w:val="00644696"/>
    <w:rsid w:val="0066681F"/>
    <w:rsid w:val="006722D8"/>
    <w:rsid w:val="006745F8"/>
    <w:rsid w:val="006758CC"/>
    <w:rsid w:val="00687168"/>
    <w:rsid w:val="006930D6"/>
    <w:rsid w:val="00695029"/>
    <w:rsid w:val="006954FF"/>
    <w:rsid w:val="006A04F5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17490"/>
    <w:rsid w:val="00721336"/>
    <w:rsid w:val="00726104"/>
    <w:rsid w:val="00730274"/>
    <w:rsid w:val="00731D06"/>
    <w:rsid w:val="00733222"/>
    <w:rsid w:val="007369C7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75C27"/>
    <w:rsid w:val="0078047F"/>
    <w:rsid w:val="0078482D"/>
    <w:rsid w:val="00785805"/>
    <w:rsid w:val="0079087B"/>
    <w:rsid w:val="00791925"/>
    <w:rsid w:val="007A046B"/>
    <w:rsid w:val="007B0551"/>
    <w:rsid w:val="007B07E3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5533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496B"/>
    <w:rsid w:val="008A6644"/>
    <w:rsid w:val="008B74DB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57BAB"/>
    <w:rsid w:val="00961CF2"/>
    <w:rsid w:val="00963AE4"/>
    <w:rsid w:val="009659DC"/>
    <w:rsid w:val="00972C37"/>
    <w:rsid w:val="00981E45"/>
    <w:rsid w:val="00983A74"/>
    <w:rsid w:val="0098779F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975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AC1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634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358B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7918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D29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6662E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4C5"/>
    <w:rsid w:val="00E207F1"/>
    <w:rsid w:val="00E218A5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6AB1"/>
    <w:rsid w:val="00EC7B1C"/>
    <w:rsid w:val="00ED2160"/>
    <w:rsid w:val="00ED5C38"/>
    <w:rsid w:val="00EE28A4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E7AB5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E7C9D9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MenoPendente1">
    <w:name w:val="Menção Pendente1"/>
    <w:basedOn w:val="Fontepargpadro"/>
    <w:rsid w:val="008A496B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rsid w:val="002F4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34</cp:revision>
  <cp:lastPrinted>2023-04-12T14:04:00Z</cp:lastPrinted>
  <dcterms:created xsi:type="dcterms:W3CDTF">2024-02-15T14:56:00Z</dcterms:created>
  <dcterms:modified xsi:type="dcterms:W3CDTF">2025-09-12T11:22:00Z</dcterms:modified>
</cp:coreProperties>
</file>