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CE874D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3</w:t>
      </w:r>
      <w:r w:rsidR="00E437B9">
        <w:rPr>
          <w:rFonts w:ascii="Times New Roman" w:hAnsi="Times New Roman"/>
          <w:szCs w:val="24"/>
        </w:rPr>
        <w:t>9</w:t>
      </w:r>
      <w:r w:rsidR="00742C72">
        <w:rPr>
          <w:rFonts w:ascii="Times New Roman" w:hAnsi="Times New Roman"/>
          <w:szCs w:val="24"/>
        </w:rPr>
        <w:t>0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BF642D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437B9">
        <w:rPr>
          <w:rFonts w:ascii="Times New Roman" w:hAnsi="Times New Roman"/>
          <w:szCs w:val="24"/>
        </w:rPr>
        <w:t>15</w:t>
      </w:r>
      <w:r w:rsidR="00742C72" w:rsidRPr="00742C72">
        <w:rPr>
          <w:rFonts w:ascii="Times New Roman" w:hAnsi="Times New Roman"/>
          <w:szCs w:val="24"/>
        </w:rPr>
        <w:t xml:space="preserve"> de setembro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575C2897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742C72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689E155D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742C72">
        <w:rPr>
          <w:iCs/>
        </w:rPr>
        <w:t>s</w:t>
      </w:r>
      <w:r>
        <w:rPr>
          <w:iCs/>
        </w:rPr>
        <w:t xml:space="preserve"> Autógrafo</w:t>
      </w:r>
      <w:r w:rsidR="00742C72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742C72">
        <w:rPr>
          <w:iCs/>
          <w:vertAlign w:val="superscript"/>
        </w:rPr>
        <w:t>s</w:t>
      </w:r>
      <w:r>
        <w:rPr>
          <w:iCs/>
        </w:rPr>
        <w:t xml:space="preserve"> 1</w:t>
      </w:r>
      <w:r w:rsidR="00E437B9">
        <w:rPr>
          <w:iCs/>
        </w:rPr>
        <w:t>23</w:t>
      </w:r>
      <w:r>
        <w:rPr>
          <w:iCs/>
        </w:rPr>
        <w:t>/2025</w:t>
      </w:r>
      <w:r w:rsidR="00E437B9">
        <w:rPr>
          <w:iCs/>
        </w:rPr>
        <w:t>, 124/2025</w:t>
      </w:r>
      <w:r w:rsidR="00742C72">
        <w:rPr>
          <w:iCs/>
        </w:rPr>
        <w:t xml:space="preserve"> </w:t>
      </w:r>
      <w:r w:rsidR="00E437B9">
        <w:rPr>
          <w:iCs/>
        </w:rPr>
        <w:t xml:space="preserve">e </w:t>
      </w:r>
      <w:r w:rsidR="00742C72">
        <w:rPr>
          <w:iCs/>
        </w:rPr>
        <w:t>12</w:t>
      </w:r>
      <w:r w:rsidR="00E437B9">
        <w:rPr>
          <w:iCs/>
        </w:rPr>
        <w:t>5</w:t>
      </w:r>
      <w:r w:rsidR="00742C72">
        <w:rPr>
          <w:iCs/>
        </w:rPr>
        <w:t>/2025</w:t>
      </w:r>
      <w:r>
        <w:rPr>
          <w:iCs/>
        </w:rPr>
        <w:t>, cujo</w:t>
      </w:r>
      <w:r w:rsidR="00742C72">
        <w:rPr>
          <w:iCs/>
        </w:rPr>
        <w:t>s</w:t>
      </w:r>
      <w:r>
        <w:rPr>
          <w:iCs/>
        </w:rPr>
        <w:t xml:space="preserve"> projeto</w:t>
      </w:r>
      <w:r w:rsidR="00742C72">
        <w:rPr>
          <w:iCs/>
        </w:rPr>
        <w:t>s</w:t>
      </w:r>
      <w:r>
        <w:rPr>
          <w:iCs/>
        </w:rPr>
        <w:t xml:space="preserve"> tramit</w:t>
      </w:r>
      <w:r w:rsidR="00742C72">
        <w:rPr>
          <w:iCs/>
        </w:rPr>
        <w:t>aram</w:t>
      </w:r>
      <w:r>
        <w:rPr>
          <w:iCs/>
        </w:rPr>
        <w:t xml:space="preserve"> e fo</w:t>
      </w:r>
      <w:r w:rsidR="00742C72">
        <w:rPr>
          <w:iCs/>
        </w:rPr>
        <w:t>ram</w:t>
      </w:r>
      <w:r>
        <w:rPr>
          <w:iCs/>
        </w:rPr>
        <w:t xml:space="preserve"> aprovado</w:t>
      </w:r>
      <w:r w:rsidR="00742C72">
        <w:rPr>
          <w:iCs/>
        </w:rPr>
        <w:t>s</w:t>
      </w:r>
      <w:r>
        <w:rPr>
          <w:iCs/>
        </w:rPr>
        <w:t xml:space="preserve"> na </w:t>
      </w:r>
      <w:r w:rsidR="00E437B9">
        <w:rPr>
          <w:iCs/>
        </w:rPr>
        <w:t>31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267D" w14:textId="77777777" w:rsidR="00A42211" w:rsidRDefault="00A42211">
      <w:r>
        <w:separator/>
      </w:r>
    </w:p>
  </w:endnote>
  <w:endnote w:type="continuationSeparator" w:id="0">
    <w:p w14:paraId="76C72C05" w14:textId="77777777" w:rsidR="00A42211" w:rsidRDefault="00A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A8695" w14:textId="77777777" w:rsidR="00A42211" w:rsidRDefault="00A42211">
      <w:r>
        <w:separator/>
      </w:r>
    </w:p>
  </w:footnote>
  <w:footnote w:type="continuationSeparator" w:id="0">
    <w:p w14:paraId="6ECD9E5D" w14:textId="77777777" w:rsidR="00A42211" w:rsidRDefault="00A42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92C98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43951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B1CB3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FEAAFC" w:tentative="1">
      <w:start w:val="1"/>
      <w:numFmt w:val="lowerLetter"/>
      <w:lvlText w:val="%2."/>
      <w:lvlJc w:val="left"/>
      <w:pPr>
        <w:ind w:left="1440" w:hanging="360"/>
      </w:pPr>
    </w:lvl>
    <w:lvl w:ilvl="2" w:tplc="2CBCA530" w:tentative="1">
      <w:start w:val="1"/>
      <w:numFmt w:val="lowerRoman"/>
      <w:lvlText w:val="%3."/>
      <w:lvlJc w:val="right"/>
      <w:pPr>
        <w:ind w:left="2160" w:hanging="180"/>
      </w:pPr>
    </w:lvl>
    <w:lvl w:ilvl="3" w:tplc="B7860792" w:tentative="1">
      <w:start w:val="1"/>
      <w:numFmt w:val="decimal"/>
      <w:lvlText w:val="%4."/>
      <w:lvlJc w:val="left"/>
      <w:pPr>
        <w:ind w:left="2880" w:hanging="360"/>
      </w:pPr>
    </w:lvl>
    <w:lvl w:ilvl="4" w:tplc="B3ECE61C" w:tentative="1">
      <w:start w:val="1"/>
      <w:numFmt w:val="lowerLetter"/>
      <w:lvlText w:val="%5."/>
      <w:lvlJc w:val="left"/>
      <w:pPr>
        <w:ind w:left="3600" w:hanging="360"/>
      </w:pPr>
    </w:lvl>
    <w:lvl w:ilvl="5" w:tplc="4724AF58" w:tentative="1">
      <w:start w:val="1"/>
      <w:numFmt w:val="lowerRoman"/>
      <w:lvlText w:val="%6."/>
      <w:lvlJc w:val="right"/>
      <w:pPr>
        <w:ind w:left="4320" w:hanging="180"/>
      </w:pPr>
    </w:lvl>
    <w:lvl w:ilvl="6" w:tplc="6784B090" w:tentative="1">
      <w:start w:val="1"/>
      <w:numFmt w:val="decimal"/>
      <w:lvlText w:val="%7."/>
      <w:lvlJc w:val="left"/>
      <w:pPr>
        <w:ind w:left="5040" w:hanging="360"/>
      </w:pPr>
    </w:lvl>
    <w:lvl w:ilvl="7" w:tplc="05DC1C38" w:tentative="1">
      <w:start w:val="1"/>
      <w:numFmt w:val="lowerLetter"/>
      <w:lvlText w:val="%8."/>
      <w:lvlJc w:val="left"/>
      <w:pPr>
        <w:ind w:left="5760" w:hanging="360"/>
      </w:pPr>
    </w:lvl>
    <w:lvl w:ilvl="8" w:tplc="D1821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3E6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3CA7272" w:tentative="1">
      <w:start w:val="1"/>
      <w:numFmt w:val="lowerLetter"/>
      <w:lvlText w:val="%2."/>
      <w:lvlJc w:val="left"/>
      <w:pPr>
        <w:ind w:left="1440" w:hanging="360"/>
      </w:pPr>
    </w:lvl>
    <w:lvl w:ilvl="2" w:tplc="08922CB6" w:tentative="1">
      <w:start w:val="1"/>
      <w:numFmt w:val="lowerRoman"/>
      <w:lvlText w:val="%3."/>
      <w:lvlJc w:val="right"/>
      <w:pPr>
        <w:ind w:left="2160" w:hanging="180"/>
      </w:pPr>
    </w:lvl>
    <w:lvl w:ilvl="3" w:tplc="9766B4BC" w:tentative="1">
      <w:start w:val="1"/>
      <w:numFmt w:val="decimal"/>
      <w:lvlText w:val="%4."/>
      <w:lvlJc w:val="left"/>
      <w:pPr>
        <w:ind w:left="2880" w:hanging="360"/>
      </w:pPr>
    </w:lvl>
    <w:lvl w:ilvl="4" w:tplc="002877AA" w:tentative="1">
      <w:start w:val="1"/>
      <w:numFmt w:val="lowerLetter"/>
      <w:lvlText w:val="%5."/>
      <w:lvlJc w:val="left"/>
      <w:pPr>
        <w:ind w:left="3600" w:hanging="360"/>
      </w:pPr>
    </w:lvl>
    <w:lvl w:ilvl="5" w:tplc="46A6D1BE" w:tentative="1">
      <w:start w:val="1"/>
      <w:numFmt w:val="lowerRoman"/>
      <w:lvlText w:val="%6."/>
      <w:lvlJc w:val="right"/>
      <w:pPr>
        <w:ind w:left="4320" w:hanging="180"/>
      </w:pPr>
    </w:lvl>
    <w:lvl w:ilvl="6" w:tplc="02582E52" w:tentative="1">
      <w:start w:val="1"/>
      <w:numFmt w:val="decimal"/>
      <w:lvlText w:val="%7."/>
      <w:lvlJc w:val="left"/>
      <w:pPr>
        <w:ind w:left="5040" w:hanging="360"/>
      </w:pPr>
    </w:lvl>
    <w:lvl w:ilvl="7" w:tplc="5BD44706" w:tentative="1">
      <w:start w:val="1"/>
      <w:numFmt w:val="lowerLetter"/>
      <w:lvlText w:val="%8."/>
      <w:lvlJc w:val="left"/>
      <w:pPr>
        <w:ind w:left="5760" w:hanging="360"/>
      </w:pPr>
    </w:lvl>
    <w:lvl w:ilvl="8" w:tplc="1F3CB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592AD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A4A516" w:tentative="1">
      <w:start w:val="1"/>
      <w:numFmt w:val="lowerLetter"/>
      <w:lvlText w:val="%2."/>
      <w:lvlJc w:val="left"/>
      <w:pPr>
        <w:ind w:left="1440" w:hanging="360"/>
      </w:pPr>
    </w:lvl>
    <w:lvl w:ilvl="2" w:tplc="B5FAD4E0" w:tentative="1">
      <w:start w:val="1"/>
      <w:numFmt w:val="lowerRoman"/>
      <w:lvlText w:val="%3."/>
      <w:lvlJc w:val="right"/>
      <w:pPr>
        <w:ind w:left="2160" w:hanging="180"/>
      </w:pPr>
    </w:lvl>
    <w:lvl w:ilvl="3" w:tplc="55A294B2" w:tentative="1">
      <w:start w:val="1"/>
      <w:numFmt w:val="decimal"/>
      <w:lvlText w:val="%4."/>
      <w:lvlJc w:val="left"/>
      <w:pPr>
        <w:ind w:left="2880" w:hanging="360"/>
      </w:pPr>
    </w:lvl>
    <w:lvl w:ilvl="4" w:tplc="10A6FDEE" w:tentative="1">
      <w:start w:val="1"/>
      <w:numFmt w:val="lowerLetter"/>
      <w:lvlText w:val="%5."/>
      <w:lvlJc w:val="left"/>
      <w:pPr>
        <w:ind w:left="3600" w:hanging="360"/>
      </w:pPr>
    </w:lvl>
    <w:lvl w:ilvl="5" w:tplc="5CC8F720" w:tentative="1">
      <w:start w:val="1"/>
      <w:numFmt w:val="lowerRoman"/>
      <w:lvlText w:val="%6."/>
      <w:lvlJc w:val="right"/>
      <w:pPr>
        <w:ind w:left="4320" w:hanging="180"/>
      </w:pPr>
    </w:lvl>
    <w:lvl w:ilvl="6" w:tplc="4CEA03D8" w:tentative="1">
      <w:start w:val="1"/>
      <w:numFmt w:val="decimal"/>
      <w:lvlText w:val="%7."/>
      <w:lvlJc w:val="left"/>
      <w:pPr>
        <w:ind w:left="5040" w:hanging="360"/>
      </w:pPr>
    </w:lvl>
    <w:lvl w:ilvl="7" w:tplc="AE0E02BC" w:tentative="1">
      <w:start w:val="1"/>
      <w:numFmt w:val="lowerLetter"/>
      <w:lvlText w:val="%8."/>
      <w:lvlJc w:val="left"/>
      <w:pPr>
        <w:ind w:left="5760" w:hanging="360"/>
      </w:pPr>
    </w:lvl>
    <w:lvl w:ilvl="8" w:tplc="465EF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5A096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F49490" w:tentative="1">
      <w:start w:val="1"/>
      <w:numFmt w:val="lowerLetter"/>
      <w:lvlText w:val="%2."/>
      <w:lvlJc w:val="left"/>
      <w:pPr>
        <w:ind w:left="1440" w:hanging="360"/>
      </w:pPr>
    </w:lvl>
    <w:lvl w:ilvl="2" w:tplc="D0EC705C" w:tentative="1">
      <w:start w:val="1"/>
      <w:numFmt w:val="lowerRoman"/>
      <w:lvlText w:val="%3."/>
      <w:lvlJc w:val="right"/>
      <w:pPr>
        <w:ind w:left="2160" w:hanging="180"/>
      </w:pPr>
    </w:lvl>
    <w:lvl w:ilvl="3" w:tplc="FBB63CF6" w:tentative="1">
      <w:start w:val="1"/>
      <w:numFmt w:val="decimal"/>
      <w:lvlText w:val="%4."/>
      <w:lvlJc w:val="left"/>
      <w:pPr>
        <w:ind w:left="2880" w:hanging="360"/>
      </w:pPr>
    </w:lvl>
    <w:lvl w:ilvl="4" w:tplc="137AA890" w:tentative="1">
      <w:start w:val="1"/>
      <w:numFmt w:val="lowerLetter"/>
      <w:lvlText w:val="%5."/>
      <w:lvlJc w:val="left"/>
      <w:pPr>
        <w:ind w:left="3600" w:hanging="360"/>
      </w:pPr>
    </w:lvl>
    <w:lvl w:ilvl="5" w:tplc="2AC2DAE0" w:tentative="1">
      <w:start w:val="1"/>
      <w:numFmt w:val="lowerRoman"/>
      <w:lvlText w:val="%6."/>
      <w:lvlJc w:val="right"/>
      <w:pPr>
        <w:ind w:left="4320" w:hanging="180"/>
      </w:pPr>
    </w:lvl>
    <w:lvl w:ilvl="6" w:tplc="464E793C" w:tentative="1">
      <w:start w:val="1"/>
      <w:numFmt w:val="decimal"/>
      <w:lvlText w:val="%7."/>
      <w:lvlJc w:val="left"/>
      <w:pPr>
        <w:ind w:left="5040" w:hanging="360"/>
      </w:pPr>
    </w:lvl>
    <w:lvl w:ilvl="7" w:tplc="69E8560A" w:tentative="1">
      <w:start w:val="1"/>
      <w:numFmt w:val="lowerLetter"/>
      <w:lvlText w:val="%8."/>
      <w:lvlJc w:val="left"/>
      <w:pPr>
        <w:ind w:left="5760" w:hanging="360"/>
      </w:pPr>
    </w:lvl>
    <w:lvl w:ilvl="8" w:tplc="408C9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A9C1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AC14AC" w:tentative="1">
      <w:start w:val="1"/>
      <w:numFmt w:val="lowerLetter"/>
      <w:lvlText w:val="%2."/>
      <w:lvlJc w:val="left"/>
      <w:pPr>
        <w:ind w:left="1440" w:hanging="360"/>
      </w:pPr>
    </w:lvl>
    <w:lvl w:ilvl="2" w:tplc="89A8869E" w:tentative="1">
      <w:start w:val="1"/>
      <w:numFmt w:val="lowerRoman"/>
      <w:lvlText w:val="%3."/>
      <w:lvlJc w:val="right"/>
      <w:pPr>
        <w:ind w:left="2160" w:hanging="180"/>
      </w:pPr>
    </w:lvl>
    <w:lvl w:ilvl="3" w:tplc="CB46D27C" w:tentative="1">
      <w:start w:val="1"/>
      <w:numFmt w:val="decimal"/>
      <w:lvlText w:val="%4."/>
      <w:lvlJc w:val="left"/>
      <w:pPr>
        <w:ind w:left="2880" w:hanging="360"/>
      </w:pPr>
    </w:lvl>
    <w:lvl w:ilvl="4" w:tplc="5F7A58FA" w:tentative="1">
      <w:start w:val="1"/>
      <w:numFmt w:val="lowerLetter"/>
      <w:lvlText w:val="%5."/>
      <w:lvlJc w:val="left"/>
      <w:pPr>
        <w:ind w:left="3600" w:hanging="360"/>
      </w:pPr>
    </w:lvl>
    <w:lvl w:ilvl="5" w:tplc="CD1AE944" w:tentative="1">
      <w:start w:val="1"/>
      <w:numFmt w:val="lowerRoman"/>
      <w:lvlText w:val="%6."/>
      <w:lvlJc w:val="right"/>
      <w:pPr>
        <w:ind w:left="4320" w:hanging="180"/>
      </w:pPr>
    </w:lvl>
    <w:lvl w:ilvl="6" w:tplc="8B62D1FE" w:tentative="1">
      <w:start w:val="1"/>
      <w:numFmt w:val="decimal"/>
      <w:lvlText w:val="%7."/>
      <w:lvlJc w:val="left"/>
      <w:pPr>
        <w:ind w:left="5040" w:hanging="360"/>
      </w:pPr>
    </w:lvl>
    <w:lvl w:ilvl="7" w:tplc="8BAEFC50" w:tentative="1">
      <w:start w:val="1"/>
      <w:numFmt w:val="lowerLetter"/>
      <w:lvlText w:val="%8."/>
      <w:lvlJc w:val="left"/>
      <w:pPr>
        <w:ind w:left="5760" w:hanging="360"/>
      </w:pPr>
    </w:lvl>
    <w:lvl w:ilvl="8" w:tplc="16DAE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200C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3EF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841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56D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61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CC8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2AF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A44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9C4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0B61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BCDAC8" w:tentative="1">
      <w:start w:val="1"/>
      <w:numFmt w:val="lowerLetter"/>
      <w:lvlText w:val="%2."/>
      <w:lvlJc w:val="left"/>
      <w:pPr>
        <w:ind w:left="1440" w:hanging="360"/>
      </w:pPr>
    </w:lvl>
    <w:lvl w:ilvl="2" w:tplc="EEE2FE4C" w:tentative="1">
      <w:start w:val="1"/>
      <w:numFmt w:val="lowerRoman"/>
      <w:lvlText w:val="%3."/>
      <w:lvlJc w:val="right"/>
      <w:pPr>
        <w:ind w:left="2160" w:hanging="180"/>
      </w:pPr>
    </w:lvl>
    <w:lvl w:ilvl="3" w:tplc="581C8F66" w:tentative="1">
      <w:start w:val="1"/>
      <w:numFmt w:val="decimal"/>
      <w:lvlText w:val="%4."/>
      <w:lvlJc w:val="left"/>
      <w:pPr>
        <w:ind w:left="2880" w:hanging="360"/>
      </w:pPr>
    </w:lvl>
    <w:lvl w:ilvl="4" w:tplc="AADC46FA" w:tentative="1">
      <w:start w:val="1"/>
      <w:numFmt w:val="lowerLetter"/>
      <w:lvlText w:val="%5."/>
      <w:lvlJc w:val="left"/>
      <w:pPr>
        <w:ind w:left="3600" w:hanging="360"/>
      </w:pPr>
    </w:lvl>
    <w:lvl w:ilvl="5" w:tplc="683A1296" w:tentative="1">
      <w:start w:val="1"/>
      <w:numFmt w:val="lowerRoman"/>
      <w:lvlText w:val="%6."/>
      <w:lvlJc w:val="right"/>
      <w:pPr>
        <w:ind w:left="4320" w:hanging="180"/>
      </w:pPr>
    </w:lvl>
    <w:lvl w:ilvl="6" w:tplc="89701440" w:tentative="1">
      <w:start w:val="1"/>
      <w:numFmt w:val="decimal"/>
      <w:lvlText w:val="%7."/>
      <w:lvlJc w:val="left"/>
      <w:pPr>
        <w:ind w:left="5040" w:hanging="360"/>
      </w:pPr>
    </w:lvl>
    <w:lvl w:ilvl="7" w:tplc="1F66EA20" w:tentative="1">
      <w:start w:val="1"/>
      <w:numFmt w:val="lowerLetter"/>
      <w:lvlText w:val="%8."/>
      <w:lvlJc w:val="left"/>
      <w:pPr>
        <w:ind w:left="5760" w:hanging="360"/>
      </w:pPr>
    </w:lvl>
    <w:lvl w:ilvl="8" w:tplc="638C8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99E0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2A23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6060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B0F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87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AEBA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48E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E0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48F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8A67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235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384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40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23E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8CC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CA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A9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67A6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80AFCA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D5EB82A">
      <w:start w:val="1"/>
      <w:numFmt w:val="lowerLetter"/>
      <w:lvlText w:val="%2."/>
      <w:lvlJc w:val="left"/>
      <w:pPr>
        <w:ind w:left="1364" w:hanging="360"/>
      </w:pPr>
    </w:lvl>
    <w:lvl w:ilvl="2" w:tplc="95320498">
      <w:start w:val="1"/>
      <w:numFmt w:val="lowerRoman"/>
      <w:lvlText w:val="%3."/>
      <w:lvlJc w:val="right"/>
      <w:pPr>
        <w:ind w:left="2084" w:hanging="180"/>
      </w:pPr>
    </w:lvl>
    <w:lvl w:ilvl="3" w:tplc="866A2B00">
      <w:start w:val="1"/>
      <w:numFmt w:val="decimal"/>
      <w:lvlText w:val="%4."/>
      <w:lvlJc w:val="left"/>
      <w:pPr>
        <w:ind w:left="2804" w:hanging="360"/>
      </w:pPr>
    </w:lvl>
    <w:lvl w:ilvl="4" w:tplc="250CB5C6">
      <w:start w:val="1"/>
      <w:numFmt w:val="lowerLetter"/>
      <w:lvlText w:val="%5."/>
      <w:lvlJc w:val="left"/>
      <w:pPr>
        <w:ind w:left="3524" w:hanging="360"/>
      </w:pPr>
    </w:lvl>
    <w:lvl w:ilvl="5" w:tplc="03C6FDE2">
      <w:start w:val="1"/>
      <w:numFmt w:val="lowerRoman"/>
      <w:lvlText w:val="%6."/>
      <w:lvlJc w:val="right"/>
      <w:pPr>
        <w:ind w:left="4244" w:hanging="180"/>
      </w:pPr>
    </w:lvl>
    <w:lvl w:ilvl="6" w:tplc="708E6B0C">
      <w:start w:val="1"/>
      <w:numFmt w:val="decimal"/>
      <w:lvlText w:val="%7."/>
      <w:lvlJc w:val="left"/>
      <w:pPr>
        <w:ind w:left="4964" w:hanging="360"/>
      </w:pPr>
    </w:lvl>
    <w:lvl w:ilvl="7" w:tplc="1B1E9EBE">
      <w:start w:val="1"/>
      <w:numFmt w:val="lowerLetter"/>
      <w:lvlText w:val="%8."/>
      <w:lvlJc w:val="left"/>
      <w:pPr>
        <w:ind w:left="5684" w:hanging="360"/>
      </w:pPr>
    </w:lvl>
    <w:lvl w:ilvl="8" w:tplc="51CA2EC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1284E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6F285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9E44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F0CD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428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D06F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AE5E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411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4A5C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EFCA8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37456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72498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DE678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15884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A06A1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8C5A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F6DD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1AC50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302305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D780796" w:tentative="1">
      <w:start w:val="1"/>
      <w:numFmt w:val="lowerLetter"/>
      <w:lvlText w:val="%2."/>
      <w:lvlJc w:val="left"/>
      <w:pPr>
        <w:ind w:left="1440" w:hanging="360"/>
      </w:pPr>
    </w:lvl>
    <w:lvl w:ilvl="2" w:tplc="72C6A92A" w:tentative="1">
      <w:start w:val="1"/>
      <w:numFmt w:val="lowerRoman"/>
      <w:lvlText w:val="%3."/>
      <w:lvlJc w:val="right"/>
      <w:pPr>
        <w:ind w:left="2160" w:hanging="180"/>
      </w:pPr>
    </w:lvl>
    <w:lvl w:ilvl="3" w:tplc="1B2010D6" w:tentative="1">
      <w:start w:val="1"/>
      <w:numFmt w:val="decimal"/>
      <w:lvlText w:val="%4."/>
      <w:lvlJc w:val="left"/>
      <w:pPr>
        <w:ind w:left="2880" w:hanging="360"/>
      </w:pPr>
    </w:lvl>
    <w:lvl w:ilvl="4" w:tplc="3850E0AE" w:tentative="1">
      <w:start w:val="1"/>
      <w:numFmt w:val="lowerLetter"/>
      <w:lvlText w:val="%5."/>
      <w:lvlJc w:val="left"/>
      <w:pPr>
        <w:ind w:left="3600" w:hanging="360"/>
      </w:pPr>
    </w:lvl>
    <w:lvl w:ilvl="5" w:tplc="35844F7C" w:tentative="1">
      <w:start w:val="1"/>
      <w:numFmt w:val="lowerRoman"/>
      <w:lvlText w:val="%6."/>
      <w:lvlJc w:val="right"/>
      <w:pPr>
        <w:ind w:left="4320" w:hanging="180"/>
      </w:pPr>
    </w:lvl>
    <w:lvl w:ilvl="6" w:tplc="B08A0ACA" w:tentative="1">
      <w:start w:val="1"/>
      <w:numFmt w:val="decimal"/>
      <w:lvlText w:val="%7."/>
      <w:lvlJc w:val="left"/>
      <w:pPr>
        <w:ind w:left="5040" w:hanging="360"/>
      </w:pPr>
    </w:lvl>
    <w:lvl w:ilvl="7" w:tplc="37A08368" w:tentative="1">
      <w:start w:val="1"/>
      <w:numFmt w:val="lowerLetter"/>
      <w:lvlText w:val="%8."/>
      <w:lvlJc w:val="left"/>
      <w:pPr>
        <w:ind w:left="5760" w:hanging="360"/>
      </w:pPr>
    </w:lvl>
    <w:lvl w:ilvl="8" w:tplc="A2147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4B6F4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0447C4" w:tentative="1">
      <w:start w:val="1"/>
      <w:numFmt w:val="lowerLetter"/>
      <w:lvlText w:val="%2."/>
      <w:lvlJc w:val="left"/>
      <w:pPr>
        <w:ind w:left="1440" w:hanging="360"/>
      </w:pPr>
    </w:lvl>
    <w:lvl w:ilvl="2" w:tplc="B02AB4B2" w:tentative="1">
      <w:start w:val="1"/>
      <w:numFmt w:val="lowerRoman"/>
      <w:lvlText w:val="%3."/>
      <w:lvlJc w:val="right"/>
      <w:pPr>
        <w:ind w:left="2160" w:hanging="180"/>
      </w:pPr>
    </w:lvl>
    <w:lvl w:ilvl="3" w:tplc="AE3E2470" w:tentative="1">
      <w:start w:val="1"/>
      <w:numFmt w:val="decimal"/>
      <w:lvlText w:val="%4."/>
      <w:lvlJc w:val="left"/>
      <w:pPr>
        <w:ind w:left="2880" w:hanging="360"/>
      </w:pPr>
    </w:lvl>
    <w:lvl w:ilvl="4" w:tplc="360CC53E" w:tentative="1">
      <w:start w:val="1"/>
      <w:numFmt w:val="lowerLetter"/>
      <w:lvlText w:val="%5."/>
      <w:lvlJc w:val="left"/>
      <w:pPr>
        <w:ind w:left="3600" w:hanging="360"/>
      </w:pPr>
    </w:lvl>
    <w:lvl w:ilvl="5" w:tplc="71064E2A" w:tentative="1">
      <w:start w:val="1"/>
      <w:numFmt w:val="lowerRoman"/>
      <w:lvlText w:val="%6."/>
      <w:lvlJc w:val="right"/>
      <w:pPr>
        <w:ind w:left="4320" w:hanging="180"/>
      </w:pPr>
    </w:lvl>
    <w:lvl w:ilvl="6" w:tplc="398051B2" w:tentative="1">
      <w:start w:val="1"/>
      <w:numFmt w:val="decimal"/>
      <w:lvlText w:val="%7."/>
      <w:lvlJc w:val="left"/>
      <w:pPr>
        <w:ind w:left="5040" w:hanging="360"/>
      </w:pPr>
    </w:lvl>
    <w:lvl w:ilvl="7" w:tplc="8B0CD85E" w:tentative="1">
      <w:start w:val="1"/>
      <w:numFmt w:val="lowerLetter"/>
      <w:lvlText w:val="%8."/>
      <w:lvlJc w:val="left"/>
      <w:pPr>
        <w:ind w:left="5760" w:hanging="360"/>
      </w:pPr>
    </w:lvl>
    <w:lvl w:ilvl="8" w:tplc="0BA04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76E69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1EAC42" w:tentative="1">
      <w:start w:val="1"/>
      <w:numFmt w:val="lowerLetter"/>
      <w:lvlText w:val="%2."/>
      <w:lvlJc w:val="left"/>
      <w:pPr>
        <w:ind w:left="1440" w:hanging="360"/>
      </w:pPr>
    </w:lvl>
    <w:lvl w:ilvl="2" w:tplc="0D6C5256" w:tentative="1">
      <w:start w:val="1"/>
      <w:numFmt w:val="lowerRoman"/>
      <w:lvlText w:val="%3."/>
      <w:lvlJc w:val="right"/>
      <w:pPr>
        <w:ind w:left="2160" w:hanging="180"/>
      </w:pPr>
    </w:lvl>
    <w:lvl w:ilvl="3" w:tplc="14567CDC" w:tentative="1">
      <w:start w:val="1"/>
      <w:numFmt w:val="decimal"/>
      <w:lvlText w:val="%4."/>
      <w:lvlJc w:val="left"/>
      <w:pPr>
        <w:ind w:left="2880" w:hanging="360"/>
      </w:pPr>
    </w:lvl>
    <w:lvl w:ilvl="4" w:tplc="A8462286" w:tentative="1">
      <w:start w:val="1"/>
      <w:numFmt w:val="lowerLetter"/>
      <w:lvlText w:val="%5."/>
      <w:lvlJc w:val="left"/>
      <w:pPr>
        <w:ind w:left="3600" w:hanging="360"/>
      </w:pPr>
    </w:lvl>
    <w:lvl w:ilvl="5" w:tplc="F5544AA2" w:tentative="1">
      <w:start w:val="1"/>
      <w:numFmt w:val="lowerRoman"/>
      <w:lvlText w:val="%6."/>
      <w:lvlJc w:val="right"/>
      <w:pPr>
        <w:ind w:left="4320" w:hanging="180"/>
      </w:pPr>
    </w:lvl>
    <w:lvl w:ilvl="6" w:tplc="884AE936" w:tentative="1">
      <w:start w:val="1"/>
      <w:numFmt w:val="decimal"/>
      <w:lvlText w:val="%7."/>
      <w:lvlJc w:val="left"/>
      <w:pPr>
        <w:ind w:left="5040" w:hanging="360"/>
      </w:pPr>
    </w:lvl>
    <w:lvl w:ilvl="7" w:tplc="74E260F0" w:tentative="1">
      <w:start w:val="1"/>
      <w:numFmt w:val="lowerLetter"/>
      <w:lvlText w:val="%8."/>
      <w:lvlJc w:val="left"/>
      <w:pPr>
        <w:ind w:left="5760" w:hanging="360"/>
      </w:pPr>
    </w:lvl>
    <w:lvl w:ilvl="8" w:tplc="64A6B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5520AA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AD46328" w:tentative="1">
      <w:start w:val="1"/>
      <w:numFmt w:val="lowerLetter"/>
      <w:lvlText w:val="%2."/>
      <w:lvlJc w:val="left"/>
      <w:pPr>
        <w:ind w:left="1364" w:hanging="360"/>
      </w:pPr>
    </w:lvl>
    <w:lvl w:ilvl="2" w:tplc="64B4B5D0" w:tentative="1">
      <w:start w:val="1"/>
      <w:numFmt w:val="lowerRoman"/>
      <w:lvlText w:val="%3."/>
      <w:lvlJc w:val="right"/>
      <w:pPr>
        <w:ind w:left="2084" w:hanging="180"/>
      </w:pPr>
    </w:lvl>
    <w:lvl w:ilvl="3" w:tplc="75E68CFA" w:tentative="1">
      <w:start w:val="1"/>
      <w:numFmt w:val="decimal"/>
      <w:lvlText w:val="%4."/>
      <w:lvlJc w:val="left"/>
      <w:pPr>
        <w:ind w:left="2804" w:hanging="360"/>
      </w:pPr>
    </w:lvl>
    <w:lvl w:ilvl="4" w:tplc="FAFC3D38" w:tentative="1">
      <w:start w:val="1"/>
      <w:numFmt w:val="lowerLetter"/>
      <w:lvlText w:val="%5."/>
      <w:lvlJc w:val="left"/>
      <w:pPr>
        <w:ind w:left="3524" w:hanging="360"/>
      </w:pPr>
    </w:lvl>
    <w:lvl w:ilvl="5" w:tplc="1230FED2" w:tentative="1">
      <w:start w:val="1"/>
      <w:numFmt w:val="lowerRoman"/>
      <w:lvlText w:val="%6."/>
      <w:lvlJc w:val="right"/>
      <w:pPr>
        <w:ind w:left="4244" w:hanging="180"/>
      </w:pPr>
    </w:lvl>
    <w:lvl w:ilvl="6" w:tplc="41AA6472" w:tentative="1">
      <w:start w:val="1"/>
      <w:numFmt w:val="decimal"/>
      <w:lvlText w:val="%7."/>
      <w:lvlJc w:val="left"/>
      <w:pPr>
        <w:ind w:left="4964" w:hanging="360"/>
      </w:pPr>
    </w:lvl>
    <w:lvl w:ilvl="7" w:tplc="ED36CD24" w:tentative="1">
      <w:start w:val="1"/>
      <w:numFmt w:val="lowerLetter"/>
      <w:lvlText w:val="%8."/>
      <w:lvlJc w:val="left"/>
      <w:pPr>
        <w:ind w:left="5684" w:hanging="360"/>
      </w:pPr>
    </w:lvl>
    <w:lvl w:ilvl="8" w:tplc="6D328B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1BC8A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8A3A22" w:tentative="1">
      <w:start w:val="1"/>
      <w:numFmt w:val="lowerLetter"/>
      <w:lvlText w:val="%2."/>
      <w:lvlJc w:val="left"/>
      <w:pPr>
        <w:ind w:left="1440" w:hanging="360"/>
      </w:pPr>
    </w:lvl>
    <w:lvl w:ilvl="2" w:tplc="9D16052C" w:tentative="1">
      <w:start w:val="1"/>
      <w:numFmt w:val="lowerRoman"/>
      <w:lvlText w:val="%3."/>
      <w:lvlJc w:val="right"/>
      <w:pPr>
        <w:ind w:left="2160" w:hanging="180"/>
      </w:pPr>
    </w:lvl>
    <w:lvl w:ilvl="3" w:tplc="DBD63DE6" w:tentative="1">
      <w:start w:val="1"/>
      <w:numFmt w:val="decimal"/>
      <w:lvlText w:val="%4."/>
      <w:lvlJc w:val="left"/>
      <w:pPr>
        <w:ind w:left="2880" w:hanging="360"/>
      </w:pPr>
    </w:lvl>
    <w:lvl w:ilvl="4" w:tplc="2982BB82" w:tentative="1">
      <w:start w:val="1"/>
      <w:numFmt w:val="lowerLetter"/>
      <w:lvlText w:val="%5."/>
      <w:lvlJc w:val="left"/>
      <w:pPr>
        <w:ind w:left="3600" w:hanging="360"/>
      </w:pPr>
    </w:lvl>
    <w:lvl w:ilvl="5" w:tplc="F468FCA0" w:tentative="1">
      <w:start w:val="1"/>
      <w:numFmt w:val="lowerRoman"/>
      <w:lvlText w:val="%6."/>
      <w:lvlJc w:val="right"/>
      <w:pPr>
        <w:ind w:left="4320" w:hanging="180"/>
      </w:pPr>
    </w:lvl>
    <w:lvl w:ilvl="6" w:tplc="31FE629E" w:tentative="1">
      <w:start w:val="1"/>
      <w:numFmt w:val="decimal"/>
      <w:lvlText w:val="%7."/>
      <w:lvlJc w:val="left"/>
      <w:pPr>
        <w:ind w:left="5040" w:hanging="360"/>
      </w:pPr>
    </w:lvl>
    <w:lvl w:ilvl="7" w:tplc="D7CC47CA" w:tentative="1">
      <w:start w:val="1"/>
      <w:numFmt w:val="lowerLetter"/>
      <w:lvlText w:val="%8."/>
      <w:lvlJc w:val="left"/>
      <w:pPr>
        <w:ind w:left="5760" w:hanging="360"/>
      </w:pPr>
    </w:lvl>
    <w:lvl w:ilvl="8" w:tplc="66D0A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35139549">
    <w:abstractNumId w:val="19"/>
  </w:num>
  <w:num w:numId="2" w16cid:durableId="1316449536">
    <w:abstractNumId w:val="6"/>
  </w:num>
  <w:num w:numId="3" w16cid:durableId="1232034743">
    <w:abstractNumId w:val="10"/>
  </w:num>
  <w:num w:numId="4" w16cid:durableId="360135726">
    <w:abstractNumId w:val="27"/>
  </w:num>
  <w:num w:numId="5" w16cid:durableId="872576999">
    <w:abstractNumId w:val="0"/>
  </w:num>
  <w:num w:numId="6" w16cid:durableId="2051493237">
    <w:abstractNumId w:val="11"/>
  </w:num>
  <w:num w:numId="7" w16cid:durableId="1059207642">
    <w:abstractNumId w:val="28"/>
  </w:num>
  <w:num w:numId="8" w16cid:durableId="1699521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5782597">
    <w:abstractNumId w:val="1"/>
  </w:num>
  <w:num w:numId="10" w16cid:durableId="689532504">
    <w:abstractNumId w:val="0"/>
    <w:lvlOverride w:ilvl="0">
      <w:startOverride w:val="1"/>
    </w:lvlOverride>
  </w:num>
  <w:num w:numId="11" w16cid:durableId="14515116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112655">
    <w:abstractNumId w:val="6"/>
  </w:num>
  <w:num w:numId="13" w16cid:durableId="1096707148">
    <w:abstractNumId w:val="27"/>
  </w:num>
  <w:num w:numId="14" w16cid:durableId="8310649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8753890">
    <w:abstractNumId w:val="20"/>
  </w:num>
  <w:num w:numId="16" w16cid:durableId="19921292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41708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0544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97726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7314246">
    <w:abstractNumId w:val="24"/>
  </w:num>
  <w:num w:numId="21" w16cid:durableId="1264387219">
    <w:abstractNumId w:val="8"/>
  </w:num>
  <w:num w:numId="22" w16cid:durableId="70660471">
    <w:abstractNumId w:val="31"/>
  </w:num>
  <w:num w:numId="23" w16cid:durableId="342174030">
    <w:abstractNumId w:val="34"/>
  </w:num>
  <w:num w:numId="24" w16cid:durableId="153182637">
    <w:abstractNumId w:val="32"/>
  </w:num>
  <w:num w:numId="25" w16cid:durableId="2053649036">
    <w:abstractNumId w:val="12"/>
  </w:num>
  <w:num w:numId="26" w16cid:durableId="1284658072">
    <w:abstractNumId w:val="33"/>
  </w:num>
  <w:num w:numId="27" w16cid:durableId="3243465">
    <w:abstractNumId w:val="7"/>
  </w:num>
  <w:num w:numId="28" w16cid:durableId="1072970301">
    <w:abstractNumId w:val="30"/>
  </w:num>
  <w:num w:numId="29" w16cid:durableId="1774396656">
    <w:abstractNumId w:val="16"/>
  </w:num>
  <w:num w:numId="30" w16cid:durableId="864751872">
    <w:abstractNumId w:val="2"/>
  </w:num>
  <w:num w:numId="31" w16cid:durableId="1931889400">
    <w:abstractNumId w:val="25"/>
  </w:num>
  <w:num w:numId="32" w16cid:durableId="691960674">
    <w:abstractNumId w:val="17"/>
  </w:num>
  <w:num w:numId="33" w16cid:durableId="2105684142">
    <w:abstractNumId w:val="15"/>
  </w:num>
  <w:num w:numId="34" w16cid:durableId="1604458143">
    <w:abstractNumId w:val="3"/>
  </w:num>
  <w:num w:numId="35" w16cid:durableId="557787089">
    <w:abstractNumId w:val="4"/>
  </w:num>
  <w:num w:numId="36" w16cid:durableId="2006125067">
    <w:abstractNumId w:val="14"/>
  </w:num>
  <w:num w:numId="37" w16cid:durableId="603462537">
    <w:abstractNumId w:val="9"/>
  </w:num>
  <w:num w:numId="38" w16cid:durableId="171989816">
    <w:abstractNumId w:val="13"/>
  </w:num>
  <w:num w:numId="39" w16cid:durableId="2037153458">
    <w:abstractNumId w:val="22"/>
  </w:num>
  <w:num w:numId="40" w16cid:durableId="1848404300">
    <w:abstractNumId w:val="29"/>
  </w:num>
  <w:num w:numId="41" w16cid:durableId="1862279278">
    <w:abstractNumId w:val="18"/>
  </w:num>
  <w:num w:numId="42" w16cid:durableId="93267082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3BF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211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9E1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37B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92A2CF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2024-02-15T14:56:00Z</dcterms:created>
  <dcterms:modified xsi:type="dcterms:W3CDTF">2025-09-15T15:06:00Z</dcterms:modified>
</cp:coreProperties>
</file>