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0041A4C5" w:rsidR="00B474E9" w:rsidRPr="006158B6" w:rsidRDefault="004A2DC3" w:rsidP="00FE31FB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E31FB">
        <w:rPr>
          <w:rFonts w:ascii="Times New Roman" w:hAnsi="Times New Roman" w:cs="Times New Roman"/>
        </w:rPr>
        <w:t>80</w:t>
      </w:r>
      <w:r w:rsidRPr="006158B6">
        <w:rPr>
          <w:rFonts w:ascii="Times New Roman" w:hAnsi="Times New Roman" w:cs="Times New Roman"/>
        </w:rPr>
        <w:t xml:space="preserve">, DE </w:t>
      </w:r>
      <w:r w:rsidR="00FE31FB">
        <w:rPr>
          <w:rFonts w:ascii="Times New Roman" w:hAnsi="Times New Roman" w:cs="Times New Roman"/>
        </w:rPr>
        <w:t xml:space="preserve">16 </w:t>
      </w:r>
      <w:r w:rsidR="00750A8C">
        <w:rPr>
          <w:rFonts w:ascii="Times New Roman" w:hAnsi="Times New Roman" w:cs="Times New Roman"/>
        </w:rPr>
        <w:t xml:space="preserve">DE </w:t>
      </w:r>
      <w:r w:rsidR="00FE31FB">
        <w:rPr>
          <w:rFonts w:ascii="Times New Roman" w:hAnsi="Times New Roman" w:cs="Times New Roman"/>
        </w:rPr>
        <w:t>SETEMBRO DE 2025</w:t>
      </w:r>
    </w:p>
    <w:p w14:paraId="0D18B52D" w14:textId="77777777" w:rsidR="00B474E9" w:rsidRDefault="00B474E9" w:rsidP="00FE31FB">
      <w:pPr>
        <w:ind w:left="2410"/>
        <w:rPr>
          <w:rFonts w:eastAsia="Calibri"/>
        </w:rPr>
      </w:pPr>
    </w:p>
    <w:p w14:paraId="7290C608" w14:textId="77777777" w:rsidR="00A84140" w:rsidRDefault="00A84140" w:rsidP="00FE31FB">
      <w:pPr>
        <w:ind w:left="2410"/>
        <w:rPr>
          <w:rFonts w:eastAsia="Calibri"/>
        </w:rPr>
      </w:pPr>
    </w:p>
    <w:p w14:paraId="63492E7F" w14:textId="35E5DFE9" w:rsidR="00B474E9" w:rsidRDefault="00FE31FB" w:rsidP="00FE31FB">
      <w:pPr>
        <w:ind w:left="2410"/>
        <w:jc w:val="both"/>
        <w:rPr>
          <w:bCs/>
        </w:rPr>
      </w:pPr>
      <w:r w:rsidRPr="00EB34AE">
        <w:t xml:space="preserve">Concede o Título de Cidadão </w:t>
      </w:r>
      <w:proofErr w:type="spellStart"/>
      <w:r w:rsidRPr="00EB34AE">
        <w:t>Sorrisense</w:t>
      </w:r>
      <w:proofErr w:type="spellEnd"/>
      <w:r w:rsidRPr="00EB34AE">
        <w:t xml:space="preserve"> ao Senhor Jonas Henrique Mayer.</w:t>
      </w:r>
    </w:p>
    <w:p w14:paraId="0989B49A" w14:textId="77777777" w:rsidR="00B474E9" w:rsidRDefault="00B474E9" w:rsidP="00FE31FB">
      <w:pPr>
        <w:ind w:firstLine="1418"/>
        <w:jc w:val="both"/>
        <w:rPr>
          <w:bCs/>
        </w:rPr>
      </w:pPr>
    </w:p>
    <w:p w14:paraId="02E23218" w14:textId="77777777" w:rsidR="00B474E9" w:rsidRDefault="00B474E9" w:rsidP="00FE31FB">
      <w:pPr>
        <w:ind w:firstLine="1418"/>
        <w:jc w:val="both"/>
        <w:rPr>
          <w:bCs/>
        </w:rPr>
      </w:pPr>
    </w:p>
    <w:p w14:paraId="6B94AF61" w14:textId="4ECBC622" w:rsidR="00A84140" w:rsidRDefault="004A2DC3" w:rsidP="00FE31FB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  <w:bookmarkStart w:id="0" w:name="_GoBack"/>
      <w:bookmarkEnd w:id="0"/>
    </w:p>
    <w:p w14:paraId="7A7CF40B" w14:textId="77777777" w:rsidR="00FE31FB" w:rsidRPr="00B9091A" w:rsidRDefault="00FE31FB" w:rsidP="00FE31FB">
      <w:pPr>
        <w:ind w:firstLine="1418"/>
        <w:jc w:val="both"/>
      </w:pPr>
    </w:p>
    <w:p w14:paraId="16106DC3" w14:textId="77777777" w:rsidR="00B474E9" w:rsidRDefault="00B474E9" w:rsidP="00FE31FB">
      <w:pPr>
        <w:ind w:firstLine="1418"/>
        <w:jc w:val="both"/>
        <w:rPr>
          <w:bCs/>
        </w:rPr>
      </w:pPr>
    </w:p>
    <w:p w14:paraId="205E66E8" w14:textId="77777777" w:rsidR="00FE31FB" w:rsidRPr="00FE31FB" w:rsidRDefault="00FE31FB" w:rsidP="00FE31F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FE31FB">
        <w:rPr>
          <w:rFonts w:eastAsia="Calibri"/>
          <w:b/>
          <w:bCs/>
        </w:rPr>
        <w:t>Art. 1º</w:t>
      </w:r>
      <w:r w:rsidRPr="00FE31FB">
        <w:rPr>
          <w:rFonts w:eastAsia="Calibri"/>
        </w:rPr>
        <w:t xml:space="preserve"> Fica concedido o Certificado Cidadão </w:t>
      </w:r>
      <w:proofErr w:type="spellStart"/>
      <w:r w:rsidRPr="00FE31FB">
        <w:rPr>
          <w:rFonts w:eastAsia="Calibri"/>
        </w:rPr>
        <w:t>Sorrisense</w:t>
      </w:r>
      <w:proofErr w:type="spellEnd"/>
      <w:r w:rsidRPr="00FE31FB">
        <w:rPr>
          <w:rFonts w:eastAsia="Calibri"/>
        </w:rPr>
        <w:t xml:space="preserve"> ao Sr. Jonas Henrique Mayer</w:t>
      </w:r>
      <w:r w:rsidRPr="00FE31FB">
        <w:rPr>
          <w:rFonts w:eastAsia="Calibri"/>
          <w:iCs/>
        </w:rPr>
        <w:t>.</w:t>
      </w:r>
    </w:p>
    <w:p w14:paraId="609E9D5C" w14:textId="77777777" w:rsidR="00FE31FB" w:rsidRPr="00FE31FB" w:rsidRDefault="00FE31FB" w:rsidP="00FE31F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4007AC69" w14:textId="77777777" w:rsidR="00FE31FB" w:rsidRPr="00FE31FB" w:rsidRDefault="00FE31FB" w:rsidP="00FE31F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FE31FB">
        <w:rPr>
          <w:rFonts w:eastAsia="Calibri"/>
          <w:b/>
          <w:iCs/>
        </w:rPr>
        <w:t>Art. 2º</w:t>
      </w:r>
      <w:r w:rsidRPr="00FE31FB">
        <w:rPr>
          <w:rFonts w:eastAsia="Calibri"/>
          <w:iCs/>
        </w:rPr>
        <w:t xml:space="preserve"> Em anexo, </w:t>
      </w:r>
      <w:r w:rsidRPr="00FE31FB">
        <w:rPr>
          <w:rFonts w:eastAsia="Calibri"/>
          <w:i/>
          <w:iCs/>
        </w:rPr>
        <w:t>Curriculum Vitae</w:t>
      </w:r>
      <w:r w:rsidRPr="00FE31FB">
        <w:rPr>
          <w:rFonts w:eastAsia="Calibri"/>
          <w:iCs/>
        </w:rPr>
        <w:t>, o qual faz parte integrante deste Decreto Legislativo.</w:t>
      </w:r>
    </w:p>
    <w:p w14:paraId="016E17C2" w14:textId="77777777" w:rsidR="00FE31FB" w:rsidRPr="00FE31FB" w:rsidRDefault="00FE31FB" w:rsidP="00FE31FB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86A362E" w14:textId="77921842" w:rsidR="00A84140" w:rsidRPr="00B9091A" w:rsidRDefault="00FE31FB" w:rsidP="00FE31FB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FE31FB">
        <w:rPr>
          <w:b/>
          <w:bCs/>
          <w:sz w:val="24"/>
          <w:szCs w:val="24"/>
        </w:rPr>
        <w:t>Art. 3º</w:t>
      </w:r>
      <w:r w:rsidRPr="00FE31FB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FE31FB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FE31FB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0D38A3ED" w:rsidR="00A84140" w:rsidRPr="00B9091A" w:rsidRDefault="004A2DC3" w:rsidP="00FE31FB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FE31FB">
        <w:rPr>
          <w:sz w:val="24"/>
          <w:szCs w:val="24"/>
        </w:rPr>
        <w:t>16 de setembro de 2025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FE31FB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FE31FB">
      <w:pPr>
        <w:jc w:val="center"/>
        <w:rPr>
          <w:iCs/>
        </w:rPr>
      </w:pPr>
    </w:p>
    <w:p w14:paraId="048066D9" w14:textId="77777777" w:rsidR="00A84140" w:rsidRDefault="00A84140" w:rsidP="00FE31FB">
      <w:pPr>
        <w:jc w:val="center"/>
        <w:rPr>
          <w:iCs/>
        </w:rPr>
      </w:pPr>
    </w:p>
    <w:p w14:paraId="4CF65837" w14:textId="77777777" w:rsidR="00A84140" w:rsidRDefault="00A84140" w:rsidP="00FE31FB">
      <w:pPr>
        <w:jc w:val="center"/>
        <w:rPr>
          <w:iCs/>
        </w:rPr>
      </w:pPr>
    </w:p>
    <w:p w14:paraId="21A31777" w14:textId="77777777" w:rsidR="00A84140" w:rsidRDefault="00A84140" w:rsidP="00FE31FB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4A2DC3" w:rsidP="00FE31FB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4A2DC3" w:rsidP="00FE31FB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FE31FB">
      <w:pPr>
        <w:tabs>
          <w:tab w:val="left" w:pos="9355"/>
        </w:tabs>
        <w:jc w:val="center"/>
        <w:rPr>
          <w:b/>
          <w:iCs/>
        </w:rPr>
      </w:pPr>
    </w:p>
    <w:p w14:paraId="692786EE" w14:textId="50F578FD" w:rsidR="00A84140" w:rsidRDefault="00A84140" w:rsidP="00FE31FB">
      <w:pPr>
        <w:tabs>
          <w:tab w:val="left" w:pos="9355"/>
        </w:tabs>
        <w:jc w:val="center"/>
        <w:rPr>
          <w:b/>
          <w:iCs/>
        </w:rPr>
      </w:pPr>
    </w:p>
    <w:p w14:paraId="742F5D18" w14:textId="77777777" w:rsidR="00FE31FB" w:rsidRDefault="00FE31FB" w:rsidP="00FE31FB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FE31FB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FE31FB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4A2DC3" w:rsidP="00FE31FB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FE31FB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4E0DB" w14:textId="77777777" w:rsidR="000A6725" w:rsidRDefault="000A6725">
      <w:r>
        <w:separator/>
      </w:r>
    </w:p>
  </w:endnote>
  <w:endnote w:type="continuationSeparator" w:id="0">
    <w:p w14:paraId="17636024" w14:textId="77777777" w:rsidR="000A6725" w:rsidRDefault="000A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A2DC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A2DC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A2DC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A2DC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9E7E5" w14:textId="77777777" w:rsidR="000A6725" w:rsidRDefault="000A6725">
      <w:r>
        <w:separator/>
      </w:r>
    </w:p>
  </w:footnote>
  <w:footnote w:type="continuationSeparator" w:id="0">
    <w:p w14:paraId="4BF89E0D" w14:textId="77777777" w:rsidR="000A6725" w:rsidRDefault="000A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A672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A168A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512107" r:id="rId2"/>
      </w:object>
    </w:r>
    <w:r w:rsidR="004A2DC3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A2DC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A2DC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A2DC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A2DC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508DD7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7402E0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600CC1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5B8BFD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B4588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B7E61B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6EE4C9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C18DFE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92B0B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6CCA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92BF84" w:tentative="1">
      <w:start w:val="1"/>
      <w:numFmt w:val="lowerLetter"/>
      <w:lvlText w:val="%2."/>
      <w:lvlJc w:val="left"/>
      <w:pPr>
        <w:ind w:left="1440" w:hanging="360"/>
      </w:pPr>
    </w:lvl>
    <w:lvl w:ilvl="2" w:tplc="C71406FC" w:tentative="1">
      <w:start w:val="1"/>
      <w:numFmt w:val="lowerRoman"/>
      <w:lvlText w:val="%3."/>
      <w:lvlJc w:val="right"/>
      <w:pPr>
        <w:ind w:left="2160" w:hanging="180"/>
      </w:pPr>
    </w:lvl>
    <w:lvl w:ilvl="3" w:tplc="65EA5512" w:tentative="1">
      <w:start w:val="1"/>
      <w:numFmt w:val="decimal"/>
      <w:lvlText w:val="%4."/>
      <w:lvlJc w:val="left"/>
      <w:pPr>
        <w:ind w:left="2880" w:hanging="360"/>
      </w:pPr>
    </w:lvl>
    <w:lvl w:ilvl="4" w:tplc="1D2EC96C" w:tentative="1">
      <w:start w:val="1"/>
      <w:numFmt w:val="lowerLetter"/>
      <w:lvlText w:val="%5."/>
      <w:lvlJc w:val="left"/>
      <w:pPr>
        <w:ind w:left="3600" w:hanging="360"/>
      </w:pPr>
    </w:lvl>
    <w:lvl w:ilvl="5" w:tplc="C64C0C40" w:tentative="1">
      <w:start w:val="1"/>
      <w:numFmt w:val="lowerRoman"/>
      <w:lvlText w:val="%6."/>
      <w:lvlJc w:val="right"/>
      <w:pPr>
        <w:ind w:left="4320" w:hanging="180"/>
      </w:pPr>
    </w:lvl>
    <w:lvl w:ilvl="6" w:tplc="37F6403A" w:tentative="1">
      <w:start w:val="1"/>
      <w:numFmt w:val="decimal"/>
      <w:lvlText w:val="%7."/>
      <w:lvlJc w:val="left"/>
      <w:pPr>
        <w:ind w:left="5040" w:hanging="360"/>
      </w:pPr>
    </w:lvl>
    <w:lvl w:ilvl="7" w:tplc="6ADAA496" w:tentative="1">
      <w:start w:val="1"/>
      <w:numFmt w:val="lowerLetter"/>
      <w:lvlText w:val="%8."/>
      <w:lvlJc w:val="left"/>
      <w:pPr>
        <w:ind w:left="5760" w:hanging="360"/>
      </w:pPr>
    </w:lvl>
    <w:lvl w:ilvl="8" w:tplc="BF14E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2862E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E3CDAF8" w:tentative="1">
      <w:start w:val="1"/>
      <w:numFmt w:val="lowerLetter"/>
      <w:lvlText w:val="%2."/>
      <w:lvlJc w:val="left"/>
      <w:pPr>
        <w:ind w:left="1440" w:hanging="360"/>
      </w:pPr>
    </w:lvl>
    <w:lvl w:ilvl="2" w:tplc="06F686F6" w:tentative="1">
      <w:start w:val="1"/>
      <w:numFmt w:val="lowerRoman"/>
      <w:lvlText w:val="%3."/>
      <w:lvlJc w:val="right"/>
      <w:pPr>
        <w:ind w:left="2160" w:hanging="180"/>
      </w:pPr>
    </w:lvl>
    <w:lvl w:ilvl="3" w:tplc="1D6AE036" w:tentative="1">
      <w:start w:val="1"/>
      <w:numFmt w:val="decimal"/>
      <w:lvlText w:val="%4."/>
      <w:lvlJc w:val="left"/>
      <w:pPr>
        <w:ind w:left="2880" w:hanging="360"/>
      </w:pPr>
    </w:lvl>
    <w:lvl w:ilvl="4" w:tplc="27C03784" w:tentative="1">
      <w:start w:val="1"/>
      <w:numFmt w:val="lowerLetter"/>
      <w:lvlText w:val="%5."/>
      <w:lvlJc w:val="left"/>
      <w:pPr>
        <w:ind w:left="3600" w:hanging="360"/>
      </w:pPr>
    </w:lvl>
    <w:lvl w:ilvl="5" w:tplc="247C0C3E" w:tentative="1">
      <w:start w:val="1"/>
      <w:numFmt w:val="lowerRoman"/>
      <w:lvlText w:val="%6."/>
      <w:lvlJc w:val="right"/>
      <w:pPr>
        <w:ind w:left="4320" w:hanging="180"/>
      </w:pPr>
    </w:lvl>
    <w:lvl w:ilvl="6" w:tplc="22DA7B96" w:tentative="1">
      <w:start w:val="1"/>
      <w:numFmt w:val="decimal"/>
      <w:lvlText w:val="%7."/>
      <w:lvlJc w:val="left"/>
      <w:pPr>
        <w:ind w:left="5040" w:hanging="360"/>
      </w:pPr>
    </w:lvl>
    <w:lvl w:ilvl="7" w:tplc="B1A6DA6C" w:tentative="1">
      <w:start w:val="1"/>
      <w:numFmt w:val="lowerLetter"/>
      <w:lvlText w:val="%8."/>
      <w:lvlJc w:val="left"/>
      <w:pPr>
        <w:ind w:left="5760" w:hanging="360"/>
      </w:pPr>
    </w:lvl>
    <w:lvl w:ilvl="8" w:tplc="052CA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0669C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16F672" w:tentative="1">
      <w:start w:val="1"/>
      <w:numFmt w:val="lowerLetter"/>
      <w:lvlText w:val="%2."/>
      <w:lvlJc w:val="left"/>
      <w:pPr>
        <w:ind w:left="1440" w:hanging="360"/>
      </w:pPr>
    </w:lvl>
    <w:lvl w:ilvl="2" w:tplc="16EA70AC" w:tentative="1">
      <w:start w:val="1"/>
      <w:numFmt w:val="lowerRoman"/>
      <w:lvlText w:val="%3."/>
      <w:lvlJc w:val="right"/>
      <w:pPr>
        <w:ind w:left="2160" w:hanging="180"/>
      </w:pPr>
    </w:lvl>
    <w:lvl w:ilvl="3" w:tplc="D488ED26" w:tentative="1">
      <w:start w:val="1"/>
      <w:numFmt w:val="decimal"/>
      <w:lvlText w:val="%4."/>
      <w:lvlJc w:val="left"/>
      <w:pPr>
        <w:ind w:left="2880" w:hanging="360"/>
      </w:pPr>
    </w:lvl>
    <w:lvl w:ilvl="4" w:tplc="91AE3F94" w:tentative="1">
      <w:start w:val="1"/>
      <w:numFmt w:val="lowerLetter"/>
      <w:lvlText w:val="%5."/>
      <w:lvlJc w:val="left"/>
      <w:pPr>
        <w:ind w:left="3600" w:hanging="360"/>
      </w:pPr>
    </w:lvl>
    <w:lvl w:ilvl="5" w:tplc="67209352" w:tentative="1">
      <w:start w:val="1"/>
      <w:numFmt w:val="lowerRoman"/>
      <w:lvlText w:val="%6."/>
      <w:lvlJc w:val="right"/>
      <w:pPr>
        <w:ind w:left="4320" w:hanging="180"/>
      </w:pPr>
    </w:lvl>
    <w:lvl w:ilvl="6" w:tplc="1F462A84" w:tentative="1">
      <w:start w:val="1"/>
      <w:numFmt w:val="decimal"/>
      <w:lvlText w:val="%7."/>
      <w:lvlJc w:val="left"/>
      <w:pPr>
        <w:ind w:left="5040" w:hanging="360"/>
      </w:pPr>
    </w:lvl>
    <w:lvl w:ilvl="7" w:tplc="57DABA06" w:tentative="1">
      <w:start w:val="1"/>
      <w:numFmt w:val="lowerLetter"/>
      <w:lvlText w:val="%8."/>
      <w:lvlJc w:val="left"/>
      <w:pPr>
        <w:ind w:left="5760" w:hanging="360"/>
      </w:pPr>
    </w:lvl>
    <w:lvl w:ilvl="8" w:tplc="F880D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EBCF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68D310" w:tentative="1">
      <w:start w:val="1"/>
      <w:numFmt w:val="lowerLetter"/>
      <w:lvlText w:val="%2."/>
      <w:lvlJc w:val="left"/>
      <w:pPr>
        <w:ind w:left="1440" w:hanging="360"/>
      </w:pPr>
    </w:lvl>
    <w:lvl w:ilvl="2" w:tplc="BDF4CAE2" w:tentative="1">
      <w:start w:val="1"/>
      <w:numFmt w:val="lowerRoman"/>
      <w:lvlText w:val="%3."/>
      <w:lvlJc w:val="right"/>
      <w:pPr>
        <w:ind w:left="2160" w:hanging="180"/>
      </w:pPr>
    </w:lvl>
    <w:lvl w:ilvl="3" w:tplc="C1F0CC86" w:tentative="1">
      <w:start w:val="1"/>
      <w:numFmt w:val="decimal"/>
      <w:lvlText w:val="%4."/>
      <w:lvlJc w:val="left"/>
      <w:pPr>
        <w:ind w:left="2880" w:hanging="360"/>
      </w:pPr>
    </w:lvl>
    <w:lvl w:ilvl="4" w:tplc="EDC2C048" w:tentative="1">
      <w:start w:val="1"/>
      <w:numFmt w:val="lowerLetter"/>
      <w:lvlText w:val="%5."/>
      <w:lvlJc w:val="left"/>
      <w:pPr>
        <w:ind w:left="3600" w:hanging="360"/>
      </w:pPr>
    </w:lvl>
    <w:lvl w:ilvl="5" w:tplc="13982EFA" w:tentative="1">
      <w:start w:val="1"/>
      <w:numFmt w:val="lowerRoman"/>
      <w:lvlText w:val="%6."/>
      <w:lvlJc w:val="right"/>
      <w:pPr>
        <w:ind w:left="4320" w:hanging="180"/>
      </w:pPr>
    </w:lvl>
    <w:lvl w:ilvl="6" w:tplc="AEF8EFA0" w:tentative="1">
      <w:start w:val="1"/>
      <w:numFmt w:val="decimal"/>
      <w:lvlText w:val="%7."/>
      <w:lvlJc w:val="left"/>
      <w:pPr>
        <w:ind w:left="5040" w:hanging="360"/>
      </w:pPr>
    </w:lvl>
    <w:lvl w:ilvl="7" w:tplc="8A72A554" w:tentative="1">
      <w:start w:val="1"/>
      <w:numFmt w:val="lowerLetter"/>
      <w:lvlText w:val="%8."/>
      <w:lvlJc w:val="left"/>
      <w:pPr>
        <w:ind w:left="5760" w:hanging="360"/>
      </w:pPr>
    </w:lvl>
    <w:lvl w:ilvl="8" w:tplc="36E09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6AAC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247DC6" w:tentative="1">
      <w:start w:val="1"/>
      <w:numFmt w:val="lowerLetter"/>
      <w:lvlText w:val="%2."/>
      <w:lvlJc w:val="left"/>
      <w:pPr>
        <w:ind w:left="1440" w:hanging="360"/>
      </w:pPr>
    </w:lvl>
    <w:lvl w:ilvl="2" w:tplc="780A9380" w:tentative="1">
      <w:start w:val="1"/>
      <w:numFmt w:val="lowerRoman"/>
      <w:lvlText w:val="%3."/>
      <w:lvlJc w:val="right"/>
      <w:pPr>
        <w:ind w:left="2160" w:hanging="180"/>
      </w:pPr>
    </w:lvl>
    <w:lvl w:ilvl="3" w:tplc="28607840" w:tentative="1">
      <w:start w:val="1"/>
      <w:numFmt w:val="decimal"/>
      <w:lvlText w:val="%4."/>
      <w:lvlJc w:val="left"/>
      <w:pPr>
        <w:ind w:left="2880" w:hanging="360"/>
      </w:pPr>
    </w:lvl>
    <w:lvl w:ilvl="4" w:tplc="A508D3B8" w:tentative="1">
      <w:start w:val="1"/>
      <w:numFmt w:val="lowerLetter"/>
      <w:lvlText w:val="%5."/>
      <w:lvlJc w:val="left"/>
      <w:pPr>
        <w:ind w:left="3600" w:hanging="360"/>
      </w:pPr>
    </w:lvl>
    <w:lvl w:ilvl="5" w:tplc="DC44AAA4" w:tentative="1">
      <w:start w:val="1"/>
      <w:numFmt w:val="lowerRoman"/>
      <w:lvlText w:val="%6."/>
      <w:lvlJc w:val="right"/>
      <w:pPr>
        <w:ind w:left="4320" w:hanging="180"/>
      </w:pPr>
    </w:lvl>
    <w:lvl w:ilvl="6" w:tplc="056A10AE" w:tentative="1">
      <w:start w:val="1"/>
      <w:numFmt w:val="decimal"/>
      <w:lvlText w:val="%7."/>
      <w:lvlJc w:val="left"/>
      <w:pPr>
        <w:ind w:left="5040" w:hanging="360"/>
      </w:pPr>
    </w:lvl>
    <w:lvl w:ilvl="7" w:tplc="54C20220" w:tentative="1">
      <w:start w:val="1"/>
      <w:numFmt w:val="lowerLetter"/>
      <w:lvlText w:val="%8."/>
      <w:lvlJc w:val="left"/>
      <w:pPr>
        <w:ind w:left="5760" w:hanging="360"/>
      </w:pPr>
    </w:lvl>
    <w:lvl w:ilvl="8" w:tplc="ED906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E7A8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F24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E64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42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8E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E1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A8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22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CEA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CB8A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CEB978" w:tentative="1">
      <w:start w:val="1"/>
      <w:numFmt w:val="lowerLetter"/>
      <w:lvlText w:val="%2."/>
      <w:lvlJc w:val="left"/>
      <w:pPr>
        <w:ind w:left="1440" w:hanging="360"/>
      </w:pPr>
    </w:lvl>
    <w:lvl w:ilvl="2" w:tplc="A1C80152" w:tentative="1">
      <w:start w:val="1"/>
      <w:numFmt w:val="lowerRoman"/>
      <w:lvlText w:val="%3."/>
      <w:lvlJc w:val="right"/>
      <w:pPr>
        <w:ind w:left="2160" w:hanging="180"/>
      </w:pPr>
    </w:lvl>
    <w:lvl w:ilvl="3" w:tplc="022245C6" w:tentative="1">
      <w:start w:val="1"/>
      <w:numFmt w:val="decimal"/>
      <w:lvlText w:val="%4."/>
      <w:lvlJc w:val="left"/>
      <w:pPr>
        <w:ind w:left="2880" w:hanging="360"/>
      </w:pPr>
    </w:lvl>
    <w:lvl w:ilvl="4" w:tplc="25F23B94" w:tentative="1">
      <w:start w:val="1"/>
      <w:numFmt w:val="lowerLetter"/>
      <w:lvlText w:val="%5."/>
      <w:lvlJc w:val="left"/>
      <w:pPr>
        <w:ind w:left="3600" w:hanging="360"/>
      </w:pPr>
    </w:lvl>
    <w:lvl w:ilvl="5" w:tplc="0976756A" w:tentative="1">
      <w:start w:val="1"/>
      <w:numFmt w:val="lowerRoman"/>
      <w:lvlText w:val="%6."/>
      <w:lvlJc w:val="right"/>
      <w:pPr>
        <w:ind w:left="4320" w:hanging="180"/>
      </w:pPr>
    </w:lvl>
    <w:lvl w:ilvl="6" w:tplc="EDD4680A" w:tentative="1">
      <w:start w:val="1"/>
      <w:numFmt w:val="decimal"/>
      <w:lvlText w:val="%7."/>
      <w:lvlJc w:val="left"/>
      <w:pPr>
        <w:ind w:left="5040" w:hanging="360"/>
      </w:pPr>
    </w:lvl>
    <w:lvl w:ilvl="7" w:tplc="D878FAAC" w:tentative="1">
      <w:start w:val="1"/>
      <w:numFmt w:val="lowerLetter"/>
      <w:lvlText w:val="%8."/>
      <w:lvlJc w:val="left"/>
      <w:pPr>
        <w:ind w:left="5760" w:hanging="360"/>
      </w:pPr>
    </w:lvl>
    <w:lvl w:ilvl="8" w:tplc="2190E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E027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FC3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2E6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8F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0B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6D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545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A5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6F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AA8E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4C3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4A8B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8E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210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A081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2D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686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C3EB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EC8F6F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1C229F4">
      <w:start w:val="1"/>
      <w:numFmt w:val="lowerLetter"/>
      <w:lvlText w:val="%2."/>
      <w:lvlJc w:val="left"/>
      <w:pPr>
        <w:ind w:left="1364" w:hanging="360"/>
      </w:pPr>
    </w:lvl>
    <w:lvl w:ilvl="2" w:tplc="C3CAD782">
      <w:start w:val="1"/>
      <w:numFmt w:val="lowerRoman"/>
      <w:lvlText w:val="%3."/>
      <w:lvlJc w:val="right"/>
      <w:pPr>
        <w:ind w:left="2084" w:hanging="180"/>
      </w:pPr>
    </w:lvl>
    <w:lvl w:ilvl="3" w:tplc="0FFA4B8E">
      <w:start w:val="1"/>
      <w:numFmt w:val="decimal"/>
      <w:lvlText w:val="%4."/>
      <w:lvlJc w:val="left"/>
      <w:pPr>
        <w:ind w:left="2804" w:hanging="360"/>
      </w:pPr>
    </w:lvl>
    <w:lvl w:ilvl="4" w:tplc="FEEA21DE">
      <w:start w:val="1"/>
      <w:numFmt w:val="lowerLetter"/>
      <w:lvlText w:val="%5."/>
      <w:lvlJc w:val="left"/>
      <w:pPr>
        <w:ind w:left="3524" w:hanging="360"/>
      </w:pPr>
    </w:lvl>
    <w:lvl w:ilvl="5" w:tplc="CE5E8134">
      <w:start w:val="1"/>
      <w:numFmt w:val="lowerRoman"/>
      <w:lvlText w:val="%6."/>
      <w:lvlJc w:val="right"/>
      <w:pPr>
        <w:ind w:left="4244" w:hanging="180"/>
      </w:pPr>
    </w:lvl>
    <w:lvl w:ilvl="6" w:tplc="33AA4EE8">
      <w:start w:val="1"/>
      <w:numFmt w:val="decimal"/>
      <w:lvlText w:val="%7."/>
      <w:lvlJc w:val="left"/>
      <w:pPr>
        <w:ind w:left="4964" w:hanging="360"/>
      </w:pPr>
    </w:lvl>
    <w:lvl w:ilvl="7" w:tplc="B4AA567A">
      <w:start w:val="1"/>
      <w:numFmt w:val="lowerLetter"/>
      <w:lvlText w:val="%8."/>
      <w:lvlJc w:val="left"/>
      <w:pPr>
        <w:ind w:left="5684" w:hanging="360"/>
      </w:pPr>
    </w:lvl>
    <w:lvl w:ilvl="8" w:tplc="E1E2244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A16B84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D465F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A5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A69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23A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BCE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0872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C4D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67C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E1883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C8B3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BCEA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3A07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3822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1221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EED2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343F3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22AF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88CB8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D8A80DE" w:tentative="1">
      <w:start w:val="1"/>
      <w:numFmt w:val="lowerLetter"/>
      <w:lvlText w:val="%2."/>
      <w:lvlJc w:val="left"/>
      <w:pPr>
        <w:ind w:left="1440" w:hanging="360"/>
      </w:pPr>
    </w:lvl>
    <w:lvl w:ilvl="2" w:tplc="5D3418FE" w:tentative="1">
      <w:start w:val="1"/>
      <w:numFmt w:val="lowerRoman"/>
      <w:lvlText w:val="%3."/>
      <w:lvlJc w:val="right"/>
      <w:pPr>
        <w:ind w:left="2160" w:hanging="180"/>
      </w:pPr>
    </w:lvl>
    <w:lvl w:ilvl="3" w:tplc="356E4830" w:tentative="1">
      <w:start w:val="1"/>
      <w:numFmt w:val="decimal"/>
      <w:lvlText w:val="%4."/>
      <w:lvlJc w:val="left"/>
      <w:pPr>
        <w:ind w:left="2880" w:hanging="360"/>
      </w:pPr>
    </w:lvl>
    <w:lvl w:ilvl="4" w:tplc="EE3066C2" w:tentative="1">
      <w:start w:val="1"/>
      <w:numFmt w:val="lowerLetter"/>
      <w:lvlText w:val="%5."/>
      <w:lvlJc w:val="left"/>
      <w:pPr>
        <w:ind w:left="3600" w:hanging="360"/>
      </w:pPr>
    </w:lvl>
    <w:lvl w:ilvl="5" w:tplc="7A767DDE" w:tentative="1">
      <w:start w:val="1"/>
      <w:numFmt w:val="lowerRoman"/>
      <w:lvlText w:val="%6."/>
      <w:lvlJc w:val="right"/>
      <w:pPr>
        <w:ind w:left="4320" w:hanging="180"/>
      </w:pPr>
    </w:lvl>
    <w:lvl w:ilvl="6" w:tplc="0BC0423C" w:tentative="1">
      <w:start w:val="1"/>
      <w:numFmt w:val="decimal"/>
      <w:lvlText w:val="%7."/>
      <w:lvlJc w:val="left"/>
      <w:pPr>
        <w:ind w:left="5040" w:hanging="360"/>
      </w:pPr>
    </w:lvl>
    <w:lvl w:ilvl="7" w:tplc="609C9798" w:tentative="1">
      <w:start w:val="1"/>
      <w:numFmt w:val="lowerLetter"/>
      <w:lvlText w:val="%8."/>
      <w:lvlJc w:val="left"/>
      <w:pPr>
        <w:ind w:left="5760" w:hanging="360"/>
      </w:pPr>
    </w:lvl>
    <w:lvl w:ilvl="8" w:tplc="205A6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AF086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640FD8" w:tentative="1">
      <w:start w:val="1"/>
      <w:numFmt w:val="lowerLetter"/>
      <w:lvlText w:val="%2."/>
      <w:lvlJc w:val="left"/>
      <w:pPr>
        <w:ind w:left="1440" w:hanging="360"/>
      </w:pPr>
    </w:lvl>
    <w:lvl w:ilvl="2" w:tplc="5628B784" w:tentative="1">
      <w:start w:val="1"/>
      <w:numFmt w:val="lowerRoman"/>
      <w:lvlText w:val="%3."/>
      <w:lvlJc w:val="right"/>
      <w:pPr>
        <w:ind w:left="2160" w:hanging="180"/>
      </w:pPr>
    </w:lvl>
    <w:lvl w:ilvl="3" w:tplc="DAF8D9E0" w:tentative="1">
      <w:start w:val="1"/>
      <w:numFmt w:val="decimal"/>
      <w:lvlText w:val="%4."/>
      <w:lvlJc w:val="left"/>
      <w:pPr>
        <w:ind w:left="2880" w:hanging="360"/>
      </w:pPr>
    </w:lvl>
    <w:lvl w:ilvl="4" w:tplc="2A7AFCC0" w:tentative="1">
      <w:start w:val="1"/>
      <w:numFmt w:val="lowerLetter"/>
      <w:lvlText w:val="%5."/>
      <w:lvlJc w:val="left"/>
      <w:pPr>
        <w:ind w:left="3600" w:hanging="360"/>
      </w:pPr>
    </w:lvl>
    <w:lvl w:ilvl="5" w:tplc="D98ED06C" w:tentative="1">
      <w:start w:val="1"/>
      <w:numFmt w:val="lowerRoman"/>
      <w:lvlText w:val="%6."/>
      <w:lvlJc w:val="right"/>
      <w:pPr>
        <w:ind w:left="4320" w:hanging="180"/>
      </w:pPr>
    </w:lvl>
    <w:lvl w:ilvl="6" w:tplc="3E4AEA40" w:tentative="1">
      <w:start w:val="1"/>
      <w:numFmt w:val="decimal"/>
      <w:lvlText w:val="%7."/>
      <w:lvlJc w:val="left"/>
      <w:pPr>
        <w:ind w:left="5040" w:hanging="360"/>
      </w:pPr>
    </w:lvl>
    <w:lvl w:ilvl="7" w:tplc="553A252A" w:tentative="1">
      <w:start w:val="1"/>
      <w:numFmt w:val="lowerLetter"/>
      <w:lvlText w:val="%8."/>
      <w:lvlJc w:val="left"/>
      <w:pPr>
        <w:ind w:left="5760" w:hanging="360"/>
      </w:pPr>
    </w:lvl>
    <w:lvl w:ilvl="8" w:tplc="21947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0EA89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BE5760" w:tentative="1">
      <w:start w:val="1"/>
      <w:numFmt w:val="lowerLetter"/>
      <w:lvlText w:val="%2."/>
      <w:lvlJc w:val="left"/>
      <w:pPr>
        <w:ind w:left="1440" w:hanging="360"/>
      </w:pPr>
    </w:lvl>
    <w:lvl w:ilvl="2" w:tplc="4F2A8204" w:tentative="1">
      <w:start w:val="1"/>
      <w:numFmt w:val="lowerRoman"/>
      <w:lvlText w:val="%3."/>
      <w:lvlJc w:val="right"/>
      <w:pPr>
        <w:ind w:left="2160" w:hanging="180"/>
      </w:pPr>
    </w:lvl>
    <w:lvl w:ilvl="3" w:tplc="6B88C466" w:tentative="1">
      <w:start w:val="1"/>
      <w:numFmt w:val="decimal"/>
      <w:lvlText w:val="%4."/>
      <w:lvlJc w:val="left"/>
      <w:pPr>
        <w:ind w:left="2880" w:hanging="360"/>
      </w:pPr>
    </w:lvl>
    <w:lvl w:ilvl="4" w:tplc="EEDC31AC" w:tentative="1">
      <w:start w:val="1"/>
      <w:numFmt w:val="lowerLetter"/>
      <w:lvlText w:val="%5."/>
      <w:lvlJc w:val="left"/>
      <w:pPr>
        <w:ind w:left="3600" w:hanging="360"/>
      </w:pPr>
    </w:lvl>
    <w:lvl w:ilvl="5" w:tplc="02C0F3B0" w:tentative="1">
      <w:start w:val="1"/>
      <w:numFmt w:val="lowerRoman"/>
      <w:lvlText w:val="%6."/>
      <w:lvlJc w:val="right"/>
      <w:pPr>
        <w:ind w:left="4320" w:hanging="180"/>
      </w:pPr>
    </w:lvl>
    <w:lvl w:ilvl="6" w:tplc="3280E01A" w:tentative="1">
      <w:start w:val="1"/>
      <w:numFmt w:val="decimal"/>
      <w:lvlText w:val="%7."/>
      <w:lvlJc w:val="left"/>
      <w:pPr>
        <w:ind w:left="5040" w:hanging="360"/>
      </w:pPr>
    </w:lvl>
    <w:lvl w:ilvl="7" w:tplc="C1823E04" w:tentative="1">
      <w:start w:val="1"/>
      <w:numFmt w:val="lowerLetter"/>
      <w:lvlText w:val="%8."/>
      <w:lvlJc w:val="left"/>
      <w:pPr>
        <w:ind w:left="5760" w:hanging="360"/>
      </w:pPr>
    </w:lvl>
    <w:lvl w:ilvl="8" w:tplc="77264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B085D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6E4EDE8" w:tentative="1">
      <w:start w:val="1"/>
      <w:numFmt w:val="lowerLetter"/>
      <w:lvlText w:val="%2."/>
      <w:lvlJc w:val="left"/>
      <w:pPr>
        <w:ind w:left="1364" w:hanging="360"/>
      </w:pPr>
    </w:lvl>
    <w:lvl w:ilvl="2" w:tplc="6AC8166E" w:tentative="1">
      <w:start w:val="1"/>
      <w:numFmt w:val="lowerRoman"/>
      <w:lvlText w:val="%3."/>
      <w:lvlJc w:val="right"/>
      <w:pPr>
        <w:ind w:left="2084" w:hanging="180"/>
      </w:pPr>
    </w:lvl>
    <w:lvl w:ilvl="3" w:tplc="D5BAF634" w:tentative="1">
      <w:start w:val="1"/>
      <w:numFmt w:val="decimal"/>
      <w:lvlText w:val="%4."/>
      <w:lvlJc w:val="left"/>
      <w:pPr>
        <w:ind w:left="2804" w:hanging="360"/>
      </w:pPr>
    </w:lvl>
    <w:lvl w:ilvl="4" w:tplc="C6368044" w:tentative="1">
      <w:start w:val="1"/>
      <w:numFmt w:val="lowerLetter"/>
      <w:lvlText w:val="%5."/>
      <w:lvlJc w:val="left"/>
      <w:pPr>
        <w:ind w:left="3524" w:hanging="360"/>
      </w:pPr>
    </w:lvl>
    <w:lvl w:ilvl="5" w:tplc="57A6F9A0" w:tentative="1">
      <w:start w:val="1"/>
      <w:numFmt w:val="lowerRoman"/>
      <w:lvlText w:val="%6."/>
      <w:lvlJc w:val="right"/>
      <w:pPr>
        <w:ind w:left="4244" w:hanging="180"/>
      </w:pPr>
    </w:lvl>
    <w:lvl w:ilvl="6" w:tplc="F89AB93C" w:tentative="1">
      <w:start w:val="1"/>
      <w:numFmt w:val="decimal"/>
      <w:lvlText w:val="%7."/>
      <w:lvlJc w:val="left"/>
      <w:pPr>
        <w:ind w:left="4964" w:hanging="360"/>
      </w:pPr>
    </w:lvl>
    <w:lvl w:ilvl="7" w:tplc="B22A6D1E" w:tentative="1">
      <w:start w:val="1"/>
      <w:numFmt w:val="lowerLetter"/>
      <w:lvlText w:val="%8."/>
      <w:lvlJc w:val="left"/>
      <w:pPr>
        <w:ind w:left="5684" w:hanging="360"/>
      </w:pPr>
    </w:lvl>
    <w:lvl w:ilvl="8" w:tplc="ADDAFD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49274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145AC4" w:tentative="1">
      <w:start w:val="1"/>
      <w:numFmt w:val="lowerLetter"/>
      <w:lvlText w:val="%2."/>
      <w:lvlJc w:val="left"/>
      <w:pPr>
        <w:ind w:left="1440" w:hanging="360"/>
      </w:pPr>
    </w:lvl>
    <w:lvl w:ilvl="2" w:tplc="9CBC80AC" w:tentative="1">
      <w:start w:val="1"/>
      <w:numFmt w:val="lowerRoman"/>
      <w:lvlText w:val="%3."/>
      <w:lvlJc w:val="right"/>
      <w:pPr>
        <w:ind w:left="2160" w:hanging="180"/>
      </w:pPr>
    </w:lvl>
    <w:lvl w:ilvl="3" w:tplc="C244604A" w:tentative="1">
      <w:start w:val="1"/>
      <w:numFmt w:val="decimal"/>
      <w:lvlText w:val="%4."/>
      <w:lvlJc w:val="left"/>
      <w:pPr>
        <w:ind w:left="2880" w:hanging="360"/>
      </w:pPr>
    </w:lvl>
    <w:lvl w:ilvl="4" w:tplc="773A5420" w:tentative="1">
      <w:start w:val="1"/>
      <w:numFmt w:val="lowerLetter"/>
      <w:lvlText w:val="%5."/>
      <w:lvlJc w:val="left"/>
      <w:pPr>
        <w:ind w:left="3600" w:hanging="360"/>
      </w:pPr>
    </w:lvl>
    <w:lvl w:ilvl="5" w:tplc="AA980D86" w:tentative="1">
      <w:start w:val="1"/>
      <w:numFmt w:val="lowerRoman"/>
      <w:lvlText w:val="%6."/>
      <w:lvlJc w:val="right"/>
      <w:pPr>
        <w:ind w:left="4320" w:hanging="180"/>
      </w:pPr>
    </w:lvl>
    <w:lvl w:ilvl="6" w:tplc="3DD47808" w:tentative="1">
      <w:start w:val="1"/>
      <w:numFmt w:val="decimal"/>
      <w:lvlText w:val="%7."/>
      <w:lvlJc w:val="left"/>
      <w:pPr>
        <w:ind w:left="5040" w:hanging="360"/>
      </w:pPr>
    </w:lvl>
    <w:lvl w:ilvl="7" w:tplc="5D7230BA" w:tentative="1">
      <w:start w:val="1"/>
      <w:numFmt w:val="lowerLetter"/>
      <w:lvlText w:val="%8."/>
      <w:lvlJc w:val="left"/>
      <w:pPr>
        <w:ind w:left="5760" w:hanging="360"/>
      </w:pPr>
    </w:lvl>
    <w:lvl w:ilvl="8" w:tplc="A290E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A6725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2DC3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0A8C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31FB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488373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D77F-63E3-407E-94AD-4D335020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2025-09-16T11:07:00Z</cp:lastPrinted>
  <dcterms:created xsi:type="dcterms:W3CDTF">2024-03-07T13:30:00Z</dcterms:created>
  <dcterms:modified xsi:type="dcterms:W3CDTF">2025-09-16T11:15:00Z</dcterms:modified>
</cp:coreProperties>
</file>