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81597A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53686A">
        <w:rPr>
          <w:rFonts w:ascii="Times New Roman" w:hAnsi="Times New Roman"/>
          <w:szCs w:val="24"/>
        </w:rPr>
        <w:t>91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77430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8C2EB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3686A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48DEDFA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3EF5954" w14:textId="77777777" w:rsidR="004B23AD" w:rsidRDefault="00000000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3042A643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07F11B68" w14:textId="77777777" w:rsidR="004B23AD" w:rsidRDefault="00000000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47B507B3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F52A3C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61E8DD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752F0813" w14:textId="4473B0FA" w:rsidR="004B23AD" w:rsidRDefault="00000000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</w:t>
      </w:r>
      <w:r w:rsidR="0053686A">
        <w:rPr>
          <w:b/>
          <w:iCs/>
        </w:rPr>
        <w:t>s</w:t>
      </w:r>
      <w:r>
        <w:rPr>
          <w:b/>
          <w:iCs/>
        </w:rPr>
        <w:t>.</w:t>
      </w:r>
    </w:p>
    <w:p w14:paraId="2855BE09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7C681FEE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419DE44C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614C14BE" w14:textId="77777777" w:rsidR="004B23AD" w:rsidRDefault="00000000" w:rsidP="004B23A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17CD9256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3686A">
        <w:rPr>
          <w:iCs/>
          <w:color w:val="000000"/>
        </w:rPr>
        <w:t>2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 e </w:t>
      </w:r>
      <w:r w:rsidR="0053686A">
        <w:rPr>
          <w:iCs/>
          <w:color w:val="000000"/>
        </w:rPr>
        <w:t>219</w:t>
      </w:r>
      <w:r w:rsidR="00534F83">
        <w:rPr>
          <w:iCs/>
          <w:color w:val="000000"/>
        </w:rPr>
        <w:t xml:space="preserve">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53686A">
        <w:rPr>
          <w:iCs/>
        </w:rPr>
        <w:t>9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3686A">
        <w:rPr>
          <w:iCs/>
        </w:rPr>
        <w:t>1º</w:t>
      </w:r>
      <w:r w:rsidR="00B82BD9" w:rsidRPr="002A1E6C">
        <w:t xml:space="preserve"> de</w:t>
      </w:r>
      <w:r w:rsidR="0053686A">
        <w:t xml:space="preserve"> 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A8F1" w14:textId="77777777" w:rsidR="007472FF" w:rsidRDefault="007472FF">
      <w:r>
        <w:separator/>
      </w:r>
    </w:p>
  </w:endnote>
  <w:endnote w:type="continuationSeparator" w:id="0">
    <w:p w14:paraId="7ADD84D8" w14:textId="77777777" w:rsidR="007472FF" w:rsidRDefault="0074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B304" w14:textId="77777777" w:rsidR="007472FF" w:rsidRDefault="007472FF">
      <w:r>
        <w:separator/>
      </w:r>
    </w:p>
  </w:footnote>
  <w:footnote w:type="continuationSeparator" w:id="0">
    <w:p w14:paraId="1BB39295" w14:textId="77777777" w:rsidR="007472FF" w:rsidRDefault="0074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F94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07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0F618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C2479C" w:tentative="1">
      <w:start w:val="1"/>
      <w:numFmt w:val="lowerLetter"/>
      <w:lvlText w:val="%2."/>
      <w:lvlJc w:val="left"/>
      <w:pPr>
        <w:ind w:left="1440" w:hanging="360"/>
      </w:pPr>
    </w:lvl>
    <w:lvl w:ilvl="2" w:tplc="AAECCB3C" w:tentative="1">
      <w:start w:val="1"/>
      <w:numFmt w:val="lowerRoman"/>
      <w:lvlText w:val="%3."/>
      <w:lvlJc w:val="right"/>
      <w:pPr>
        <w:ind w:left="2160" w:hanging="180"/>
      </w:pPr>
    </w:lvl>
    <w:lvl w:ilvl="3" w:tplc="4C4A198A" w:tentative="1">
      <w:start w:val="1"/>
      <w:numFmt w:val="decimal"/>
      <w:lvlText w:val="%4."/>
      <w:lvlJc w:val="left"/>
      <w:pPr>
        <w:ind w:left="2880" w:hanging="360"/>
      </w:pPr>
    </w:lvl>
    <w:lvl w:ilvl="4" w:tplc="4A540CCC" w:tentative="1">
      <w:start w:val="1"/>
      <w:numFmt w:val="lowerLetter"/>
      <w:lvlText w:val="%5."/>
      <w:lvlJc w:val="left"/>
      <w:pPr>
        <w:ind w:left="3600" w:hanging="360"/>
      </w:pPr>
    </w:lvl>
    <w:lvl w:ilvl="5" w:tplc="60A626B6" w:tentative="1">
      <w:start w:val="1"/>
      <w:numFmt w:val="lowerRoman"/>
      <w:lvlText w:val="%6."/>
      <w:lvlJc w:val="right"/>
      <w:pPr>
        <w:ind w:left="4320" w:hanging="180"/>
      </w:pPr>
    </w:lvl>
    <w:lvl w:ilvl="6" w:tplc="9EB625F6" w:tentative="1">
      <w:start w:val="1"/>
      <w:numFmt w:val="decimal"/>
      <w:lvlText w:val="%7."/>
      <w:lvlJc w:val="left"/>
      <w:pPr>
        <w:ind w:left="5040" w:hanging="360"/>
      </w:pPr>
    </w:lvl>
    <w:lvl w:ilvl="7" w:tplc="D6E6D74A" w:tentative="1">
      <w:start w:val="1"/>
      <w:numFmt w:val="lowerLetter"/>
      <w:lvlText w:val="%8."/>
      <w:lvlJc w:val="left"/>
      <w:pPr>
        <w:ind w:left="5760" w:hanging="360"/>
      </w:pPr>
    </w:lvl>
    <w:lvl w:ilvl="8" w:tplc="E1F4E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33643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724AC8" w:tentative="1">
      <w:start w:val="1"/>
      <w:numFmt w:val="lowerLetter"/>
      <w:lvlText w:val="%2."/>
      <w:lvlJc w:val="left"/>
      <w:pPr>
        <w:ind w:left="1440" w:hanging="360"/>
      </w:pPr>
    </w:lvl>
    <w:lvl w:ilvl="2" w:tplc="6F767C1A" w:tentative="1">
      <w:start w:val="1"/>
      <w:numFmt w:val="lowerRoman"/>
      <w:lvlText w:val="%3."/>
      <w:lvlJc w:val="right"/>
      <w:pPr>
        <w:ind w:left="2160" w:hanging="180"/>
      </w:pPr>
    </w:lvl>
    <w:lvl w:ilvl="3" w:tplc="768C3994" w:tentative="1">
      <w:start w:val="1"/>
      <w:numFmt w:val="decimal"/>
      <w:lvlText w:val="%4."/>
      <w:lvlJc w:val="left"/>
      <w:pPr>
        <w:ind w:left="2880" w:hanging="360"/>
      </w:pPr>
    </w:lvl>
    <w:lvl w:ilvl="4" w:tplc="49EC6BAC" w:tentative="1">
      <w:start w:val="1"/>
      <w:numFmt w:val="lowerLetter"/>
      <w:lvlText w:val="%5."/>
      <w:lvlJc w:val="left"/>
      <w:pPr>
        <w:ind w:left="3600" w:hanging="360"/>
      </w:pPr>
    </w:lvl>
    <w:lvl w:ilvl="5" w:tplc="398C0454" w:tentative="1">
      <w:start w:val="1"/>
      <w:numFmt w:val="lowerRoman"/>
      <w:lvlText w:val="%6."/>
      <w:lvlJc w:val="right"/>
      <w:pPr>
        <w:ind w:left="4320" w:hanging="180"/>
      </w:pPr>
    </w:lvl>
    <w:lvl w:ilvl="6" w:tplc="4AE6CE00" w:tentative="1">
      <w:start w:val="1"/>
      <w:numFmt w:val="decimal"/>
      <w:lvlText w:val="%7."/>
      <w:lvlJc w:val="left"/>
      <w:pPr>
        <w:ind w:left="5040" w:hanging="360"/>
      </w:pPr>
    </w:lvl>
    <w:lvl w:ilvl="7" w:tplc="6FDE2544" w:tentative="1">
      <w:start w:val="1"/>
      <w:numFmt w:val="lowerLetter"/>
      <w:lvlText w:val="%8."/>
      <w:lvlJc w:val="left"/>
      <w:pPr>
        <w:ind w:left="5760" w:hanging="360"/>
      </w:pPr>
    </w:lvl>
    <w:lvl w:ilvl="8" w:tplc="02B05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94882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C70CC" w:tentative="1">
      <w:start w:val="1"/>
      <w:numFmt w:val="lowerLetter"/>
      <w:lvlText w:val="%2."/>
      <w:lvlJc w:val="left"/>
      <w:pPr>
        <w:ind w:left="1440" w:hanging="360"/>
      </w:pPr>
    </w:lvl>
    <w:lvl w:ilvl="2" w:tplc="E37EDB52" w:tentative="1">
      <w:start w:val="1"/>
      <w:numFmt w:val="lowerRoman"/>
      <w:lvlText w:val="%3."/>
      <w:lvlJc w:val="right"/>
      <w:pPr>
        <w:ind w:left="2160" w:hanging="180"/>
      </w:pPr>
    </w:lvl>
    <w:lvl w:ilvl="3" w:tplc="9716D4C0" w:tentative="1">
      <w:start w:val="1"/>
      <w:numFmt w:val="decimal"/>
      <w:lvlText w:val="%4."/>
      <w:lvlJc w:val="left"/>
      <w:pPr>
        <w:ind w:left="2880" w:hanging="360"/>
      </w:pPr>
    </w:lvl>
    <w:lvl w:ilvl="4" w:tplc="7E0C0FCA" w:tentative="1">
      <w:start w:val="1"/>
      <w:numFmt w:val="lowerLetter"/>
      <w:lvlText w:val="%5."/>
      <w:lvlJc w:val="left"/>
      <w:pPr>
        <w:ind w:left="3600" w:hanging="360"/>
      </w:pPr>
    </w:lvl>
    <w:lvl w:ilvl="5" w:tplc="F886C67C" w:tentative="1">
      <w:start w:val="1"/>
      <w:numFmt w:val="lowerRoman"/>
      <w:lvlText w:val="%6."/>
      <w:lvlJc w:val="right"/>
      <w:pPr>
        <w:ind w:left="4320" w:hanging="180"/>
      </w:pPr>
    </w:lvl>
    <w:lvl w:ilvl="6" w:tplc="2006C788" w:tentative="1">
      <w:start w:val="1"/>
      <w:numFmt w:val="decimal"/>
      <w:lvlText w:val="%7."/>
      <w:lvlJc w:val="left"/>
      <w:pPr>
        <w:ind w:left="5040" w:hanging="360"/>
      </w:pPr>
    </w:lvl>
    <w:lvl w:ilvl="7" w:tplc="2BA6E7FA" w:tentative="1">
      <w:start w:val="1"/>
      <w:numFmt w:val="lowerLetter"/>
      <w:lvlText w:val="%8."/>
      <w:lvlJc w:val="left"/>
      <w:pPr>
        <w:ind w:left="5760" w:hanging="360"/>
      </w:pPr>
    </w:lvl>
    <w:lvl w:ilvl="8" w:tplc="E1564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080E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268150" w:tentative="1">
      <w:start w:val="1"/>
      <w:numFmt w:val="lowerLetter"/>
      <w:lvlText w:val="%2."/>
      <w:lvlJc w:val="left"/>
      <w:pPr>
        <w:ind w:left="1440" w:hanging="360"/>
      </w:pPr>
    </w:lvl>
    <w:lvl w:ilvl="2" w:tplc="5798DD84" w:tentative="1">
      <w:start w:val="1"/>
      <w:numFmt w:val="lowerRoman"/>
      <w:lvlText w:val="%3."/>
      <w:lvlJc w:val="right"/>
      <w:pPr>
        <w:ind w:left="2160" w:hanging="180"/>
      </w:pPr>
    </w:lvl>
    <w:lvl w:ilvl="3" w:tplc="A95475A2" w:tentative="1">
      <w:start w:val="1"/>
      <w:numFmt w:val="decimal"/>
      <w:lvlText w:val="%4."/>
      <w:lvlJc w:val="left"/>
      <w:pPr>
        <w:ind w:left="2880" w:hanging="360"/>
      </w:pPr>
    </w:lvl>
    <w:lvl w:ilvl="4" w:tplc="273A3254" w:tentative="1">
      <w:start w:val="1"/>
      <w:numFmt w:val="lowerLetter"/>
      <w:lvlText w:val="%5."/>
      <w:lvlJc w:val="left"/>
      <w:pPr>
        <w:ind w:left="3600" w:hanging="360"/>
      </w:pPr>
    </w:lvl>
    <w:lvl w:ilvl="5" w:tplc="10062D12" w:tentative="1">
      <w:start w:val="1"/>
      <w:numFmt w:val="lowerRoman"/>
      <w:lvlText w:val="%6."/>
      <w:lvlJc w:val="right"/>
      <w:pPr>
        <w:ind w:left="4320" w:hanging="180"/>
      </w:pPr>
    </w:lvl>
    <w:lvl w:ilvl="6" w:tplc="825A4B00" w:tentative="1">
      <w:start w:val="1"/>
      <w:numFmt w:val="decimal"/>
      <w:lvlText w:val="%7."/>
      <w:lvlJc w:val="left"/>
      <w:pPr>
        <w:ind w:left="5040" w:hanging="360"/>
      </w:pPr>
    </w:lvl>
    <w:lvl w:ilvl="7" w:tplc="9794A180" w:tentative="1">
      <w:start w:val="1"/>
      <w:numFmt w:val="lowerLetter"/>
      <w:lvlText w:val="%8."/>
      <w:lvlJc w:val="left"/>
      <w:pPr>
        <w:ind w:left="5760" w:hanging="360"/>
      </w:pPr>
    </w:lvl>
    <w:lvl w:ilvl="8" w:tplc="176E5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186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2CF22" w:tentative="1">
      <w:start w:val="1"/>
      <w:numFmt w:val="lowerLetter"/>
      <w:lvlText w:val="%2."/>
      <w:lvlJc w:val="left"/>
      <w:pPr>
        <w:ind w:left="1440" w:hanging="360"/>
      </w:pPr>
    </w:lvl>
    <w:lvl w:ilvl="2" w:tplc="F8208C5E" w:tentative="1">
      <w:start w:val="1"/>
      <w:numFmt w:val="lowerRoman"/>
      <w:lvlText w:val="%3."/>
      <w:lvlJc w:val="right"/>
      <w:pPr>
        <w:ind w:left="2160" w:hanging="180"/>
      </w:pPr>
    </w:lvl>
    <w:lvl w:ilvl="3" w:tplc="94CE1596" w:tentative="1">
      <w:start w:val="1"/>
      <w:numFmt w:val="decimal"/>
      <w:lvlText w:val="%4."/>
      <w:lvlJc w:val="left"/>
      <w:pPr>
        <w:ind w:left="2880" w:hanging="360"/>
      </w:pPr>
    </w:lvl>
    <w:lvl w:ilvl="4" w:tplc="7B4A673E" w:tentative="1">
      <w:start w:val="1"/>
      <w:numFmt w:val="lowerLetter"/>
      <w:lvlText w:val="%5."/>
      <w:lvlJc w:val="left"/>
      <w:pPr>
        <w:ind w:left="3600" w:hanging="360"/>
      </w:pPr>
    </w:lvl>
    <w:lvl w:ilvl="5" w:tplc="505AEBA0" w:tentative="1">
      <w:start w:val="1"/>
      <w:numFmt w:val="lowerRoman"/>
      <w:lvlText w:val="%6."/>
      <w:lvlJc w:val="right"/>
      <w:pPr>
        <w:ind w:left="4320" w:hanging="180"/>
      </w:pPr>
    </w:lvl>
    <w:lvl w:ilvl="6" w:tplc="D716EF28" w:tentative="1">
      <w:start w:val="1"/>
      <w:numFmt w:val="decimal"/>
      <w:lvlText w:val="%7."/>
      <w:lvlJc w:val="left"/>
      <w:pPr>
        <w:ind w:left="5040" w:hanging="360"/>
      </w:pPr>
    </w:lvl>
    <w:lvl w:ilvl="7" w:tplc="6C4AE86A" w:tentative="1">
      <w:start w:val="1"/>
      <w:numFmt w:val="lowerLetter"/>
      <w:lvlText w:val="%8."/>
      <w:lvlJc w:val="left"/>
      <w:pPr>
        <w:ind w:left="5760" w:hanging="360"/>
      </w:pPr>
    </w:lvl>
    <w:lvl w:ilvl="8" w:tplc="ACC24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74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8B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E3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C9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8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A2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48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6C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88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062B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409B82" w:tentative="1">
      <w:start w:val="1"/>
      <w:numFmt w:val="lowerLetter"/>
      <w:lvlText w:val="%2."/>
      <w:lvlJc w:val="left"/>
      <w:pPr>
        <w:ind w:left="1440" w:hanging="360"/>
      </w:pPr>
    </w:lvl>
    <w:lvl w:ilvl="2" w:tplc="318C1D80" w:tentative="1">
      <w:start w:val="1"/>
      <w:numFmt w:val="lowerRoman"/>
      <w:lvlText w:val="%3."/>
      <w:lvlJc w:val="right"/>
      <w:pPr>
        <w:ind w:left="2160" w:hanging="180"/>
      </w:pPr>
    </w:lvl>
    <w:lvl w:ilvl="3" w:tplc="F7CA8FE6" w:tentative="1">
      <w:start w:val="1"/>
      <w:numFmt w:val="decimal"/>
      <w:lvlText w:val="%4."/>
      <w:lvlJc w:val="left"/>
      <w:pPr>
        <w:ind w:left="2880" w:hanging="360"/>
      </w:pPr>
    </w:lvl>
    <w:lvl w:ilvl="4" w:tplc="D2CA0634" w:tentative="1">
      <w:start w:val="1"/>
      <w:numFmt w:val="lowerLetter"/>
      <w:lvlText w:val="%5."/>
      <w:lvlJc w:val="left"/>
      <w:pPr>
        <w:ind w:left="3600" w:hanging="360"/>
      </w:pPr>
    </w:lvl>
    <w:lvl w:ilvl="5" w:tplc="777C4FF0" w:tentative="1">
      <w:start w:val="1"/>
      <w:numFmt w:val="lowerRoman"/>
      <w:lvlText w:val="%6."/>
      <w:lvlJc w:val="right"/>
      <w:pPr>
        <w:ind w:left="4320" w:hanging="180"/>
      </w:pPr>
    </w:lvl>
    <w:lvl w:ilvl="6" w:tplc="15688846" w:tentative="1">
      <w:start w:val="1"/>
      <w:numFmt w:val="decimal"/>
      <w:lvlText w:val="%7."/>
      <w:lvlJc w:val="left"/>
      <w:pPr>
        <w:ind w:left="5040" w:hanging="360"/>
      </w:pPr>
    </w:lvl>
    <w:lvl w:ilvl="7" w:tplc="47FC1326" w:tentative="1">
      <w:start w:val="1"/>
      <w:numFmt w:val="lowerLetter"/>
      <w:lvlText w:val="%8."/>
      <w:lvlJc w:val="left"/>
      <w:pPr>
        <w:ind w:left="5760" w:hanging="360"/>
      </w:pPr>
    </w:lvl>
    <w:lvl w:ilvl="8" w:tplc="E6922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6A81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7085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F09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82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09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8A2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A8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8F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4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D16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E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BA7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F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AAE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7AE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8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C09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80208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B44A98">
      <w:start w:val="1"/>
      <w:numFmt w:val="lowerLetter"/>
      <w:lvlText w:val="%2."/>
      <w:lvlJc w:val="left"/>
      <w:pPr>
        <w:ind w:left="1364" w:hanging="360"/>
      </w:pPr>
    </w:lvl>
    <w:lvl w:ilvl="2" w:tplc="425C2A7A">
      <w:start w:val="1"/>
      <w:numFmt w:val="lowerRoman"/>
      <w:lvlText w:val="%3."/>
      <w:lvlJc w:val="right"/>
      <w:pPr>
        <w:ind w:left="2084" w:hanging="180"/>
      </w:pPr>
    </w:lvl>
    <w:lvl w:ilvl="3" w:tplc="EC10D7FA">
      <w:start w:val="1"/>
      <w:numFmt w:val="decimal"/>
      <w:lvlText w:val="%4."/>
      <w:lvlJc w:val="left"/>
      <w:pPr>
        <w:ind w:left="2804" w:hanging="360"/>
      </w:pPr>
    </w:lvl>
    <w:lvl w:ilvl="4" w:tplc="4088EB68">
      <w:start w:val="1"/>
      <w:numFmt w:val="lowerLetter"/>
      <w:lvlText w:val="%5."/>
      <w:lvlJc w:val="left"/>
      <w:pPr>
        <w:ind w:left="3524" w:hanging="360"/>
      </w:pPr>
    </w:lvl>
    <w:lvl w:ilvl="5" w:tplc="8AC2AB7A">
      <w:start w:val="1"/>
      <w:numFmt w:val="lowerRoman"/>
      <w:lvlText w:val="%6."/>
      <w:lvlJc w:val="right"/>
      <w:pPr>
        <w:ind w:left="4244" w:hanging="180"/>
      </w:pPr>
    </w:lvl>
    <w:lvl w:ilvl="6" w:tplc="DFB247E0">
      <w:start w:val="1"/>
      <w:numFmt w:val="decimal"/>
      <w:lvlText w:val="%7."/>
      <w:lvlJc w:val="left"/>
      <w:pPr>
        <w:ind w:left="4964" w:hanging="360"/>
      </w:pPr>
    </w:lvl>
    <w:lvl w:ilvl="7" w:tplc="B21ED9E6">
      <w:start w:val="1"/>
      <w:numFmt w:val="lowerLetter"/>
      <w:lvlText w:val="%8."/>
      <w:lvlJc w:val="left"/>
      <w:pPr>
        <w:ind w:left="5684" w:hanging="360"/>
      </w:pPr>
    </w:lvl>
    <w:lvl w:ilvl="8" w:tplc="0E0E9C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2812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56F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83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C1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2BC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EC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CA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673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A2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AE872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8B664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4C3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DA9B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B4FE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7602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6E11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4246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18C9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8C1D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A2F604" w:tentative="1">
      <w:start w:val="1"/>
      <w:numFmt w:val="lowerLetter"/>
      <w:lvlText w:val="%2."/>
      <w:lvlJc w:val="left"/>
      <w:pPr>
        <w:ind w:left="1440" w:hanging="360"/>
      </w:pPr>
    </w:lvl>
    <w:lvl w:ilvl="2" w:tplc="AB9E4242" w:tentative="1">
      <w:start w:val="1"/>
      <w:numFmt w:val="lowerRoman"/>
      <w:lvlText w:val="%3."/>
      <w:lvlJc w:val="right"/>
      <w:pPr>
        <w:ind w:left="2160" w:hanging="180"/>
      </w:pPr>
    </w:lvl>
    <w:lvl w:ilvl="3" w:tplc="6234E848" w:tentative="1">
      <w:start w:val="1"/>
      <w:numFmt w:val="decimal"/>
      <w:lvlText w:val="%4."/>
      <w:lvlJc w:val="left"/>
      <w:pPr>
        <w:ind w:left="2880" w:hanging="360"/>
      </w:pPr>
    </w:lvl>
    <w:lvl w:ilvl="4" w:tplc="BEDA547C" w:tentative="1">
      <w:start w:val="1"/>
      <w:numFmt w:val="lowerLetter"/>
      <w:lvlText w:val="%5."/>
      <w:lvlJc w:val="left"/>
      <w:pPr>
        <w:ind w:left="3600" w:hanging="360"/>
      </w:pPr>
    </w:lvl>
    <w:lvl w:ilvl="5" w:tplc="95EE4F0C" w:tentative="1">
      <w:start w:val="1"/>
      <w:numFmt w:val="lowerRoman"/>
      <w:lvlText w:val="%6."/>
      <w:lvlJc w:val="right"/>
      <w:pPr>
        <w:ind w:left="4320" w:hanging="180"/>
      </w:pPr>
    </w:lvl>
    <w:lvl w:ilvl="6" w:tplc="DA104A08" w:tentative="1">
      <w:start w:val="1"/>
      <w:numFmt w:val="decimal"/>
      <w:lvlText w:val="%7."/>
      <w:lvlJc w:val="left"/>
      <w:pPr>
        <w:ind w:left="5040" w:hanging="360"/>
      </w:pPr>
    </w:lvl>
    <w:lvl w:ilvl="7" w:tplc="6A48D0A8" w:tentative="1">
      <w:start w:val="1"/>
      <w:numFmt w:val="lowerLetter"/>
      <w:lvlText w:val="%8."/>
      <w:lvlJc w:val="left"/>
      <w:pPr>
        <w:ind w:left="5760" w:hanging="360"/>
      </w:pPr>
    </w:lvl>
    <w:lvl w:ilvl="8" w:tplc="4E6CD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8C8C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B65106" w:tentative="1">
      <w:start w:val="1"/>
      <w:numFmt w:val="lowerLetter"/>
      <w:lvlText w:val="%2."/>
      <w:lvlJc w:val="left"/>
      <w:pPr>
        <w:ind w:left="1440" w:hanging="360"/>
      </w:pPr>
    </w:lvl>
    <w:lvl w:ilvl="2" w:tplc="ACD277CE" w:tentative="1">
      <w:start w:val="1"/>
      <w:numFmt w:val="lowerRoman"/>
      <w:lvlText w:val="%3."/>
      <w:lvlJc w:val="right"/>
      <w:pPr>
        <w:ind w:left="2160" w:hanging="180"/>
      </w:pPr>
    </w:lvl>
    <w:lvl w:ilvl="3" w:tplc="B518E242" w:tentative="1">
      <w:start w:val="1"/>
      <w:numFmt w:val="decimal"/>
      <w:lvlText w:val="%4."/>
      <w:lvlJc w:val="left"/>
      <w:pPr>
        <w:ind w:left="2880" w:hanging="360"/>
      </w:pPr>
    </w:lvl>
    <w:lvl w:ilvl="4" w:tplc="996AFAC0" w:tentative="1">
      <w:start w:val="1"/>
      <w:numFmt w:val="lowerLetter"/>
      <w:lvlText w:val="%5."/>
      <w:lvlJc w:val="left"/>
      <w:pPr>
        <w:ind w:left="3600" w:hanging="360"/>
      </w:pPr>
    </w:lvl>
    <w:lvl w:ilvl="5" w:tplc="405A1DB4" w:tentative="1">
      <w:start w:val="1"/>
      <w:numFmt w:val="lowerRoman"/>
      <w:lvlText w:val="%6."/>
      <w:lvlJc w:val="right"/>
      <w:pPr>
        <w:ind w:left="4320" w:hanging="180"/>
      </w:pPr>
    </w:lvl>
    <w:lvl w:ilvl="6" w:tplc="0BCCCCC6" w:tentative="1">
      <w:start w:val="1"/>
      <w:numFmt w:val="decimal"/>
      <w:lvlText w:val="%7."/>
      <w:lvlJc w:val="left"/>
      <w:pPr>
        <w:ind w:left="5040" w:hanging="360"/>
      </w:pPr>
    </w:lvl>
    <w:lvl w:ilvl="7" w:tplc="63A640AC" w:tentative="1">
      <w:start w:val="1"/>
      <w:numFmt w:val="lowerLetter"/>
      <w:lvlText w:val="%8."/>
      <w:lvlJc w:val="left"/>
      <w:pPr>
        <w:ind w:left="5760" w:hanging="360"/>
      </w:pPr>
    </w:lvl>
    <w:lvl w:ilvl="8" w:tplc="54A25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F0FF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229320" w:tentative="1">
      <w:start w:val="1"/>
      <w:numFmt w:val="lowerLetter"/>
      <w:lvlText w:val="%2."/>
      <w:lvlJc w:val="left"/>
      <w:pPr>
        <w:ind w:left="1440" w:hanging="360"/>
      </w:pPr>
    </w:lvl>
    <w:lvl w:ilvl="2" w:tplc="A29811DC" w:tentative="1">
      <w:start w:val="1"/>
      <w:numFmt w:val="lowerRoman"/>
      <w:lvlText w:val="%3."/>
      <w:lvlJc w:val="right"/>
      <w:pPr>
        <w:ind w:left="2160" w:hanging="180"/>
      </w:pPr>
    </w:lvl>
    <w:lvl w:ilvl="3" w:tplc="7F5C5558" w:tentative="1">
      <w:start w:val="1"/>
      <w:numFmt w:val="decimal"/>
      <w:lvlText w:val="%4."/>
      <w:lvlJc w:val="left"/>
      <w:pPr>
        <w:ind w:left="2880" w:hanging="360"/>
      </w:pPr>
    </w:lvl>
    <w:lvl w:ilvl="4" w:tplc="A63851C4" w:tentative="1">
      <w:start w:val="1"/>
      <w:numFmt w:val="lowerLetter"/>
      <w:lvlText w:val="%5."/>
      <w:lvlJc w:val="left"/>
      <w:pPr>
        <w:ind w:left="3600" w:hanging="360"/>
      </w:pPr>
    </w:lvl>
    <w:lvl w:ilvl="5" w:tplc="267CDEA6" w:tentative="1">
      <w:start w:val="1"/>
      <w:numFmt w:val="lowerRoman"/>
      <w:lvlText w:val="%6."/>
      <w:lvlJc w:val="right"/>
      <w:pPr>
        <w:ind w:left="4320" w:hanging="180"/>
      </w:pPr>
    </w:lvl>
    <w:lvl w:ilvl="6" w:tplc="49909AD4" w:tentative="1">
      <w:start w:val="1"/>
      <w:numFmt w:val="decimal"/>
      <w:lvlText w:val="%7."/>
      <w:lvlJc w:val="left"/>
      <w:pPr>
        <w:ind w:left="5040" w:hanging="360"/>
      </w:pPr>
    </w:lvl>
    <w:lvl w:ilvl="7" w:tplc="4DAAEE86" w:tentative="1">
      <w:start w:val="1"/>
      <w:numFmt w:val="lowerLetter"/>
      <w:lvlText w:val="%8."/>
      <w:lvlJc w:val="left"/>
      <w:pPr>
        <w:ind w:left="5760" w:hanging="360"/>
      </w:pPr>
    </w:lvl>
    <w:lvl w:ilvl="8" w:tplc="26169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62EC8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3E3B92" w:tentative="1">
      <w:start w:val="1"/>
      <w:numFmt w:val="lowerLetter"/>
      <w:lvlText w:val="%2."/>
      <w:lvlJc w:val="left"/>
      <w:pPr>
        <w:ind w:left="1364" w:hanging="360"/>
      </w:pPr>
    </w:lvl>
    <w:lvl w:ilvl="2" w:tplc="AC98BEF8" w:tentative="1">
      <w:start w:val="1"/>
      <w:numFmt w:val="lowerRoman"/>
      <w:lvlText w:val="%3."/>
      <w:lvlJc w:val="right"/>
      <w:pPr>
        <w:ind w:left="2084" w:hanging="180"/>
      </w:pPr>
    </w:lvl>
    <w:lvl w:ilvl="3" w:tplc="AED845B8" w:tentative="1">
      <w:start w:val="1"/>
      <w:numFmt w:val="decimal"/>
      <w:lvlText w:val="%4."/>
      <w:lvlJc w:val="left"/>
      <w:pPr>
        <w:ind w:left="2804" w:hanging="360"/>
      </w:pPr>
    </w:lvl>
    <w:lvl w:ilvl="4" w:tplc="183E8336" w:tentative="1">
      <w:start w:val="1"/>
      <w:numFmt w:val="lowerLetter"/>
      <w:lvlText w:val="%5."/>
      <w:lvlJc w:val="left"/>
      <w:pPr>
        <w:ind w:left="3524" w:hanging="360"/>
      </w:pPr>
    </w:lvl>
    <w:lvl w:ilvl="5" w:tplc="129EB0DA" w:tentative="1">
      <w:start w:val="1"/>
      <w:numFmt w:val="lowerRoman"/>
      <w:lvlText w:val="%6."/>
      <w:lvlJc w:val="right"/>
      <w:pPr>
        <w:ind w:left="4244" w:hanging="180"/>
      </w:pPr>
    </w:lvl>
    <w:lvl w:ilvl="6" w:tplc="3ACC0518" w:tentative="1">
      <w:start w:val="1"/>
      <w:numFmt w:val="decimal"/>
      <w:lvlText w:val="%7."/>
      <w:lvlJc w:val="left"/>
      <w:pPr>
        <w:ind w:left="4964" w:hanging="360"/>
      </w:pPr>
    </w:lvl>
    <w:lvl w:ilvl="7" w:tplc="A43899E2" w:tentative="1">
      <w:start w:val="1"/>
      <w:numFmt w:val="lowerLetter"/>
      <w:lvlText w:val="%8."/>
      <w:lvlJc w:val="left"/>
      <w:pPr>
        <w:ind w:left="5684" w:hanging="360"/>
      </w:pPr>
    </w:lvl>
    <w:lvl w:ilvl="8" w:tplc="194028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44879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5CD238" w:tentative="1">
      <w:start w:val="1"/>
      <w:numFmt w:val="lowerLetter"/>
      <w:lvlText w:val="%2."/>
      <w:lvlJc w:val="left"/>
      <w:pPr>
        <w:ind w:left="1440" w:hanging="360"/>
      </w:pPr>
    </w:lvl>
    <w:lvl w:ilvl="2" w:tplc="5A9EC072" w:tentative="1">
      <w:start w:val="1"/>
      <w:numFmt w:val="lowerRoman"/>
      <w:lvlText w:val="%3."/>
      <w:lvlJc w:val="right"/>
      <w:pPr>
        <w:ind w:left="2160" w:hanging="180"/>
      </w:pPr>
    </w:lvl>
    <w:lvl w:ilvl="3" w:tplc="745A0D22" w:tentative="1">
      <w:start w:val="1"/>
      <w:numFmt w:val="decimal"/>
      <w:lvlText w:val="%4."/>
      <w:lvlJc w:val="left"/>
      <w:pPr>
        <w:ind w:left="2880" w:hanging="360"/>
      </w:pPr>
    </w:lvl>
    <w:lvl w:ilvl="4" w:tplc="11C4C8B2" w:tentative="1">
      <w:start w:val="1"/>
      <w:numFmt w:val="lowerLetter"/>
      <w:lvlText w:val="%5."/>
      <w:lvlJc w:val="left"/>
      <w:pPr>
        <w:ind w:left="3600" w:hanging="360"/>
      </w:pPr>
    </w:lvl>
    <w:lvl w:ilvl="5" w:tplc="1356210E" w:tentative="1">
      <w:start w:val="1"/>
      <w:numFmt w:val="lowerRoman"/>
      <w:lvlText w:val="%6."/>
      <w:lvlJc w:val="right"/>
      <w:pPr>
        <w:ind w:left="4320" w:hanging="180"/>
      </w:pPr>
    </w:lvl>
    <w:lvl w:ilvl="6" w:tplc="A2B476C0" w:tentative="1">
      <w:start w:val="1"/>
      <w:numFmt w:val="decimal"/>
      <w:lvlText w:val="%7."/>
      <w:lvlJc w:val="left"/>
      <w:pPr>
        <w:ind w:left="5040" w:hanging="360"/>
      </w:pPr>
    </w:lvl>
    <w:lvl w:ilvl="7" w:tplc="087CEE28" w:tentative="1">
      <w:start w:val="1"/>
      <w:numFmt w:val="lowerLetter"/>
      <w:lvlText w:val="%8."/>
      <w:lvlJc w:val="left"/>
      <w:pPr>
        <w:ind w:left="5760" w:hanging="360"/>
      </w:pPr>
    </w:lvl>
    <w:lvl w:ilvl="8" w:tplc="2C9EF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62188005">
    <w:abstractNumId w:val="19"/>
  </w:num>
  <w:num w:numId="2" w16cid:durableId="245575762">
    <w:abstractNumId w:val="6"/>
  </w:num>
  <w:num w:numId="3" w16cid:durableId="1998459475">
    <w:abstractNumId w:val="10"/>
  </w:num>
  <w:num w:numId="4" w16cid:durableId="248655734">
    <w:abstractNumId w:val="27"/>
  </w:num>
  <w:num w:numId="5" w16cid:durableId="2090421292">
    <w:abstractNumId w:val="0"/>
  </w:num>
  <w:num w:numId="6" w16cid:durableId="1113017851">
    <w:abstractNumId w:val="11"/>
  </w:num>
  <w:num w:numId="7" w16cid:durableId="223877591">
    <w:abstractNumId w:val="28"/>
  </w:num>
  <w:num w:numId="8" w16cid:durableId="2008095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018053">
    <w:abstractNumId w:val="1"/>
  </w:num>
  <w:num w:numId="10" w16cid:durableId="760564415">
    <w:abstractNumId w:val="0"/>
    <w:lvlOverride w:ilvl="0">
      <w:startOverride w:val="1"/>
    </w:lvlOverride>
  </w:num>
  <w:num w:numId="11" w16cid:durableId="2070499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416904">
    <w:abstractNumId w:val="6"/>
  </w:num>
  <w:num w:numId="13" w16cid:durableId="124541863">
    <w:abstractNumId w:val="27"/>
  </w:num>
  <w:num w:numId="14" w16cid:durableId="303701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991196">
    <w:abstractNumId w:val="20"/>
  </w:num>
  <w:num w:numId="16" w16cid:durableId="1128815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0307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86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0364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567230">
    <w:abstractNumId w:val="24"/>
  </w:num>
  <w:num w:numId="21" w16cid:durableId="2041541906">
    <w:abstractNumId w:val="8"/>
  </w:num>
  <w:num w:numId="22" w16cid:durableId="151407230">
    <w:abstractNumId w:val="31"/>
  </w:num>
  <w:num w:numId="23" w16cid:durableId="1708799624">
    <w:abstractNumId w:val="34"/>
  </w:num>
  <w:num w:numId="24" w16cid:durableId="1690332623">
    <w:abstractNumId w:val="32"/>
  </w:num>
  <w:num w:numId="25" w16cid:durableId="1789204061">
    <w:abstractNumId w:val="12"/>
  </w:num>
  <w:num w:numId="26" w16cid:durableId="224342598">
    <w:abstractNumId w:val="33"/>
  </w:num>
  <w:num w:numId="27" w16cid:durableId="158159679">
    <w:abstractNumId w:val="7"/>
  </w:num>
  <w:num w:numId="28" w16cid:durableId="534083268">
    <w:abstractNumId w:val="30"/>
  </w:num>
  <w:num w:numId="29" w16cid:durableId="844516024">
    <w:abstractNumId w:val="16"/>
  </w:num>
  <w:num w:numId="30" w16cid:durableId="1031298329">
    <w:abstractNumId w:val="2"/>
  </w:num>
  <w:num w:numId="31" w16cid:durableId="479427653">
    <w:abstractNumId w:val="25"/>
  </w:num>
  <w:num w:numId="32" w16cid:durableId="484901771">
    <w:abstractNumId w:val="17"/>
  </w:num>
  <w:num w:numId="33" w16cid:durableId="471875918">
    <w:abstractNumId w:val="15"/>
  </w:num>
  <w:num w:numId="34" w16cid:durableId="2118911613">
    <w:abstractNumId w:val="3"/>
  </w:num>
  <w:num w:numId="35" w16cid:durableId="768043944">
    <w:abstractNumId w:val="4"/>
  </w:num>
  <w:num w:numId="36" w16cid:durableId="930742758">
    <w:abstractNumId w:val="14"/>
  </w:num>
  <w:num w:numId="37" w16cid:durableId="957301211">
    <w:abstractNumId w:val="9"/>
  </w:num>
  <w:num w:numId="38" w16cid:durableId="1361079586">
    <w:abstractNumId w:val="13"/>
  </w:num>
  <w:num w:numId="39" w16cid:durableId="180166578">
    <w:abstractNumId w:val="22"/>
  </w:num>
  <w:num w:numId="40" w16cid:durableId="526606257">
    <w:abstractNumId w:val="29"/>
  </w:num>
  <w:num w:numId="41" w16cid:durableId="207648370">
    <w:abstractNumId w:val="18"/>
  </w:num>
  <w:num w:numId="42" w16cid:durableId="14475750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0FC5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23AD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3686A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472FF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2EB7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925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15F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CD23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2024-06-03T15:30:00Z</cp:lastPrinted>
  <dcterms:created xsi:type="dcterms:W3CDTF">2024-02-15T14:56:00Z</dcterms:created>
  <dcterms:modified xsi:type="dcterms:W3CDTF">2025-09-16T13:40:00Z</dcterms:modified>
</cp:coreProperties>
</file>