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058E8E4F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Ofício nº 3</w:t>
      </w:r>
      <w:r w:rsidR="0092494E">
        <w:rPr>
          <w:rFonts w:ascii="Times New Roman" w:hAnsi="Times New Roman"/>
          <w:szCs w:val="24"/>
        </w:rPr>
        <w:t>9</w:t>
      </w:r>
      <w:r w:rsidR="00FE5E14">
        <w:rPr>
          <w:rFonts w:ascii="Times New Roman" w:hAnsi="Times New Roman"/>
          <w:szCs w:val="24"/>
        </w:rPr>
        <w:t>2</w:t>
      </w:r>
      <w:r w:rsidRPr="002A1E6C">
        <w:rPr>
          <w:rFonts w:ascii="Times New Roman" w:hAnsi="Times New Roman"/>
          <w:szCs w:val="24"/>
        </w:rPr>
        <w:t xml:space="preserve">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2651239B" w:rsidR="002A1E6C" w:rsidRPr="002A1E6C" w:rsidRDefault="00000000" w:rsidP="00A95823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Sorriso, em </w:t>
      </w:r>
      <w:r w:rsidR="00FE5E14">
        <w:rPr>
          <w:rFonts w:ascii="Times New Roman" w:hAnsi="Times New Roman"/>
          <w:szCs w:val="24"/>
        </w:rPr>
        <w:t>1</w:t>
      </w:r>
      <w:r w:rsidR="0092494E">
        <w:rPr>
          <w:rFonts w:ascii="Times New Roman" w:hAnsi="Times New Roman"/>
          <w:szCs w:val="24"/>
        </w:rPr>
        <w:t>6</w:t>
      </w:r>
      <w:r w:rsidRPr="002A1E6C">
        <w:rPr>
          <w:rFonts w:ascii="Times New Roman" w:hAnsi="Times New Roman"/>
          <w:szCs w:val="24"/>
        </w:rPr>
        <w:t xml:space="preserve"> de </w:t>
      </w:r>
      <w:r w:rsidR="00A95823">
        <w:rPr>
          <w:rFonts w:ascii="Times New Roman" w:hAnsi="Times New Roman"/>
          <w:szCs w:val="24"/>
        </w:rPr>
        <w:t>setembro</w:t>
      </w:r>
      <w:r w:rsidRPr="002A1E6C">
        <w:rPr>
          <w:rFonts w:ascii="Times New Roman" w:hAnsi="Times New Roman"/>
          <w:szCs w:val="24"/>
        </w:rPr>
        <w:t xml:space="preserve">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A00E5B7" w14:textId="77777777" w:rsidR="00833564" w:rsidRDefault="00000000" w:rsidP="00833564">
      <w:pPr>
        <w:tabs>
          <w:tab w:val="left" w:pos="3858"/>
        </w:tabs>
        <w:jc w:val="both"/>
        <w:rPr>
          <w:iCs/>
        </w:rPr>
      </w:pPr>
      <w:r>
        <w:rPr>
          <w:iCs/>
        </w:rPr>
        <w:t>A Sua Excelência o Senhor</w:t>
      </w:r>
      <w:r>
        <w:rPr>
          <w:iCs/>
        </w:rPr>
        <w:tab/>
      </w:r>
    </w:p>
    <w:p w14:paraId="3F799045" w14:textId="77777777" w:rsidR="00833564" w:rsidRDefault="00000000" w:rsidP="00833564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ALEI FERNANDES</w:t>
      </w:r>
    </w:p>
    <w:p w14:paraId="35A08B65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6B1083D8" w14:textId="77777777" w:rsidR="00833564" w:rsidRDefault="00000000" w:rsidP="00833564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739EF3B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33F8DC98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338BB5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6D838C72" w14:textId="77777777" w:rsidR="00833564" w:rsidRDefault="00000000" w:rsidP="00833564">
      <w:pPr>
        <w:tabs>
          <w:tab w:val="left" w:pos="4820"/>
        </w:tabs>
        <w:jc w:val="both"/>
        <w:rPr>
          <w:b/>
          <w:bCs/>
          <w:iCs/>
        </w:rPr>
      </w:pPr>
      <w:r>
        <w:rPr>
          <w:b/>
          <w:bCs/>
          <w:iCs/>
        </w:rPr>
        <w:t>Assunto: Encaminha Requerimentos e Indicações.</w:t>
      </w:r>
    </w:p>
    <w:p w14:paraId="6AAFEE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A621151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1F3F3C2D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57F4459D" w14:textId="77777777" w:rsidR="00833564" w:rsidRDefault="00000000" w:rsidP="00833564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511F8BE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4245E32C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0E28DDD0" w14:textId="77777777" w:rsidR="00833564" w:rsidRDefault="00833564" w:rsidP="00833564">
      <w:pPr>
        <w:tabs>
          <w:tab w:val="left" w:pos="4820"/>
        </w:tabs>
        <w:ind w:firstLine="1418"/>
        <w:jc w:val="both"/>
        <w:rPr>
          <w:iCs/>
        </w:rPr>
      </w:pPr>
    </w:p>
    <w:p w14:paraId="50D22B56" w14:textId="0090F912" w:rsidR="00833564" w:rsidRDefault="00000000" w:rsidP="00833564">
      <w:pPr>
        <w:tabs>
          <w:tab w:val="left" w:pos="4820"/>
        </w:tabs>
        <w:ind w:firstLine="1418"/>
        <w:jc w:val="both"/>
        <w:rPr>
          <w:iCs/>
          <w:color w:val="000000"/>
        </w:rPr>
      </w:pPr>
      <w:r>
        <w:rPr>
          <w:iCs/>
          <w:color w:val="000000"/>
        </w:rPr>
        <w:t>Ao cumprimentá-lo cordialmente, encaminhamos a Vossa Excelência, 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Requerimento</w:t>
      </w:r>
      <w:r w:rsidR="00FE5E14">
        <w:rPr>
          <w:iCs/>
          <w:color w:val="000000"/>
        </w:rPr>
        <w:t>s</w:t>
      </w:r>
      <w:r>
        <w:rPr>
          <w:iCs/>
          <w:color w:val="000000"/>
        </w:rPr>
        <w:t xml:space="preserve"> n</w:t>
      </w:r>
      <w:r w:rsidRPr="0088196D"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AF5242">
        <w:rPr>
          <w:iCs/>
          <w:color w:val="000000"/>
        </w:rPr>
        <w:t>2</w:t>
      </w:r>
      <w:r w:rsidR="00FE5E14">
        <w:rPr>
          <w:iCs/>
          <w:color w:val="000000"/>
        </w:rPr>
        <w:t>2</w:t>
      </w:r>
      <w:r w:rsidR="0092494E">
        <w:rPr>
          <w:iCs/>
          <w:color w:val="000000"/>
        </w:rPr>
        <w:t>5</w:t>
      </w:r>
      <w:r>
        <w:rPr>
          <w:iCs/>
          <w:color w:val="000000"/>
        </w:rPr>
        <w:t>/2025</w:t>
      </w:r>
      <w:r w:rsidR="00FE5E14">
        <w:rPr>
          <w:iCs/>
          <w:color w:val="000000"/>
        </w:rPr>
        <w:t>, 22</w:t>
      </w:r>
      <w:r w:rsidR="0092494E">
        <w:rPr>
          <w:iCs/>
          <w:color w:val="000000"/>
        </w:rPr>
        <w:t>6</w:t>
      </w:r>
      <w:r w:rsidR="00FE5E14">
        <w:rPr>
          <w:iCs/>
          <w:color w:val="000000"/>
        </w:rPr>
        <w:t>/2025, 22</w:t>
      </w:r>
      <w:r w:rsidR="0092494E">
        <w:rPr>
          <w:iCs/>
          <w:color w:val="000000"/>
        </w:rPr>
        <w:t>7</w:t>
      </w:r>
      <w:r w:rsidR="00FE5E14">
        <w:rPr>
          <w:iCs/>
          <w:color w:val="000000"/>
        </w:rPr>
        <w:t>/2025</w:t>
      </w:r>
      <w:r>
        <w:rPr>
          <w:iCs/>
          <w:color w:val="000000"/>
        </w:rPr>
        <w:t xml:space="preserve"> e as Indicações n</w:t>
      </w:r>
      <w:r>
        <w:rPr>
          <w:iCs/>
          <w:color w:val="000000"/>
          <w:vertAlign w:val="superscript"/>
        </w:rPr>
        <w:t>os</w:t>
      </w:r>
      <w:r>
        <w:rPr>
          <w:iCs/>
          <w:color w:val="000000"/>
        </w:rPr>
        <w:t xml:space="preserve"> </w:t>
      </w:r>
      <w:r w:rsidR="0092494E">
        <w:rPr>
          <w:iCs/>
          <w:color w:val="000000"/>
        </w:rPr>
        <w:t>1006</w:t>
      </w:r>
      <w:r>
        <w:rPr>
          <w:iCs/>
          <w:color w:val="000000"/>
        </w:rPr>
        <w:t xml:space="preserve">/2025 a </w:t>
      </w:r>
      <w:r w:rsidR="0092494E">
        <w:rPr>
          <w:iCs/>
          <w:color w:val="000000"/>
        </w:rPr>
        <w:t>1010</w:t>
      </w:r>
      <w:r>
        <w:rPr>
          <w:iCs/>
          <w:color w:val="000000"/>
        </w:rPr>
        <w:t>/2025</w:t>
      </w:r>
      <w:r w:rsidR="0092494E">
        <w:rPr>
          <w:iCs/>
          <w:color w:val="000000"/>
        </w:rPr>
        <w:t>, 1012/2025 a 1016/2025</w:t>
      </w:r>
      <w:r w:rsidR="00FE5E14">
        <w:rPr>
          <w:iCs/>
          <w:color w:val="000000"/>
        </w:rPr>
        <w:t xml:space="preserve"> e </w:t>
      </w:r>
      <w:r w:rsidR="0092494E">
        <w:rPr>
          <w:iCs/>
          <w:color w:val="000000"/>
        </w:rPr>
        <w:t>1018</w:t>
      </w:r>
      <w:r w:rsidR="00FE5E14">
        <w:rPr>
          <w:iCs/>
          <w:color w:val="000000"/>
        </w:rPr>
        <w:t>/2025 a 10</w:t>
      </w:r>
      <w:r w:rsidR="0092494E">
        <w:rPr>
          <w:iCs/>
          <w:color w:val="000000"/>
        </w:rPr>
        <w:t>2</w:t>
      </w:r>
      <w:r w:rsidR="00FE5E14">
        <w:rPr>
          <w:iCs/>
          <w:color w:val="000000"/>
        </w:rPr>
        <w:t>5/2025</w:t>
      </w:r>
      <w:r>
        <w:rPr>
          <w:iCs/>
          <w:color w:val="000000"/>
        </w:rPr>
        <w:t>, que tramitaram</w:t>
      </w:r>
      <w:r>
        <w:rPr>
          <w:iCs/>
        </w:rPr>
        <w:t xml:space="preserve"> na </w:t>
      </w:r>
      <w:r w:rsidR="00FE5E14">
        <w:rPr>
          <w:iCs/>
        </w:rPr>
        <w:t>3</w:t>
      </w:r>
      <w:r w:rsidR="0092494E">
        <w:rPr>
          <w:iCs/>
        </w:rPr>
        <w:t>1</w:t>
      </w:r>
      <w:r>
        <w:rPr>
          <w:iCs/>
        </w:rPr>
        <w:t xml:space="preserve">º Sessões Ordinárias do ano de 2025, da Câmara Municipal de Sorriso, realizadas em </w:t>
      </w:r>
      <w:r w:rsidR="0092494E">
        <w:rPr>
          <w:iCs/>
        </w:rPr>
        <w:t>15</w:t>
      </w:r>
      <w:r>
        <w:rPr>
          <w:iCs/>
        </w:rPr>
        <w:t xml:space="preserve"> de </w:t>
      </w:r>
      <w:r w:rsidR="00A95823">
        <w:rPr>
          <w:iCs/>
        </w:rPr>
        <w:t>setembro</w:t>
      </w:r>
      <w:r>
        <w:rPr>
          <w:iCs/>
        </w:rPr>
        <w:t xml:space="preserve"> de 2025.</w:t>
      </w:r>
    </w:p>
    <w:p w14:paraId="29D5539E" w14:textId="77777777" w:rsidR="00833564" w:rsidRDefault="00833564" w:rsidP="00833564">
      <w:pPr>
        <w:tabs>
          <w:tab w:val="left" w:pos="4820"/>
        </w:tabs>
        <w:rPr>
          <w:iCs/>
        </w:rPr>
      </w:pPr>
    </w:p>
    <w:p w14:paraId="77F591E9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22EB9CB8" w14:textId="77777777" w:rsidR="00833564" w:rsidRDefault="00833564" w:rsidP="00833564">
      <w:pPr>
        <w:tabs>
          <w:tab w:val="left" w:pos="1418"/>
        </w:tabs>
        <w:jc w:val="both"/>
        <w:rPr>
          <w:iCs/>
        </w:rPr>
      </w:pPr>
    </w:p>
    <w:p w14:paraId="43E80919" w14:textId="77777777" w:rsidR="00833564" w:rsidRDefault="00000000" w:rsidP="00833564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37B1DE26" w14:textId="77777777" w:rsidR="00833564" w:rsidRDefault="00833564" w:rsidP="00833564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7D29B0" w14:textId="77777777" w:rsidR="0083007E" w:rsidRDefault="0083007E">
      <w:r>
        <w:separator/>
      </w:r>
    </w:p>
  </w:endnote>
  <w:endnote w:type="continuationSeparator" w:id="0">
    <w:p w14:paraId="70061A00" w14:textId="77777777" w:rsidR="0083007E" w:rsidRDefault="0083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A1E94" w14:textId="77777777" w:rsidR="0083007E" w:rsidRDefault="0083007E">
      <w:r>
        <w:separator/>
      </w:r>
    </w:p>
  </w:footnote>
  <w:footnote w:type="continuationSeparator" w:id="0">
    <w:p w14:paraId="116FFFA2" w14:textId="77777777" w:rsidR="0083007E" w:rsidRDefault="008300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0EA55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9520955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763EAC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20C25AA" w:tentative="1">
      <w:start w:val="1"/>
      <w:numFmt w:val="lowerLetter"/>
      <w:lvlText w:val="%2."/>
      <w:lvlJc w:val="left"/>
      <w:pPr>
        <w:ind w:left="1440" w:hanging="360"/>
      </w:pPr>
    </w:lvl>
    <w:lvl w:ilvl="2" w:tplc="620AB3DC" w:tentative="1">
      <w:start w:val="1"/>
      <w:numFmt w:val="lowerRoman"/>
      <w:lvlText w:val="%3."/>
      <w:lvlJc w:val="right"/>
      <w:pPr>
        <w:ind w:left="2160" w:hanging="180"/>
      </w:pPr>
    </w:lvl>
    <w:lvl w:ilvl="3" w:tplc="956A8D1C" w:tentative="1">
      <w:start w:val="1"/>
      <w:numFmt w:val="decimal"/>
      <w:lvlText w:val="%4."/>
      <w:lvlJc w:val="left"/>
      <w:pPr>
        <w:ind w:left="2880" w:hanging="360"/>
      </w:pPr>
    </w:lvl>
    <w:lvl w:ilvl="4" w:tplc="F03A6F4C" w:tentative="1">
      <w:start w:val="1"/>
      <w:numFmt w:val="lowerLetter"/>
      <w:lvlText w:val="%5."/>
      <w:lvlJc w:val="left"/>
      <w:pPr>
        <w:ind w:left="3600" w:hanging="360"/>
      </w:pPr>
    </w:lvl>
    <w:lvl w:ilvl="5" w:tplc="40D820C6" w:tentative="1">
      <w:start w:val="1"/>
      <w:numFmt w:val="lowerRoman"/>
      <w:lvlText w:val="%6."/>
      <w:lvlJc w:val="right"/>
      <w:pPr>
        <w:ind w:left="4320" w:hanging="180"/>
      </w:pPr>
    </w:lvl>
    <w:lvl w:ilvl="6" w:tplc="B4489DB8" w:tentative="1">
      <w:start w:val="1"/>
      <w:numFmt w:val="decimal"/>
      <w:lvlText w:val="%7."/>
      <w:lvlJc w:val="left"/>
      <w:pPr>
        <w:ind w:left="5040" w:hanging="360"/>
      </w:pPr>
    </w:lvl>
    <w:lvl w:ilvl="7" w:tplc="4296E4C4" w:tentative="1">
      <w:start w:val="1"/>
      <w:numFmt w:val="lowerLetter"/>
      <w:lvlText w:val="%8."/>
      <w:lvlJc w:val="left"/>
      <w:pPr>
        <w:ind w:left="5760" w:hanging="360"/>
      </w:pPr>
    </w:lvl>
    <w:lvl w:ilvl="8" w:tplc="D4FC74E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2AD8EBD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7343992" w:tentative="1">
      <w:start w:val="1"/>
      <w:numFmt w:val="lowerLetter"/>
      <w:lvlText w:val="%2."/>
      <w:lvlJc w:val="left"/>
      <w:pPr>
        <w:ind w:left="1440" w:hanging="360"/>
      </w:pPr>
    </w:lvl>
    <w:lvl w:ilvl="2" w:tplc="252C627E" w:tentative="1">
      <w:start w:val="1"/>
      <w:numFmt w:val="lowerRoman"/>
      <w:lvlText w:val="%3."/>
      <w:lvlJc w:val="right"/>
      <w:pPr>
        <w:ind w:left="2160" w:hanging="180"/>
      </w:pPr>
    </w:lvl>
    <w:lvl w:ilvl="3" w:tplc="1B421B70" w:tentative="1">
      <w:start w:val="1"/>
      <w:numFmt w:val="decimal"/>
      <w:lvlText w:val="%4."/>
      <w:lvlJc w:val="left"/>
      <w:pPr>
        <w:ind w:left="2880" w:hanging="360"/>
      </w:pPr>
    </w:lvl>
    <w:lvl w:ilvl="4" w:tplc="E332B0C8" w:tentative="1">
      <w:start w:val="1"/>
      <w:numFmt w:val="lowerLetter"/>
      <w:lvlText w:val="%5."/>
      <w:lvlJc w:val="left"/>
      <w:pPr>
        <w:ind w:left="3600" w:hanging="360"/>
      </w:pPr>
    </w:lvl>
    <w:lvl w:ilvl="5" w:tplc="626E9568" w:tentative="1">
      <w:start w:val="1"/>
      <w:numFmt w:val="lowerRoman"/>
      <w:lvlText w:val="%6."/>
      <w:lvlJc w:val="right"/>
      <w:pPr>
        <w:ind w:left="4320" w:hanging="180"/>
      </w:pPr>
    </w:lvl>
    <w:lvl w:ilvl="6" w:tplc="57A026B6" w:tentative="1">
      <w:start w:val="1"/>
      <w:numFmt w:val="decimal"/>
      <w:lvlText w:val="%7."/>
      <w:lvlJc w:val="left"/>
      <w:pPr>
        <w:ind w:left="5040" w:hanging="360"/>
      </w:pPr>
    </w:lvl>
    <w:lvl w:ilvl="7" w:tplc="994C6C5E" w:tentative="1">
      <w:start w:val="1"/>
      <w:numFmt w:val="lowerLetter"/>
      <w:lvlText w:val="%8."/>
      <w:lvlJc w:val="left"/>
      <w:pPr>
        <w:ind w:left="5760" w:hanging="360"/>
      </w:pPr>
    </w:lvl>
    <w:lvl w:ilvl="8" w:tplc="E466A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7AC6B0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DAE63C4" w:tentative="1">
      <w:start w:val="1"/>
      <w:numFmt w:val="lowerLetter"/>
      <w:lvlText w:val="%2."/>
      <w:lvlJc w:val="left"/>
      <w:pPr>
        <w:ind w:left="1440" w:hanging="360"/>
      </w:pPr>
    </w:lvl>
    <w:lvl w:ilvl="2" w:tplc="DB9A299A" w:tentative="1">
      <w:start w:val="1"/>
      <w:numFmt w:val="lowerRoman"/>
      <w:lvlText w:val="%3."/>
      <w:lvlJc w:val="right"/>
      <w:pPr>
        <w:ind w:left="2160" w:hanging="180"/>
      </w:pPr>
    </w:lvl>
    <w:lvl w:ilvl="3" w:tplc="3E42BF5E" w:tentative="1">
      <w:start w:val="1"/>
      <w:numFmt w:val="decimal"/>
      <w:lvlText w:val="%4."/>
      <w:lvlJc w:val="left"/>
      <w:pPr>
        <w:ind w:left="2880" w:hanging="360"/>
      </w:pPr>
    </w:lvl>
    <w:lvl w:ilvl="4" w:tplc="1A5A3578" w:tentative="1">
      <w:start w:val="1"/>
      <w:numFmt w:val="lowerLetter"/>
      <w:lvlText w:val="%5."/>
      <w:lvlJc w:val="left"/>
      <w:pPr>
        <w:ind w:left="3600" w:hanging="360"/>
      </w:pPr>
    </w:lvl>
    <w:lvl w:ilvl="5" w:tplc="8B165A7A" w:tentative="1">
      <w:start w:val="1"/>
      <w:numFmt w:val="lowerRoman"/>
      <w:lvlText w:val="%6."/>
      <w:lvlJc w:val="right"/>
      <w:pPr>
        <w:ind w:left="4320" w:hanging="180"/>
      </w:pPr>
    </w:lvl>
    <w:lvl w:ilvl="6" w:tplc="5A36344C" w:tentative="1">
      <w:start w:val="1"/>
      <w:numFmt w:val="decimal"/>
      <w:lvlText w:val="%7."/>
      <w:lvlJc w:val="left"/>
      <w:pPr>
        <w:ind w:left="5040" w:hanging="360"/>
      </w:pPr>
    </w:lvl>
    <w:lvl w:ilvl="7" w:tplc="971C8D88" w:tentative="1">
      <w:start w:val="1"/>
      <w:numFmt w:val="lowerLetter"/>
      <w:lvlText w:val="%8."/>
      <w:lvlJc w:val="left"/>
      <w:pPr>
        <w:ind w:left="5760" w:hanging="360"/>
      </w:pPr>
    </w:lvl>
    <w:lvl w:ilvl="8" w:tplc="08A282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1946FDD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0D0A30A" w:tentative="1">
      <w:start w:val="1"/>
      <w:numFmt w:val="lowerLetter"/>
      <w:lvlText w:val="%2."/>
      <w:lvlJc w:val="left"/>
      <w:pPr>
        <w:ind w:left="1440" w:hanging="360"/>
      </w:pPr>
    </w:lvl>
    <w:lvl w:ilvl="2" w:tplc="515C909C" w:tentative="1">
      <w:start w:val="1"/>
      <w:numFmt w:val="lowerRoman"/>
      <w:lvlText w:val="%3."/>
      <w:lvlJc w:val="right"/>
      <w:pPr>
        <w:ind w:left="2160" w:hanging="180"/>
      </w:pPr>
    </w:lvl>
    <w:lvl w:ilvl="3" w:tplc="2CC85DD2" w:tentative="1">
      <w:start w:val="1"/>
      <w:numFmt w:val="decimal"/>
      <w:lvlText w:val="%4."/>
      <w:lvlJc w:val="left"/>
      <w:pPr>
        <w:ind w:left="2880" w:hanging="360"/>
      </w:pPr>
    </w:lvl>
    <w:lvl w:ilvl="4" w:tplc="99889EC4" w:tentative="1">
      <w:start w:val="1"/>
      <w:numFmt w:val="lowerLetter"/>
      <w:lvlText w:val="%5."/>
      <w:lvlJc w:val="left"/>
      <w:pPr>
        <w:ind w:left="3600" w:hanging="360"/>
      </w:pPr>
    </w:lvl>
    <w:lvl w:ilvl="5" w:tplc="3A0EAF6A" w:tentative="1">
      <w:start w:val="1"/>
      <w:numFmt w:val="lowerRoman"/>
      <w:lvlText w:val="%6."/>
      <w:lvlJc w:val="right"/>
      <w:pPr>
        <w:ind w:left="4320" w:hanging="180"/>
      </w:pPr>
    </w:lvl>
    <w:lvl w:ilvl="6" w:tplc="E7BA568A" w:tentative="1">
      <w:start w:val="1"/>
      <w:numFmt w:val="decimal"/>
      <w:lvlText w:val="%7."/>
      <w:lvlJc w:val="left"/>
      <w:pPr>
        <w:ind w:left="5040" w:hanging="360"/>
      </w:pPr>
    </w:lvl>
    <w:lvl w:ilvl="7" w:tplc="70A63476" w:tentative="1">
      <w:start w:val="1"/>
      <w:numFmt w:val="lowerLetter"/>
      <w:lvlText w:val="%8."/>
      <w:lvlJc w:val="left"/>
      <w:pPr>
        <w:ind w:left="5760" w:hanging="360"/>
      </w:pPr>
    </w:lvl>
    <w:lvl w:ilvl="8" w:tplc="080AAED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2AF66A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0E00DC" w:tentative="1">
      <w:start w:val="1"/>
      <w:numFmt w:val="lowerLetter"/>
      <w:lvlText w:val="%2."/>
      <w:lvlJc w:val="left"/>
      <w:pPr>
        <w:ind w:left="1440" w:hanging="360"/>
      </w:pPr>
    </w:lvl>
    <w:lvl w:ilvl="2" w:tplc="3E802624" w:tentative="1">
      <w:start w:val="1"/>
      <w:numFmt w:val="lowerRoman"/>
      <w:lvlText w:val="%3."/>
      <w:lvlJc w:val="right"/>
      <w:pPr>
        <w:ind w:left="2160" w:hanging="180"/>
      </w:pPr>
    </w:lvl>
    <w:lvl w:ilvl="3" w:tplc="A49458A0" w:tentative="1">
      <w:start w:val="1"/>
      <w:numFmt w:val="decimal"/>
      <w:lvlText w:val="%4."/>
      <w:lvlJc w:val="left"/>
      <w:pPr>
        <w:ind w:left="2880" w:hanging="360"/>
      </w:pPr>
    </w:lvl>
    <w:lvl w:ilvl="4" w:tplc="457AE128" w:tentative="1">
      <w:start w:val="1"/>
      <w:numFmt w:val="lowerLetter"/>
      <w:lvlText w:val="%5."/>
      <w:lvlJc w:val="left"/>
      <w:pPr>
        <w:ind w:left="3600" w:hanging="360"/>
      </w:pPr>
    </w:lvl>
    <w:lvl w:ilvl="5" w:tplc="40160DA8" w:tentative="1">
      <w:start w:val="1"/>
      <w:numFmt w:val="lowerRoman"/>
      <w:lvlText w:val="%6."/>
      <w:lvlJc w:val="right"/>
      <w:pPr>
        <w:ind w:left="4320" w:hanging="180"/>
      </w:pPr>
    </w:lvl>
    <w:lvl w:ilvl="6" w:tplc="49ACBC04" w:tentative="1">
      <w:start w:val="1"/>
      <w:numFmt w:val="decimal"/>
      <w:lvlText w:val="%7."/>
      <w:lvlJc w:val="left"/>
      <w:pPr>
        <w:ind w:left="5040" w:hanging="360"/>
      </w:pPr>
    </w:lvl>
    <w:lvl w:ilvl="7" w:tplc="6FB022AC" w:tentative="1">
      <w:start w:val="1"/>
      <w:numFmt w:val="lowerLetter"/>
      <w:lvlText w:val="%8."/>
      <w:lvlJc w:val="left"/>
      <w:pPr>
        <w:ind w:left="5760" w:hanging="360"/>
      </w:pPr>
    </w:lvl>
    <w:lvl w:ilvl="8" w:tplc="78F0F8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0EF088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7388E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F284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26204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B169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D62F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2A1F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C43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8017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2AE4B0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9F2F2CE" w:tentative="1">
      <w:start w:val="1"/>
      <w:numFmt w:val="lowerLetter"/>
      <w:lvlText w:val="%2."/>
      <w:lvlJc w:val="left"/>
      <w:pPr>
        <w:ind w:left="1440" w:hanging="360"/>
      </w:pPr>
    </w:lvl>
    <w:lvl w:ilvl="2" w:tplc="5BD0AC28" w:tentative="1">
      <w:start w:val="1"/>
      <w:numFmt w:val="lowerRoman"/>
      <w:lvlText w:val="%3."/>
      <w:lvlJc w:val="right"/>
      <w:pPr>
        <w:ind w:left="2160" w:hanging="180"/>
      </w:pPr>
    </w:lvl>
    <w:lvl w:ilvl="3" w:tplc="2EA2722C" w:tentative="1">
      <w:start w:val="1"/>
      <w:numFmt w:val="decimal"/>
      <w:lvlText w:val="%4."/>
      <w:lvlJc w:val="left"/>
      <w:pPr>
        <w:ind w:left="2880" w:hanging="360"/>
      </w:pPr>
    </w:lvl>
    <w:lvl w:ilvl="4" w:tplc="5B9E56F4" w:tentative="1">
      <w:start w:val="1"/>
      <w:numFmt w:val="lowerLetter"/>
      <w:lvlText w:val="%5."/>
      <w:lvlJc w:val="left"/>
      <w:pPr>
        <w:ind w:left="3600" w:hanging="360"/>
      </w:pPr>
    </w:lvl>
    <w:lvl w:ilvl="5" w:tplc="2388A0C6" w:tentative="1">
      <w:start w:val="1"/>
      <w:numFmt w:val="lowerRoman"/>
      <w:lvlText w:val="%6."/>
      <w:lvlJc w:val="right"/>
      <w:pPr>
        <w:ind w:left="4320" w:hanging="180"/>
      </w:pPr>
    </w:lvl>
    <w:lvl w:ilvl="6" w:tplc="6122B140" w:tentative="1">
      <w:start w:val="1"/>
      <w:numFmt w:val="decimal"/>
      <w:lvlText w:val="%7."/>
      <w:lvlJc w:val="left"/>
      <w:pPr>
        <w:ind w:left="5040" w:hanging="360"/>
      </w:pPr>
    </w:lvl>
    <w:lvl w:ilvl="7" w:tplc="94D40B3E" w:tentative="1">
      <w:start w:val="1"/>
      <w:numFmt w:val="lowerLetter"/>
      <w:lvlText w:val="%8."/>
      <w:lvlJc w:val="left"/>
      <w:pPr>
        <w:ind w:left="5760" w:hanging="360"/>
      </w:pPr>
    </w:lvl>
    <w:lvl w:ilvl="8" w:tplc="AD68DD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117AF7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88D55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ACE98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7EC9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FE1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1AA50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A87A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50D4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AD48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0A28ED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DC1D4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3FCCFC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069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26B1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1E45C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3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A602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C04CF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19C00C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CB448CE">
      <w:start w:val="1"/>
      <w:numFmt w:val="lowerLetter"/>
      <w:lvlText w:val="%2."/>
      <w:lvlJc w:val="left"/>
      <w:pPr>
        <w:ind w:left="1364" w:hanging="360"/>
      </w:pPr>
    </w:lvl>
    <w:lvl w:ilvl="2" w:tplc="976A2EDE">
      <w:start w:val="1"/>
      <w:numFmt w:val="lowerRoman"/>
      <w:lvlText w:val="%3."/>
      <w:lvlJc w:val="right"/>
      <w:pPr>
        <w:ind w:left="2084" w:hanging="180"/>
      </w:pPr>
    </w:lvl>
    <w:lvl w:ilvl="3" w:tplc="76063DCA">
      <w:start w:val="1"/>
      <w:numFmt w:val="decimal"/>
      <w:lvlText w:val="%4."/>
      <w:lvlJc w:val="left"/>
      <w:pPr>
        <w:ind w:left="2804" w:hanging="360"/>
      </w:pPr>
    </w:lvl>
    <w:lvl w:ilvl="4" w:tplc="E34A1A40">
      <w:start w:val="1"/>
      <w:numFmt w:val="lowerLetter"/>
      <w:lvlText w:val="%5."/>
      <w:lvlJc w:val="left"/>
      <w:pPr>
        <w:ind w:left="3524" w:hanging="360"/>
      </w:pPr>
    </w:lvl>
    <w:lvl w:ilvl="5" w:tplc="54220890">
      <w:start w:val="1"/>
      <w:numFmt w:val="lowerRoman"/>
      <w:lvlText w:val="%6."/>
      <w:lvlJc w:val="right"/>
      <w:pPr>
        <w:ind w:left="4244" w:hanging="180"/>
      </w:pPr>
    </w:lvl>
    <w:lvl w:ilvl="6" w:tplc="EBCC8386">
      <w:start w:val="1"/>
      <w:numFmt w:val="decimal"/>
      <w:lvlText w:val="%7."/>
      <w:lvlJc w:val="left"/>
      <w:pPr>
        <w:ind w:left="4964" w:hanging="360"/>
      </w:pPr>
    </w:lvl>
    <w:lvl w:ilvl="7" w:tplc="4964F486">
      <w:start w:val="1"/>
      <w:numFmt w:val="lowerLetter"/>
      <w:lvlText w:val="%8."/>
      <w:lvlJc w:val="left"/>
      <w:pPr>
        <w:ind w:left="5684" w:hanging="360"/>
      </w:pPr>
    </w:lvl>
    <w:lvl w:ilvl="8" w:tplc="424A9984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9CFAB57E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5241B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C4D2A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B60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F986E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AD4691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48B8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E4C3B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76A22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D4CB3B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BAA49B1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F98745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9EA4A336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86036A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823E2AC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C0C2469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D347B5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BDA026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2B584FCE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643D8" w:tentative="1">
      <w:start w:val="1"/>
      <w:numFmt w:val="lowerLetter"/>
      <w:lvlText w:val="%2."/>
      <w:lvlJc w:val="left"/>
      <w:pPr>
        <w:ind w:left="1440" w:hanging="360"/>
      </w:pPr>
    </w:lvl>
    <w:lvl w:ilvl="2" w:tplc="45C6347E" w:tentative="1">
      <w:start w:val="1"/>
      <w:numFmt w:val="lowerRoman"/>
      <w:lvlText w:val="%3."/>
      <w:lvlJc w:val="right"/>
      <w:pPr>
        <w:ind w:left="2160" w:hanging="180"/>
      </w:pPr>
    </w:lvl>
    <w:lvl w:ilvl="3" w:tplc="19A8A47A" w:tentative="1">
      <w:start w:val="1"/>
      <w:numFmt w:val="decimal"/>
      <w:lvlText w:val="%4."/>
      <w:lvlJc w:val="left"/>
      <w:pPr>
        <w:ind w:left="2880" w:hanging="360"/>
      </w:pPr>
    </w:lvl>
    <w:lvl w:ilvl="4" w:tplc="85324138" w:tentative="1">
      <w:start w:val="1"/>
      <w:numFmt w:val="lowerLetter"/>
      <w:lvlText w:val="%5."/>
      <w:lvlJc w:val="left"/>
      <w:pPr>
        <w:ind w:left="3600" w:hanging="360"/>
      </w:pPr>
    </w:lvl>
    <w:lvl w:ilvl="5" w:tplc="743234F2" w:tentative="1">
      <w:start w:val="1"/>
      <w:numFmt w:val="lowerRoman"/>
      <w:lvlText w:val="%6."/>
      <w:lvlJc w:val="right"/>
      <w:pPr>
        <w:ind w:left="4320" w:hanging="180"/>
      </w:pPr>
    </w:lvl>
    <w:lvl w:ilvl="6" w:tplc="AF96A6F8" w:tentative="1">
      <w:start w:val="1"/>
      <w:numFmt w:val="decimal"/>
      <w:lvlText w:val="%7."/>
      <w:lvlJc w:val="left"/>
      <w:pPr>
        <w:ind w:left="5040" w:hanging="360"/>
      </w:pPr>
    </w:lvl>
    <w:lvl w:ilvl="7" w:tplc="F21A5FAC" w:tentative="1">
      <w:start w:val="1"/>
      <w:numFmt w:val="lowerLetter"/>
      <w:lvlText w:val="%8."/>
      <w:lvlJc w:val="left"/>
      <w:pPr>
        <w:ind w:left="5760" w:hanging="360"/>
      </w:pPr>
    </w:lvl>
    <w:lvl w:ilvl="8" w:tplc="AE50B45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406023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A604FAC" w:tentative="1">
      <w:start w:val="1"/>
      <w:numFmt w:val="lowerLetter"/>
      <w:lvlText w:val="%2."/>
      <w:lvlJc w:val="left"/>
      <w:pPr>
        <w:ind w:left="1440" w:hanging="360"/>
      </w:pPr>
    </w:lvl>
    <w:lvl w:ilvl="2" w:tplc="CA48E61C" w:tentative="1">
      <w:start w:val="1"/>
      <w:numFmt w:val="lowerRoman"/>
      <w:lvlText w:val="%3."/>
      <w:lvlJc w:val="right"/>
      <w:pPr>
        <w:ind w:left="2160" w:hanging="180"/>
      </w:pPr>
    </w:lvl>
    <w:lvl w:ilvl="3" w:tplc="5E78A13A" w:tentative="1">
      <w:start w:val="1"/>
      <w:numFmt w:val="decimal"/>
      <w:lvlText w:val="%4."/>
      <w:lvlJc w:val="left"/>
      <w:pPr>
        <w:ind w:left="2880" w:hanging="360"/>
      </w:pPr>
    </w:lvl>
    <w:lvl w:ilvl="4" w:tplc="D612F206" w:tentative="1">
      <w:start w:val="1"/>
      <w:numFmt w:val="lowerLetter"/>
      <w:lvlText w:val="%5."/>
      <w:lvlJc w:val="left"/>
      <w:pPr>
        <w:ind w:left="3600" w:hanging="360"/>
      </w:pPr>
    </w:lvl>
    <w:lvl w:ilvl="5" w:tplc="66A8C2EE" w:tentative="1">
      <w:start w:val="1"/>
      <w:numFmt w:val="lowerRoman"/>
      <w:lvlText w:val="%6."/>
      <w:lvlJc w:val="right"/>
      <w:pPr>
        <w:ind w:left="4320" w:hanging="180"/>
      </w:pPr>
    </w:lvl>
    <w:lvl w:ilvl="6" w:tplc="B262ED02" w:tentative="1">
      <w:start w:val="1"/>
      <w:numFmt w:val="decimal"/>
      <w:lvlText w:val="%7."/>
      <w:lvlJc w:val="left"/>
      <w:pPr>
        <w:ind w:left="5040" w:hanging="360"/>
      </w:pPr>
    </w:lvl>
    <w:lvl w:ilvl="7" w:tplc="E6A88064" w:tentative="1">
      <w:start w:val="1"/>
      <w:numFmt w:val="lowerLetter"/>
      <w:lvlText w:val="%8."/>
      <w:lvlJc w:val="left"/>
      <w:pPr>
        <w:ind w:left="5760" w:hanging="360"/>
      </w:pPr>
    </w:lvl>
    <w:lvl w:ilvl="8" w:tplc="F9F842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B143F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75249F8" w:tentative="1">
      <w:start w:val="1"/>
      <w:numFmt w:val="lowerLetter"/>
      <w:lvlText w:val="%2."/>
      <w:lvlJc w:val="left"/>
      <w:pPr>
        <w:ind w:left="1440" w:hanging="360"/>
      </w:pPr>
    </w:lvl>
    <w:lvl w:ilvl="2" w:tplc="35961E36" w:tentative="1">
      <w:start w:val="1"/>
      <w:numFmt w:val="lowerRoman"/>
      <w:lvlText w:val="%3."/>
      <w:lvlJc w:val="right"/>
      <w:pPr>
        <w:ind w:left="2160" w:hanging="180"/>
      </w:pPr>
    </w:lvl>
    <w:lvl w:ilvl="3" w:tplc="76401188" w:tentative="1">
      <w:start w:val="1"/>
      <w:numFmt w:val="decimal"/>
      <w:lvlText w:val="%4."/>
      <w:lvlJc w:val="left"/>
      <w:pPr>
        <w:ind w:left="2880" w:hanging="360"/>
      </w:pPr>
    </w:lvl>
    <w:lvl w:ilvl="4" w:tplc="D6C6EF5C" w:tentative="1">
      <w:start w:val="1"/>
      <w:numFmt w:val="lowerLetter"/>
      <w:lvlText w:val="%5."/>
      <w:lvlJc w:val="left"/>
      <w:pPr>
        <w:ind w:left="3600" w:hanging="360"/>
      </w:pPr>
    </w:lvl>
    <w:lvl w:ilvl="5" w:tplc="55088708" w:tentative="1">
      <w:start w:val="1"/>
      <w:numFmt w:val="lowerRoman"/>
      <w:lvlText w:val="%6."/>
      <w:lvlJc w:val="right"/>
      <w:pPr>
        <w:ind w:left="4320" w:hanging="180"/>
      </w:pPr>
    </w:lvl>
    <w:lvl w:ilvl="6" w:tplc="E632CBF0" w:tentative="1">
      <w:start w:val="1"/>
      <w:numFmt w:val="decimal"/>
      <w:lvlText w:val="%7."/>
      <w:lvlJc w:val="left"/>
      <w:pPr>
        <w:ind w:left="5040" w:hanging="360"/>
      </w:pPr>
    </w:lvl>
    <w:lvl w:ilvl="7" w:tplc="5ED8F7AE" w:tentative="1">
      <w:start w:val="1"/>
      <w:numFmt w:val="lowerLetter"/>
      <w:lvlText w:val="%8."/>
      <w:lvlJc w:val="left"/>
      <w:pPr>
        <w:ind w:left="5760" w:hanging="360"/>
      </w:pPr>
    </w:lvl>
    <w:lvl w:ilvl="8" w:tplc="882A4C0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135E5566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C5C6EFCA" w:tentative="1">
      <w:start w:val="1"/>
      <w:numFmt w:val="lowerLetter"/>
      <w:lvlText w:val="%2."/>
      <w:lvlJc w:val="left"/>
      <w:pPr>
        <w:ind w:left="1364" w:hanging="360"/>
      </w:pPr>
    </w:lvl>
    <w:lvl w:ilvl="2" w:tplc="C4429498" w:tentative="1">
      <w:start w:val="1"/>
      <w:numFmt w:val="lowerRoman"/>
      <w:lvlText w:val="%3."/>
      <w:lvlJc w:val="right"/>
      <w:pPr>
        <w:ind w:left="2084" w:hanging="180"/>
      </w:pPr>
    </w:lvl>
    <w:lvl w:ilvl="3" w:tplc="1958B85C" w:tentative="1">
      <w:start w:val="1"/>
      <w:numFmt w:val="decimal"/>
      <w:lvlText w:val="%4."/>
      <w:lvlJc w:val="left"/>
      <w:pPr>
        <w:ind w:left="2804" w:hanging="360"/>
      </w:pPr>
    </w:lvl>
    <w:lvl w:ilvl="4" w:tplc="2998356E" w:tentative="1">
      <w:start w:val="1"/>
      <w:numFmt w:val="lowerLetter"/>
      <w:lvlText w:val="%5."/>
      <w:lvlJc w:val="left"/>
      <w:pPr>
        <w:ind w:left="3524" w:hanging="360"/>
      </w:pPr>
    </w:lvl>
    <w:lvl w:ilvl="5" w:tplc="1C4AC952" w:tentative="1">
      <w:start w:val="1"/>
      <w:numFmt w:val="lowerRoman"/>
      <w:lvlText w:val="%6."/>
      <w:lvlJc w:val="right"/>
      <w:pPr>
        <w:ind w:left="4244" w:hanging="180"/>
      </w:pPr>
    </w:lvl>
    <w:lvl w:ilvl="6" w:tplc="C65AEC00" w:tentative="1">
      <w:start w:val="1"/>
      <w:numFmt w:val="decimal"/>
      <w:lvlText w:val="%7."/>
      <w:lvlJc w:val="left"/>
      <w:pPr>
        <w:ind w:left="4964" w:hanging="360"/>
      </w:pPr>
    </w:lvl>
    <w:lvl w:ilvl="7" w:tplc="73145E9A" w:tentative="1">
      <w:start w:val="1"/>
      <w:numFmt w:val="lowerLetter"/>
      <w:lvlText w:val="%8."/>
      <w:lvlJc w:val="left"/>
      <w:pPr>
        <w:ind w:left="5684" w:hanging="360"/>
      </w:pPr>
    </w:lvl>
    <w:lvl w:ilvl="8" w:tplc="9BEA062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D9633F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4B0D7E6" w:tentative="1">
      <w:start w:val="1"/>
      <w:numFmt w:val="lowerLetter"/>
      <w:lvlText w:val="%2."/>
      <w:lvlJc w:val="left"/>
      <w:pPr>
        <w:ind w:left="1440" w:hanging="360"/>
      </w:pPr>
    </w:lvl>
    <w:lvl w:ilvl="2" w:tplc="1A129518" w:tentative="1">
      <w:start w:val="1"/>
      <w:numFmt w:val="lowerRoman"/>
      <w:lvlText w:val="%3."/>
      <w:lvlJc w:val="right"/>
      <w:pPr>
        <w:ind w:left="2160" w:hanging="180"/>
      </w:pPr>
    </w:lvl>
    <w:lvl w:ilvl="3" w:tplc="68B2F738" w:tentative="1">
      <w:start w:val="1"/>
      <w:numFmt w:val="decimal"/>
      <w:lvlText w:val="%4."/>
      <w:lvlJc w:val="left"/>
      <w:pPr>
        <w:ind w:left="2880" w:hanging="360"/>
      </w:pPr>
    </w:lvl>
    <w:lvl w:ilvl="4" w:tplc="E89C4EF0" w:tentative="1">
      <w:start w:val="1"/>
      <w:numFmt w:val="lowerLetter"/>
      <w:lvlText w:val="%5."/>
      <w:lvlJc w:val="left"/>
      <w:pPr>
        <w:ind w:left="3600" w:hanging="360"/>
      </w:pPr>
    </w:lvl>
    <w:lvl w:ilvl="5" w:tplc="C7A0EB4E" w:tentative="1">
      <w:start w:val="1"/>
      <w:numFmt w:val="lowerRoman"/>
      <w:lvlText w:val="%6."/>
      <w:lvlJc w:val="right"/>
      <w:pPr>
        <w:ind w:left="4320" w:hanging="180"/>
      </w:pPr>
    </w:lvl>
    <w:lvl w:ilvl="6" w:tplc="D054A826" w:tentative="1">
      <w:start w:val="1"/>
      <w:numFmt w:val="decimal"/>
      <w:lvlText w:val="%7."/>
      <w:lvlJc w:val="left"/>
      <w:pPr>
        <w:ind w:left="5040" w:hanging="360"/>
      </w:pPr>
    </w:lvl>
    <w:lvl w:ilvl="7" w:tplc="366E6B30" w:tentative="1">
      <w:start w:val="1"/>
      <w:numFmt w:val="lowerLetter"/>
      <w:lvlText w:val="%8."/>
      <w:lvlJc w:val="left"/>
      <w:pPr>
        <w:ind w:left="5760" w:hanging="360"/>
      </w:pPr>
    </w:lvl>
    <w:lvl w:ilvl="8" w:tplc="ABA41D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627352090">
    <w:abstractNumId w:val="19"/>
  </w:num>
  <w:num w:numId="2" w16cid:durableId="1031686990">
    <w:abstractNumId w:val="6"/>
  </w:num>
  <w:num w:numId="3" w16cid:durableId="24182802">
    <w:abstractNumId w:val="10"/>
  </w:num>
  <w:num w:numId="4" w16cid:durableId="1454982047">
    <w:abstractNumId w:val="27"/>
  </w:num>
  <w:num w:numId="5" w16cid:durableId="799736427">
    <w:abstractNumId w:val="0"/>
  </w:num>
  <w:num w:numId="6" w16cid:durableId="1543252824">
    <w:abstractNumId w:val="11"/>
  </w:num>
  <w:num w:numId="7" w16cid:durableId="1502357977">
    <w:abstractNumId w:val="28"/>
  </w:num>
  <w:num w:numId="8" w16cid:durableId="16070344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51035838">
    <w:abstractNumId w:val="1"/>
  </w:num>
  <w:num w:numId="10" w16cid:durableId="1445805728">
    <w:abstractNumId w:val="0"/>
    <w:lvlOverride w:ilvl="0">
      <w:startOverride w:val="1"/>
    </w:lvlOverride>
  </w:num>
  <w:num w:numId="11" w16cid:durableId="2275717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50522610">
    <w:abstractNumId w:val="6"/>
  </w:num>
  <w:num w:numId="13" w16cid:durableId="1711028061">
    <w:abstractNumId w:val="27"/>
  </w:num>
  <w:num w:numId="14" w16cid:durableId="15011145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63724249">
    <w:abstractNumId w:val="20"/>
  </w:num>
  <w:num w:numId="16" w16cid:durableId="171365143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71196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958019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331365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8216792">
    <w:abstractNumId w:val="24"/>
  </w:num>
  <w:num w:numId="21" w16cid:durableId="1252814525">
    <w:abstractNumId w:val="8"/>
  </w:num>
  <w:num w:numId="22" w16cid:durableId="1875386651">
    <w:abstractNumId w:val="31"/>
  </w:num>
  <w:num w:numId="23" w16cid:durableId="245726942">
    <w:abstractNumId w:val="34"/>
  </w:num>
  <w:num w:numId="24" w16cid:durableId="1823616035">
    <w:abstractNumId w:val="32"/>
  </w:num>
  <w:num w:numId="25" w16cid:durableId="715205223">
    <w:abstractNumId w:val="12"/>
  </w:num>
  <w:num w:numId="26" w16cid:durableId="1267733850">
    <w:abstractNumId w:val="33"/>
  </w:num>
  <w:num w:numId="27" w16cid:durableId="1372225499">
    <w:abstractNumId w:val="7"/>
  </w:num>
  <w:num w:numId="28" w16cid:durableId="458111311">
    <w:abstractNumId w:val="30"/>
  </w:num>
  <w:num w:numId="29" w16cid:durableId="724643734">
    <w:abstractNumId w:val="16"/>
  </w:num>
  <w:num w:numId="30" w16cid:durableId="205066819">
    <w:abstractNumId w:val="2"/>
  </w:num>
  <w:num w:numId="31" w16cid:durableId="885216104">
    <w:abstractNumId w:val="25"/>
  </w:num>
  <w:num w:numId="32" w16cid:durableId="422460141">
    <w:abstractNumId w:val="17"/>
  </w:num>
  <w:num w:numId="33" w16cid:durableId="984510312">
    <w:abstractNumId w:val="15"/>
  </w:num>
  <w:num w:numId="34" w16cid:durableId="1360472078">
    <w:abstractNumId w:val="3"/>
  </w:num>
  <w:num w:numId="35" w16cid:durableId="1760902225">
    <w:abstractNumId w:val="4"/>
  </w:num>
  <w:num w:numId="36" w16cid:durableId="138352665">
    <w:abstractNumId w:val="14"/>
  </w:num>
  <w:num w:numId="37" w16cid:durableId="1818567023">
    <w:abstractNumId w:val="9"/>
  </w:num>
  <w:num w:numId="38" w16cid:durableId="874272796">
    <w:abstractNumId w:val="13"/>
  </w:num>
  <w:num w:numId="39" w16cid:durableId="784154859">
    <w:abstractNumId w:val="22"/>
  </w:num>
  <w:num w:numId="40" w16cid:durableId="155540057">
    <w:abstractNumId w:val="29"/>
  </w:num>
  <w:num w:numId="41" w16cid:durableId="1432623207">
    <w:abstractNumId w:val="18"/>
  </w:num>
  <w:num w:numId="42" w16cid:durableId="75035011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0712F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D3708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38F3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86248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007E"/>
    <w:rsid w:val="00831D1E"/>
    <w:rsid w:val="008320F4"/>
    <w:rsid w:val="0083356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196D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D7737"/>
    <w:rsid w:val="008E0E30"/>
    <w:rsid w:val="008F0ECD"/>
    <w:rsid w:val="008F3A53"/>
    <w:rsid w:val="009027DD"/>
    <w:rsid w:val="00915ACE"/>
    <w:rsid w:val="009205B3"/>
    <w:rsid w:val="009211AF"/>
    <w:rsid w:val="0092494E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10B3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823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D565E"/>
    <w:rsid w:val="00AE4CF7"/>
    <w:rsid w:val="00AE7F04"/>
    <w:rsid w:val="00AF00F6"/>
    <w:rsid w:val="00AF0711"/>
    <w:rsid w:val="00AF3E52"/>
    <w:rsid w:val="00AF4370"/>
    <w:rsid w:val="00AF5242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358E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87F95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1B67"/>
    <w:rsid w:val="00D748ED"/>
    <w:rsid w:val="00D76D3C"/>
    <w:rsid w:val="00D80F94"/>
    <w:rsid w:val="00D824E8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5E14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7CC07963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15</cp:revision>
  <cp:lastPrinted>2023-04-12T14:04:00Z</cp:lastPrinted>
  <dcterms:created xsi:type="dcterms:W3CDTF">2024-02-15T14:56:00Z</dcterms:created>
  <dcterms:modified xsi:type="dcterms:W3CDTF">2025-09-16T13:43:00Z</dcterms:modified>
</cp:coreProperties>
</file>