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4DEBA4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E0465">
        <w:rPr>
          <w:rFonts w:ascii="Times New Roman" w:hAnsi="Times New Roman"/>
          <w:szCs w:val="24"/>
        </w:rPr>
        <w:t>39</w:t>
      </w:r>
      <w:r w:rsidR="0002278E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571144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AE0465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AE0465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837225" w14:textId="77777777" w:rsidR="00263C9B" w:rsidRDefault="00000000" w:rsidP="00263C9B">
      <w:pPr>
        <w:tabs>
          <w:tab w:val="left" w:pos="4820"/>
        </w:tabs>
        <w:rPr>
          <w:iCs/>
        </w:rPr>
      </w:pPr>
      <w:r>
        <w:t>A Sua Excelência o Senhor</w:t>
      </w:r>
    </w:p>
    <w:p w14:paraId="68BED220" w14:textId="27527B2A" w:rsidR="00263C9B" w:rsidRDefault="0002278E" w:rsidP="00263C9B">
      <w:pPr>
        <w:jc w:val="both"/>
      </w:pPr>
      <w:r>
        <w:rPr>
          <w:b/>
        </w:rPr>
        <w:t>NININHO</w:t>
      </w:r>
    </w:p>
    <w:p w14:paraId="7B9009E9" w14:textId="569D884A" w:rsidR="00263C9B" w:rsidRDefault="0002278E" w:rsidP="00263C9B">
      <w:pPr>
        <w:jc w:val="both"/>
      </w:pPr>
      <w:r>
        <w:t>Deputado Estadual</w:t>
      </w:r>
    </w:p>
    <w:p w14:paraId="5FD92C40" w14:textId="77777777" w:rsidR="00263C9B" w:rsidRDefault="00000000" w:rsidP="00263C9B">
      <w:pPr>
        <w:jc w:val="both"/>
      </w:pPr>
      <w:r>
        <w:t>Cuiabá – MT</w:t>
      </w:r>
    </w:p>
    <w:p w14:paraId="29836FCA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3264585F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4E9F12FF" w14:textId="77777777" w:rsidR="00263C9B" w:rsidRDefault="00263C9B" w:rsidP="00263C9B">
      <w:pPr>
        <w:tabs>
          <w:tab w:val="left" w:pos="4820"/>
        </w:tabs>
        <w:jc w:val="both"/>
        <w:rPr>
          <w:iCs/>
        </w:rPr>
      </w:pPr>
    </w:p>
    <w:p w14:paraId="47A89C59" w14:textId="77777777" w:rsidR="00263C9B" w:rsidRDefault="00000000" w:rsidP="00263C9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82E8C3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7B283FED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5229650D" w14:textId="77777777" w:rsidR="00263C9B" w:rsidRDefault="00263C9B" w:rsidP="00263C9B">
      <w:pPr>
        <w:tabs>
          <w:tab w:val="left" w:pos="4820"/>
        </w:tabs>
        <w:rPr>
          <w:iCs/>
        </w:rPr>
      </w:pPr>
    </w:p>
    <w:p w14:paraId="19168A9A" w14:textId="4A7BFE85" w:rsidR="00263C9B" w:rsidRDefault="00000000" w:rsidP="00263C9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02278E">
        <w:rPr>
          <w:iCs/>
        </w:rPr>
        <w:t>Deputado</w:t>
      </w:r>
      <w:r>
        <w:rPr>
          <w:iCs/>
        </w:rPr>
        <w:t>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596F7E84" w:rsidR="009C05C1" w:rsidRPr="00AE0465" w:rsidRDefault="00000000" w:rsidP="00AE0465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E0465">
        <w:rPr>
          <w:iCs/>
          <w:color w:val="000000"/>
        </w:rPr>
        <w:t>22</w:t>
      </w:r>
      <w:r w:rsidR="0002278E">
        <w:rPr>
          <w:iCs/>
          <w:color w:val="000000"/>
        </w:rPr>
        <w:t>6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AE0465">
        <w:rPr>
          <w:iCs/>
        </w:rPr>
        <w:t>31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C21B5">
        <w:rPr>
          <w:iCs/>
        </w:rPr>
        <w:t>1</w:t>
      </w:r>
      <w:r w:rsidR="00AE0465">
        <w:rPr>
          <w:iCs/>
        </w:rPr>
        <w:t>5</w:t>
      </w:r>
      <w:r w:rsidR="00B82BD9" w:rsidRPr="002A1E6C">
        <w:t xml:space="preserve"> de </w:t>
      </w:r>
      <w:r w:rsidR="00AE0465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4D95" w14:textId="77777777" w:rsidR="00696054" w:rsidRDefault="00696054">
      <w:r>
        <w:separator/>
      </w:r>
    </w:p>
  </w:endnote>
  <w:endnote w:type="continuationSeparator" w:id="0">
    <w:p w14:paraId="0B400804" w14:textId="77777777" w:rsidR="00696054" w:rsidRDefault="0069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2EFC" w14:textId="77777777" w:rsidR="00696054" w:rsidRDefault="00696054">
      <w:r>
        <w:separator/>
      </w:r>
    </w:p>
  </w:footnote>
  <w:footnote w:type="continuationSeparator" w:id="0">
    <w:p w14:paraId="5901D1AF" w14:textId="77777777" w:rsidR="00696054" w:rsidRDefault="0069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621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52118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B22B7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6A486C" w:tentative="1">
      <w:start w:val="1"/>
      <w:numFmt w:val="lowerLetter"/>
      <w:lvlText w:val="%2."/>
      <w:lvlJc w:val="left"/>
      <w:pPr>
        <w:ind w:left="1440" w:hanging="360"/>
      </w:pPr>
    </w:lvl>
    <w:lvl w:ilvl="2" w:tplc="D2B29B5A" w:tentative="1">
      <w:start w:val="1"/>
      <w:numFmt w:val="lowerRoman"/>
      <w:lvlText w:val="%3."/>
      <w:lvlJc w:val="right"/>
      <w:pPr>
        <w:ind w:left="2160" w:hanging="180"/>
      </w:pPr>
    </w:lvl>
    <w:lvl w:ilvl="3" w:tplc="60D2E592" w:tentative="1">
      <w:start w:val="1"/>
      <w:numFmt w:val="decimal"/>
      <w:lvlText w:val="%4."/>
      <w:lvlJc w:val="left"/>
      <w:pPr>
        <w:ind w:left="2880" w:hanging="360"/>
      </w:pPr>
    </w:lvl>
    <w:lvl w:ilvl="4" w:tplc="C4767D6C" w:tentative="1">
      <w:start w:val="1"/>
      <w:numFmt w:val="lowerLetter"/>
      <w:lvlText w:val="%5."/>
      <w:lvlJc w:val="left"/>
      <w:pPr>
        <w:ind w:left="3600" w:hanging="360"/>
      </w:pPr>
    </w:lvl>
    <w:lvl w:ilvl="5" w:tplc="FB963F44" w:tentative="1">
      <w:start w:val="1"/>
      <w:numFmt w:val="lowerRoman"/>
      <w:lvlText w:val="%6."/>
      <w:lvlJc w:val="right"/>
      <w:pPr>
        <w:ind w:left="4320" w:hanging="180"/>
      </w:pPr>
    </w:lvl>
    <w:lvl w:ilvl="6" w:tplc="796CBA7A" w:tentative="1">
      <w:start w:val="1"/>
      <w:numFmt w:val="decimal"/>
      <w:lvlText w:val="%7."/>
      <w:lvlJc w:val="left"/>
      <w:pPr>
        <w:ind w:left="5040" w:hanging="360"/>
      </w:pPr>
    </w:lvl>
    <w:lvl w:ilvl="7" w:tplc="70FA93F4" w:tentative="1">
      <w:start w:val="1"/>
      <w:numFmt w:val="lowerLetter"/>
      <w:lvlText w:val="%8."/>
      <w:lvlJc w:val="left"/>
      <w:pPr>
        <w:ind w:left="5760" w:hanging="360"/>
      </w:pPr>
    </w:lvl>
    <w:lvl w:ilvl="8" w:tplc="91607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0F8EF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D6090EC" w:tentative="1">
      <w:start w:val="1"/>
      <w:numFmt w:val="lowerLetter"/>
      <w:lvlText w:val="%2."/>
      <w:lvlJc w:val="left"/>
      <w:pPr>
        <w:ind w:left="1440" w:hanging="360"/>
      </w:pPr>
    </w:lvl>
    <w:lvl w:ilvl="2" w:tplc="4AA279FE" w:tentative="1">
      <w:start w:val="1"/>
      <w:numFmt w:val="lowerRoman"/>
      <w:lvlText w:val="%3."/>
      <w:lvlJc w:val="right"/>
      <w:pPr>
        <w:ind w:left="2160" w:hanging="180"/>
      </w:pPr>
    </w:lvl>
    <w:lvl w:ilvl="3" w:tplc="739E04DC" w:tentative="1">
      <w:start w:val="1"/>
      <w:numFmt w:val="decimal"/>
      <w:lvlText w:val="%4."/>
      <w:lvlJc w:val="left"/>
      <w:pPr>
        <w:ind w:left="2880" w:hanging="360"/>
      </w:pPr>
    </w:lvl>
    <w:lvl w:ilvl="4" w:tplc="B656ADCA" w:tentative="1">
      <w:start w:val="1"/>
      <w:numFmt w:val="lowerLetter"/>
      <w:lvlText w:val="%5."/>
      <w:lvlJc w:val="left"/>
      <w:pPr>
        <w:ind w:left="3600" w:hanging="360"/>
      </w:pPr>
    </w:lvl>
    <w:lvl w:ilvl="5" w:tplc="B344A7C4" w:tentative="1">
      <w:start w:val="1"/>
      <w:numFmt w:val="lowerRoman"/>
      <w:lvlText w:val="%6."/>
      <w:lvlJc w:val="right"/>
      <w:pPr>
        <w:ind w:left="4320" w:hanging="180"/>
      </w:pPr>
    </w:lvl>
    <w:lvl w:ilvl="6" w:tplc="7C6E08F0" w:tentative="1">
      <w:start w:val="1"/>
      <w:numFmt w:val="decimal"/>
      <w:lvlText w:val="%7."/>
      <w:lvlJc w:val="left"/>
      <w:pPr>
        <w:ind w:left="5040" w:hanging="360"/>
      </w:pPr>
    </w:lvl>
    <w:lvl w:ilvl="7" w:tplc="489296FC" w:tentative="1">
      <w:start w:val="1"/>
      <w:numFmt w:val="lowerLetter"/>
      <w:lvlText w:val="%8."/>
      <w:lvlJc w:val="left"/>
      <w:pPr>
        <w:ind w:left="5760" w:hanging="360"/>
      </w:pPr>
    </w:lvl>
    <w:lvl w:ilvl="8" w:tplc="C0CA9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DC89D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B6E45C" w:tentative="1">
      <w:start w:val="1"/>
      <w:numFmt w:val="lowerLetter"/>
      <w:lvlText w:val="%2."/>
      <w:lvlJc w:val="left"/>
      <w:pPr>
        <w:ind w:left="1440" w:hanging="360"/>
      </w:pPr>
    </w:lvl>
    <w:lvl w:ilvl="2" w:tplc="1F4AE0E0" w:tentative="1">
      <w:start w:val="1"/>
      <w:numFmt w:val="lowerRoman"/>
      <w:lvlText w:val="%3."/>
      <w:lvlJc w:val="right"/>
      <w:pPr>
        <w:ind w:left="2160" w:hanging="180"/>
      </w:pPr>
    </w:lvl>
    <w:lvl w:ilvl="3" w:tplc="8E56033A" w:tentative="1">
      <w:start w:val="1"/>
      <w:numFmt w:val="decimal"/>
      <w:lvlText w:val="%4."/>
      <w:lvlJc w:val="left"/>
      <w:pPr>
        <w:ind w:left="2880" w:hanging="360"/>
      </w:pPr>
    </w:lvl>
    <w:lvl w:ilvl="4" w:tplc="2FC4F3E6" w:tentative="1">
      <w:start w:val="1"/>
      <w:numFmt w:val="lowerLetter"/>
      <w:lvlText w:val="%5."/>
      <w:lvlJc w:val="left"/>
      <w:pPr>
        <w:ind w:left="3600" w:hanging="360"/>
      </w:pPr>
    </w:lvl>
    <w:lvl w:ilvl="5" w:tplc="618472EC" w:tentative="1">
      <w:start w:val="1"/>
      <w:numFmt w:val="lowerRoman"/>
      <w:lvlText w:val="%6."/>
      <w:lvlJc w:val="right"/>
      <w:pPr>
        <w:ind w:left="4320" w:hanging="180"/>
      </w:pPr>
    </w:lvl>
    <w:lvl w:ilvl="6" w:tplc="261C6566" w:tentative="1">
      <w:start w:val="1"/>
      <w:numFmt w:val="decimal"/>
      <w:lvlText w:val="%7."/>
      <w:lvlJc w:val="left"/>
      <w:pPr>
        <w:ind w:left="5040" w:hanging="360"/>
      </w:pPr>
    </w:lvl>
    <w:lvl w:ilvl="7" w:tplc="8A0EA208" w:tentative="1">
      <w:start w:val="1"/>
      <w:numFmt w:val="lowerLetter"/>
      <w:lvlText w:val="%8."/>
      <w:lvlJc w:val="left"/>
      <w:pPr>
        <w:ind w:left="5760" w:hanging="360"/>
      </w:pPr>
    </w:lvl>
    <w:lvl w:ilvl="8" w:tplc="AB685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F88F3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10E316" w:tentative="1">
      <w:start w:val="1"/>
      <w:numFmt w:val="lowerLetter"/>
      <w:lvlText w:val="%2."/>
      <w:lvlJc w:val="left"/>
      <w:pPr>
        <w:ind w:left="1440" w:hanging="360"/>
      </w:pPr>
    </w:lvl>
    <w:lvl w:ilvl="2" w:tplc="75362EEC" w:tentative="1">
      <w:start w:val="1"/>
      <w:numFmt w:val="lowerRoman"/>
      <w:lvlText w:val="%3."/>
      <w:lvlJc w:val="right"/>
      <w:pPr>
        <w:ind w:left="2160" w:hanging="180"/>
      </w:pPr>
    </w:lvl>
    <w:lvl w:ilvl="3" w:tplc="5828707A" w:tentative="1">
      <w:start w:val="1"/>
      <w:numFmt w:val="decimal"/>
      <w:lvlText w:val="%4."/>
      <w:lvlJc w:val="left"/>
      <w:pPr>
        <w:ind w:left="2880" w:hanging="360"/>
      </w:pPr>
    </w:lvl>
    <w:lvl w:ilvl="4" w:tplc="51E2A93A" w:tentative="1">
      <w:start w:val="1"/>
      <w:numFmt w:val="lowerLetter"/>
      <w:lvlText w:val="%5."/>
      <w:lvlJc w:val="left"/>
      <w:pPr>
        <w:ind w:left="3600" w:hanging="360"/>
      </w:pPr>
    </w:lvl>
    <w:lvl w:ilvl="5" w:tplc="AF7EFF9A" w:tentative="1">
      <w:start w:val="1"/>
      <w:numFmt w:val="lowerRoman"/>
      <w:lvlText w:val="%6."/>
      <w:lvlJc w:val="right"/>
      <w:pPr>
        <w:ind w:left="4320" w:hanging="180"/>
      </w:pPr>
    </w:lvl>
    <w:lvl w:ilvl="6" w:tplc="738E8B18" w:tentative="1">
      <w:start w:val="1"/>
      <w:numFmt w:val="decimal"/>
      <w:lvlText w:val="%7."/>
      <w:lvlJc w:val="left"/>
      <w:pPr>
        <w:ind w:left="5040" w:hanging="360"/>
      </w:pPr>
    </w:lvl>
    <w:lvl w:ilvl="7" w:tplc="96220B14" w:tentative="1">
      <w:start w:val="1"/>
      <w:numFmt w:val="lowerLetter"/>
      <w:lvlText w:val="%8."/>
      <w:lvlJc w:val="left"/>
      <w:pPr>
        <w:ind w:left="5760" w:hanging="360"/>
      </w:pPr>
    </w:lvl>
    <w:lvl w:ilvl="8" w:tplc="5BFC2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9546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C451BA" w:tentative="1">
      <w:start w:val="1"/>
      <w:numFmt w:val="lowerLetter"/>
      <w:lvlText w:val="%2."/>
      <w:lvlJc w:val="left"/>
      <w:pPr>
        <w:ind w:left="1440" w:hanging="360"/>
      </w:pPr>
    </w:lvl>
    <w:lvl w:ilvl="2" w:tplc="B2AADBC8" w:tentative="1">
      <w:start w:val="1"/>
      <w:numFmt w:val="lowerRoman"/>
      <w:lvlText w:val="%3."/>
      <w:lvlJc w:val="right"/>
      <w:pPr>
        <w:ind w:left="2160" w:hanging="180"/>
      </w:pPr>
    </w:lvl>
    <w:lvl w:ilvl="3" w:tplc="0C767D96" w:tentative="1">
      <w:start w:val="1"/>
      <w:numFmt w:val="decimal"/>
      <w:lvlText w:val="%4."/>
      <w:lvlJc w:val="left"/>
      <w:pPr>
        <w:ind w:left="2880" w:hanging="360"/>
      </w:pPr>
    </w:lvl>
    <w:lvl w:ilvl="4" w:tplc="88A0EDF2" w:tentative="1">
      <w:start w:val="1"/>
      <w:numFmt w:val="lowerLetter"/>
      <w:lvlText w:val="%5."/>
      <w:lvlJc w:val="left"/>
      <w:pPr>
        <w:ind w:left="3600" w:hanging="360"/>
      </w:pPr>
    </w:lvl>
    <w:lvl w:ilvl="5" w:tplc="035640E0" w:tentative="1">
      <w:start w:val="1"/>
      <w:numFmt w:val="lowerRoman"/>
      <w:lvlText w:val="%6."/>
      <w:lvlJc w:val="right"/>
      <w:pPr>
        <w:ind w:left="4320" w:hanging="180"/>
      </w:pPr>
    </w:lvl>
    <w:lvl w:ilvl="6" w:tplc="52C022F0" w:tentative="1">
      <w:start w:val="1"/>
      <w:numFmt w:val="decimal"/>
      <w:lvlText w:val="%7."/>
      <w:lvlJc w:val="left"/>
      <w:pPr>
        <w:ind w:left="5040" w:hanging="360"/>
      </w:pPr>
    </w:lvl>
    <w:lvl w:ilvl="7" w:tplc="C24427EA" w:tentative="1">
      <w:start w:val="1"/>
      <w:numFmt w:val="lowerLetter"/>
      <w:lvlText w:val="%8."/>
      <w:lvlJc w:val="left"/>
      <w:pPr>
        <w:ind w:left="5760" w:hanging="360"/>
      </w:pPr>
    </w:lvl>
    <w:lvl w:ilvl="8" w:tplc="96829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5823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7AB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0F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6D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61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89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9AE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07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0F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BBAB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89C26" w:tentative="1">
      <w:start w:val="1"/>
      <w:numFmt w:val="lowerLetter"/>
      <w:lvlText w:val="%2."/>
      <w:lvlJc w:val="left"/>
      <w:pPr>
        <w:ind w:left="1440" w:hanging="360"/>
      </w:pPr>
    </w:lvl>
    <w:lvl w:ilvl="2" w:tplc="08BA1D76" w:tentative="1">
      <w:start w:val="1"/>
      <w:numFmt w:val="lowerRoman"/>
      <w:lvlText w:val="%3."/>
      <w:lvlJc w:val="right"/>
      <w:pPr>
        <w:ind w:left="2160" w:hanging="180"/>
      </w:pPr>
    </w:lvl>
    <w:lvl w:ilvl="3" w:tplc="8808106C" w:tentative="1">
      <w:start w:val="1"/>
      <w:numFmt w:val="decimal"/>
      <w:lvlText w:val="%4."/>
      <w:lvlJc w:val="left"/>
      <w:pPr>
        <w:ind w:left="2880" w:hanging="360"/>
      </w:pPr>
    </w:lvl>
    <w:lvl w:ilvl="4" w:tplc="49BC2A86" w:tentative="1">
      <w:start w:val="1"/>
      <w:numFmt w:val="lowerLetter"/>
      <w:lvlText w:val="%5."/>
      <w:lvlJc w:val="left"/>
      <w:pPr>
        <w:ind w:left="3600" w:hanging="360"/>
      </w:pPr>
    </w:lvl>
    <w:lvl w:ilvl="5" w:tplc="A2307B6C" w:tentative="1">
      <w:start w:val="1"/>
      <w:numFmt w:val="lowerRoman"/>
      <w:lvlText w:val="%6."/>
      <w:lvlJc w:val="right"/>
      <w:pPr>
        <w:ind w:left="4320" w:hanging="180"/>
      </w:pPr>
    </w:lvl>
    <w:lvl w:ilvl="6" w:tplc="411AF854" w:tentative="1">
      <w:start w:val="1"/>
      <w:numFmt w:val="decimal"/>
      <w:lvlText w:val="%7."/>
      <w:lvlJc w:val="left"/>
      <w:pPr>
        <w:ind w:left="5040" w:hanging="360"/>
      </w:pPr>
    </w:lvl>
    <w:lvl w:ilvl="7" w:tplc="55C26FEA" w:tentative="1">
      <w:start w:val="1"/>
      <w:numFmt w:val="lowerLetter"/>
      <w:lvlText w:val="%8."/>
      <w:lvlJc w:val="left"/>
      <w:pPr>
        <w:ind w:left="5760" w:hanging="360"/>
      </w:pPr>
    </w:lvl>
    <w:lvl w:ilvl="8" w:tplc="F39C2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DAC3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EEA8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A2A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700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88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A8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260A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F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0D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D9EA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2440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2F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2E6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C61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A6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AB9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A6A6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D2A4A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A96F1DA">
      <w:start w:val="1"/>
      <w:numFmt w:val="lowerLetter"/>
      <w:lvlText w:val="%2."/>
      <w:lvlJc w:val="left"/>
      <w:pPr>
        <w:ind w:left="1364" w:hanging="360"/>
      </w:pPr>
    </w:lvl>
    <w:lvl w:ilvl="2" w:tplc="BB74DBE2">
      <w:start w:val="1"/>
      <w:numFmt w:val="lowerRoman"/>
      <w:lvlText w:val="%3."/>
      <w:lvlJc w:val="right"/>
      <w:pPr>
        <w:ind w:left="2084" w:hanging="180"/>
      </w:pPr>
    </w:lvl>
    <w:lvl w:ilvl="3" w:tplc="2BB4FD34">
      <w:start w:val="1"/>
      <w:numFmt w:val="decimal"/>
      <w:lvlText w:val="%4."/>
      <w:lvlJc w:val="left"/>
      <w:pPr>
        <w:ind w:left="2804" w:hanging="360"/>
      </w:pPr>
    </w:lvl>
    <w:lvl w:ilvl="4" w:tplc="3E2EECFC">
      <w:start w:val="1"/>
      <w:numFmt w:val="lowerLetter"/>
      <w:lvlText w:val="%5."/>
      <w:lvlJc w:val="left"/>
      <w:pPr>
        <w:ind w:left="3524" w:hanging="360"/>
      </w:pPr>
    </w:lvl>
    <w:lvl w:ilvl="5" w:tplc="11A8BD4A">
      <w:start w:val="1"/>
      <w:numFmt w:val="lowerRoman"/>
      <w:lvlText w:val="%6."/>
      <w:lvlJc w:val="right"/>
      <w:pPr>
        <w:ind w:left="4244" w:hanging="180"/>
      </w:pPr>
    </w:lvl>
    <w:lvl w:ilvl="6" w:tplc="768AE622">
      <w:start w:val="1"/>
      <w:numFmt w:val="decimal"/>
      <w:lvlText w:val="%7."/>
      <w:lvlJc w:val="left"/>
      <w:pPr>
        <w:ind w:left="4964" w:hanging="360"/>
      </w:pPr>
    </w:lvl>
    <w:lvl w:ilvl="7" w:tplc="36C69D60">
      <w:start w:val="1"/>
      <w:numFmt w:val="lowerLetter"/>
      <w:lvlText w:val="%8."/>
      <w:lvlJc w:val="left"/>
      <w:pPr>
        <w:ind w:left="5684" w:hanging="360"/>
      </w:pPr>
    </w:lvl>
    <w:lvl w:ilvl="8" w:tplc="F60A7DD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DA849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C26F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DC2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2E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833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6A4D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6FD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83D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B877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866AF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21003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E0BB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46E6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3C0C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8EF3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78A3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BAD0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2E4B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8206D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A6412F4" w:tentative="1">
      <w:start w:val="1"/>
      <w:numFmt w:val="lowerLetter"/>
      <w:lvlText w:val="%2."/>
      <w:lvlJc w:val="left"/>
      <w:pPr>
        <w:ind w:left="1440" w:hanging="360"/>
      </w:pPr>
    </w:lvl>
    <w:lvl w:ilvl="2" w:tplc="58F41992" w:tentative="1">
      <w:start w:val="1"/>
      <w:numFmt w:val="lowerRoman"/>
      <w:lvlText w:val="%3."/>
      <w:lvlJc w:val="right"/>
      <w:pPr>
        <w:ind w:left="2160" w:hanging="180"/>
      </w:pPr>
    </w:lvl>
    <w:lvl w:ilvl="3" w:tplc="4CA23C44" w:tentative="1">
      <w:start w:val="1"/>
      <w:numFmt w:val="decimal"/>
      <w:lvlText w:val="%4."/>
      <w:lvlJc w:val="left"/>
      <w:pPr>
        <w:ind w:left="2880" w:hanging="360"/>
      </w:pPr>
    </w:lvl>
    <w:lvl w:ilvl="4" w:tplc="81BC92E4" w:tentative="1">
      <w:start w:val="1"/>
      <w:numFmt w:val="lowerLetter"/>
      <w:lvlText w:val="%5."/>
      <w:lvlJc w:val="left"/>
      <w:pPr>
        <w:ind w:left="3600" w:hanging="360"/>
      </w:pPr>
    </w:lvl>
    <w:lvl w:ilvl="5" w:tplc="D4B6CE90" w:tentative="1">
      <w:start w:val="1"/>
      <w:numFmt w:val="lowerRoman"/>
      <w:lvlText w:val="%6."/>
      <w:lvlJc w:val="right"/>
      <w:pPr>
        <w:ind w:left="4320" w:hanging="180"/>
      </w:pPr>
    </w:lvl>
    <w:lvl w:ilvl="6" w:tplc="ED081090" w:tentative="1">
      <w:start w:val="1"/>
      <w:numFmt w:val="decimal"/>
      <w:lvlText w:val="%7."/>
      <w:lvlJc w:val="left"/>
      <w:pPr>
        <w:ind w:left="5040" w:hanging="360"/>
      </w:pPr>
    </w:lvl>
    <w:lvl w:ilvl="7" w:tplc="BC8AABA8" w:tentative="1">
      <w:start w:val="1"/>
      <w:numFmt w:val="lowerLetter"/>
      <w:lvlText w:val="%8."/>
      <w:lvlJc w:val="left"/>
      <w:pPr>
        <w:ind w:left="5760" w:hanging="360"/>
      </w:pPr>
    </w:lvl>
    <w:lvl w:ilvl="8" w:tplc="DD548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B3C63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149160" w:tentative="1">
      <w:start w:val="1"/>
      <w:numFmt w:val="lowerLetter"/>
      <w:lvlText w:val="%2."/>
      <w:lvlJc w:val="left"/>
      <w:pPr>
        <w:ind w:left="1440" w:hanging="360"/>
      </w:pPr>
    </w:lvl>
    <w:lvl w:ilvl="2" w:tplc="9C04DD14" w:tentative="1">
      <w:start w:val="1"/>
      <w:numFmt w:val="lowerRoman"/>
      <w:lvlText w:val="%3."/>
      <w:lvlJc w:val="right"/>
      <w:pPr>
        <w:ind w:left="2160" w:hanging="180"/>
      </w:pPr>
    </w:lvl>
    <w:lvl w:ilvl="3" w:tplc="CD941E90" w:tentative="1">
      <w:start w:val="1"/>
      <w:numFmt w:val="decimal"/>
      <w:lvlText w:val="%4."/>
      <w:lvlJc w:val="left"/>
      <w:pPr>
        <w:ind w:left="2880" w:hanging="360"/>
      </w:pPr>
    </w:lvl>
    <w:lvl w:ilvl="4" w:tplc="FE906D40" w:tentative="1">
      <w:start w:val="1"/>
      <w:numFmt w:val="lowerLetter"/>
      <w:lvlText w:val="%5."/>
      <w:lvlJc w:val="left"/>
      <w:pPr>
        <w:ind w:left="3600" w:hanging="360"/>
      </w:pPr>
    </w:lvl>
    <w:lvl w:ilvl="5" w:tplc="C7A481C8" w:tentative="1">
      <w:start w:val="1"/>
      <w:numFmt w:val="lowerRoman"/>
      <w:lvlText w:val="%6."/>
      <w:lvlJc w:val="right"/>
      <w:pPr>
        <w:ind w:left="4320" w:hanging="180"/>
      </w:pPr>
    </w:lvl>
    <w:lvl w:ilvl="6" w:tplc="4C1C3F02" w:tentative="1">
      <w:start w:val="1"/>
      <w:numFmt w:val="decimal"/>
      <w:lvlText w:val="%7."/>
      <w:lvlJc w:val="left"/>
      <w:pPr>
        <w:ind w:left="5040" w:hanging="360"/>
      </w:pPr>
    </w:lvl>
    <w:lvl w:ilvl="7" w:tplc="8D94C7E2" w:tentative="1">
      <w:start w:val="1"/>
      <w:numFmt w:val="lowerLetter"/>
      <w:lvlText w:val="%8."/>
      <w:lvlJc w:val="left"/>
      <w:pPr>
        <w:ind w:left="5760" w:hanging="360"/>
      </w:pPr>
    </w:lvl>
    <w:lvl w:ilvl="8" w:tplc="E7D22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07E89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66DAD2" w:tentative="1">
      <w:start w:val="1"/>
      <w:numFmt w:val="lowerLetter"/>
      <w:lvlText w:val="%2."/>
      <w:lvlJc w:val="left"/>
      <w:pPr>
        <w:ind w:left="1440" w:hanging="360"/>
      </w:pPr>
    </w:lvl>
    <w:lvl w:ilvl="2" w:tplc="6CBA7D1C" w:tentative="1">
      <w:start w:val="1"/>
      <w:numFmt w:val="lowerRoman"/>
      <w:lvlText w:val="%3."/>
      <w:lvlJc w:val="right"/>
      <w:pPr>
        <w:ind w:left="2160" w:hanging="180"/>
      </w:pPr>
    </w:lvl>
    <w:lvl w:ilvl="3" w:tplc="244A7134" w:tentative="1">
      <w:start w:val="1"/>
      <w:numFmt w:val="decimal"/>
      <w:lvlText w:val="%4."/>
      <w:lvlJc w:val="left"/>
      <w:pPr>
        <w:ind w:left="2880" w:hanging="360"/>
      </w:pPr>
    </w:lvl>
    <w:lvl w:ilvl="4" w:tplc="3044F772" w:tentative="1">
      <w:start w:val="1"/>
      <w:numFmt w:val="lowerLetter"/>
      <w:lvlText w:val="%5."/>
      <w:lvlJc w:val="left"/>
      <w:pPr>
        <w:ind w:left="3600" w:hanging="360"/>
      </w:pPr>
    </w:lvl>
    <w:lvl w:ilvl="5" w:tplc="6B2CDE30" w:tentative="1">
      <w:start w:val="1"/>
      <w:numFmt w:val="lowerRoman"/>
      <w:lvlText w:val="%6."/>
      <w:lvlJc w:val="right"/>
      <w:pPr>
        <w:ind w:left="4320" w:hanging="180"/>
      </w:pPr>
    </w:lvl>
    <w:lvl w:ilvl="6" w:tplc="535C7FA2" w:tentative="1">
      <w:start w:val="1"/>
      <w:numFmt w:val="decimal"/>
      <w:lvlText w:val="%7."/>
      <w:lvlJc w:val="left"/>
      <w:pPr>
        <w:ind w:left="5040" w:hanging="360"/>
      </w:pPr>
    </w:lvl>
    <w:lvl w:ilvl="7" w:tplc="EDB614A4" w:tentative="1">
      <w:start w:val="1"/>
      <w:numFmt w:val="lowerLetter"/>
      <w:lvlText w:val="%8."/>
      <w:lvlJc w:val="left"/>
      <w:pPr>
        <w:ind w:left="5760" w:hanging="360"/>
      </w:pPr>
    </w:lvl>
    <w:lvl w:ilvl="8" w:tplc="5D760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9EE3B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116B38E" w:tentative="1">
      <w:start w:val="1"/>
      <w:numFmt w:val="lowerLetter"/>
      <w:lvlText w:val="%2."/>
      <w:lvlJc w:val="left"/>
      <w:pPr>
        <w:ind w:left="1364" w:hanging="360"/>
      </w:pPr>
    </w:lvl>
    <w:lvl w:ilvl="2" w:tplc="E42E70AA" w:tentative="1">
      <w:start w:val="1"/>
      <w:numFmt w:val="lowerRoman"/>
      <w:lvlText w:val="%3."/>
      <w:lvlJc w:val="right"/>
      <w:pPr>
        <w:ind w:left="2084" w:hanging="180"/>
      </w:pPr>
    </w:lvl>
    <w:lvl w:ilvl="3" w:tplc="B45222C6" w:tentative="1">
      <w:start w:val="1"/>
      <w:numFmt w:val="decimal"/>
      <w:lvlText w:val="%4."/>
      <w:lvlJc w:val="left"/>
      <w:pPr>
        <w:ind w:left="2804" w:hanging="360"/>
      </w:pPr>
    </w:lvl>
    <w:lvl w:ilvl="4" w:tplc="5F8AAC7C" w:tentative="1">
      <w:start w:val="1"/>
      <w:numFmt w:val="lowerLetter"/>
      <w:lvlText w:val="%5."/>
      <w:lvlJc w:val="left"/>
      <w:pPr>
        <w:ind w:left="3524" w:hanging="360"/>
      </w:pPr>
    </w:lvl>
    <w:lvl w:ilvl="5" w:tplc="9FDADF5A" w:tentative="1">
      <w:start w:val="1"/>
      <w:numFmt w:val="lowerRoman"/>
      <w:lvlText w:val="%6."/>
      <w:lvlJc w:val="right"/>
      <w:pPr>
        <w:ind w:left="4244" w:hanging="180"/>
      </w:pPr>
    </w:lvl>
    <w:lvl w:ilvl="6" w:tplc="4274CDB2" w:tentative="1">
      <w:start w:val="1"/>
      <w:numFmt w:val="decimal"/>
      <w:lvlText w:val="%7."/>
      <w:lvlJc w:val="left"/>
      <w:pPr>
        <w:ind w:left="4964" w:hanging="360"/>
      </w:pPr>
    </w:lvl>
    <w:lvl w:ilvl="7" w:tplc="DEA29D46" w:tentative="1">
      <w:start w:val="1"/>
      <w:numFmt w:val="lowerLetter"/>
      <w:lvlText w:val="%8."/>
      <w:lvlJc w:val="left"/>
      <w:pPr>
        <w:ind w:left="5684" w:hanging="360"/>
      </w:pPr>
    </w:lvl>
    <w:lvl w:ilvl="8" w:tplc="100CEB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FD423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60AFA8" w:tentative="1">
      <w:start w:val="1"/>
      <w:numFmt w:val="lowerLetter"/>
      <w:lvlText w:val="%2."/>
      <w:lvlJc w:val="left"/>
      <w:pPr>
        <w:ind w:left="1440" w:hanging="360"/>
      </w:pPr>
    </w:lvl>
    <w:lvl w:ilvl="2" w:tplc="6936BD58" w:tentative="1">
      <w:start w:val="1"/>
      <w:numFmt w:val="lowerRoman"/>
      <w:lvlText w:val="%3."/>
      <w:lvlJc w:val="right"/>
      <w:pPr>
        <w:ind w:left="2160" w:hanging="180"/>
      </w:pPr>
    </w:lvl>
    <w:lvl w:ilvl="3" w:tplc="83E8FCF4" w:tentative="1">
      <w:start w:val="1"/>
      <w:numFmt w:val="decimal"/>
      <w:lvlText w:val="%4."/>
      <w:lvlJc w:val="left"/>
      <w:pPr>
        <w:ind w:left="2880" w:hanging="360"/>
      </w:pPr>
    </w:lvl>
    <w:lvl w:ilvl="4" w:tplc="AD7E4E3A" w:tentative="1">
      <w:start w:val="1"/>
      <w:numFmt w:val="lowerLetter"/>
      <w:lvlText w:val="%5."/>
      <w:lvlJc w:val="left"/>
      <w:pPr>
        <w:ind w:left="3600" w:hanging="360"/>
      </w:pPr>
    </w:lvl>
    <w:lvl w:ilvl="5" w:tplc="5824C04A" w:tentative="1">
      <w:start w:val="1"/>
      <w:numFmt w:val="lowerRoman"/>
      <w:lvlText w:val="%6."/>
      <w:lvlJc w:val="right"/>
      <w:pPr>
        <w:ind w:left="4320" w:hanging="180"/>
      </w:pPr>
    </w:lvl>
    <w:lvl w:ilvl="6" w:tplc="86BEBB3E" w:tentative="1">
      <w:start w:val="1"/>
      <w:numFmt w:val="decimal"/>
      <w:lvlText w:val="%7."/>
      <w:lvlJc w:val="left"/>
      <w:pPr>
        <w:ind w:left="5040" w:hanging="360"/>
      </w:pPr>
    </w:lvl>
    <w:lvl w:ilvl="7" w:tplc="A7E6BAF2" w:tentative="1">
      <w:start w:val="1"/>
      <w:numFmt w:val="lowerLetter"/>
      <w:lvlText w:val="%8."/>
      <w:lvlJc w:val="left"/>
      <w:pPr>
        <w:ind w:left="5760" w:hanging="360"/>
      </w:pPr>
    </w:lvl>
    <w:lvl w:ilvl="8" w:tplc="8D16F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06564321">
    <w:abstractNumId w:val="19"/>
  </w:num>
  <w:num w:numId="2" w16cid:durableId="167452178">
    <w:abstractNumId w:val="6"/>
  </w:num>
  <w:num w:numId="3" w16cid:durableId="1253204775">
    <w:abstractNumId w:val="10"/>
  </w:num>
  <w:num w:numId="4" w16cid:durableId="14625330">
    <w:abstractNumId w:val="27"/>
  </w:num>
  <w:num w:numId="5" w16cid:durableId="1457406260">
    <w:abstractNumId w:val="0"/>
  </w:num>
  <w:num w:numId="6" w16cid:durableId="290549976">
    <w:abstractNumId w:val="11"/>
  </w:num>
  <w:num w:numId="7" w16cid:durableId="496842201">
    <w:abstractNumId w:val="28"/>
  </w:num>
  <w:num w:numId="8" w16cid:durableId="1682469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8657044">
    <w:abstractNumId w:val="1"/>
  </w:num>
  <w:num w:numId="10" w16cid:durableId="1588734296">
    <w:abstractNumId w:val="0"/>
    <w:lvlOverride w:ilvl="0">
      <w:startOverride w:val="1"/>
    </w:lvlOverride>
  </w:num>
  <w:num w:numId="11" w16cid:durableId="1550722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4703865">
    <w:abstractNumId w:val="6"/>
  </w:num>
  <w:num w:numId="13" w16cid:durableId="98334648">
    <w:abstractNumId w:val="27"/>
  </w:num>
  <w:num w:numId="14" w16cid:durableId="7531687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5578503">
    <w:abstractNumId w:val="20"/>
  </w:num>
  <w:num w:numId="16" w16cid:durableId="12343956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44807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2939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32150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2538685">
    <w:abstractNumId w:val="24"/>
  </w:num>
  <w:num w:numId="21" w16cid:durableId="1192256951">
    <w:abstractNumId w:val="8"/>
  </w:num>
  <w:num w:numId="22" w16cid:durableId="905795404">
    <w:abstractNumId w:val="31"/>
  </w:num>
  <w:num w:numId="23" w16cid:durableId="1136946033">
    <w:abstractNumId w:val="34"/>
  </w:num>
  <w:num w:numId="24" w16cid:durableId="1306666034">
    <w:abstractNumId w:val="32"/>
  </w:num>
  <w:num w:numId="25" w16cid:durableId="1376732047">
    <w:abstractNumId w:val="12"/>
  </w:num>
  <w:num w:numId="26" w16cid:durableId="1230261728">
    <w:abstractNumId w:val="33"/>
  </w:num>
  <w:num w:numId="27" w16cid:durableId="607742016">
    <w:abstractNumId w:val="7"/>
  </w:num>
  <w:num w:numId="28" w16cid:durableId="274556418">
    <w:abstractNumId w:val="30"/>
  </w:num>
  <w:num w:numId="29" w16cid:durableId="2025783802">
    <w:abstractNumId w:val="16"/>
  </w:num>
  <w:num w:numId="30" w16cid:durableId="1214731254">
    <w:abstractNumId w:val="2"/>
  </w:num>
  <w:num w:numId="31" w16cid:durableId="644042911">
    <w:abstractNumId w:val="25"/>
  </w:num>
  <w:num w:numId="32" w16cid:durableId="1867061180">
    <w:abstractNumId w:val="17"/>
  </w:num>
  <w:num w:numId="33" w16cid:durableId="1128202690">
    <w:abstractNumId w:val="15"/>
  </w:num>
  <w:num w:numId="34" w16cid:durableId="813570053">
    <w:abstractNumId w:val="3"/>
  </w:num>
  <w:num w:numId="35" w16cid:durableId="1752854193">
    <w:abstractNumId w:val="4"/>
  </w:num>
  <w:num w:numId="36" w16cid:durableId="2044087017">
    <w:abstractNumId w:val="14"/>
  </w:num>
  <w:num w:numId="37" w16cid:durableId="1421104252">
    <w:abstractNumId w:val="9"/>
  </w:num>
  <w:num w:numId="38" w16cid:durableId="1517845389">
    <w:abstractNumId w:val="13"/>
  </w:num>
  <w:num w:numId="39" w16cid:durableId="1268275610">
    <w:abstractNumId w:val="22"/>
  </w:num>
  <w:num w:numId="40" w16cid:durableId="1858423005">
    <w:abstractNumId w:val="29"/>
  </w:num>
  <w:num w:numId="41" w16cid:durableId="117798067">
    <w:abstractNumId w:val="18"/>
  </w:num>
  <w:num w:numId="42" w16cid:durableId="7424574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278E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96054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B7897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BB148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71</cp:revision>
  <cp:lastPrinted>2025-06-10T14:10:00Z</cp:lastPrinted>
  <dcterms:created xsi:type="dcterms:W3CDTF">2024-02-15T14:56:00Z</dcterms:created>
  <dcterms:modified xsi:type="dcterms:W3CDTF">2025-09-16T13:47:00Z</dcterms:modified>
</cp:coreProperties>
</file>