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692F6C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E0465">
        <w:rPr>
          <w:rFonts w:ascii="Times New Roman" w:hAnsi="Times New Roman"/>
          <w:szCs w:val="24"/>
        </w:rPr>
        <w:t>39</w:t>
      </w:r>
      <w:r w:rsidR="004A678B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571144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AE046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AE0465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72E9EC5" w14:textId="77777777" w:rsidR="004A678B" w:rsidRDefault="004A678B" w:rsidP="004A678B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28DE99A" w14:textId="77777777" w:rsidR="004A678B" w:rsidRDefault="004A678B" w:rsidP="004A678B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194759FE" w14:textId="77777777" w:rsidR="004A678B" w:rsidRDefault="004A678B" w:rsidP="004A678B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1541CB9" w14:textId="77777777" w:rsidR="004A678B" w:rsidRDefault="004A678B" w:rsidP="004A678B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72DEBF91" w14:textId="77777777" w:rsidR="004A678B" w:rsidRDefault="004A678B" w:rsidP="004A678B">
      <w:pPr>
        <w:jc w:val="both"/>
      </w:pPr>
    </w:p>
    <w:p w14:paraId="66682020" w14:textId="77777777" w:rsidR="004A678B" w:rsidRDefault="004A678B" w:rsidP="004A678B">
      <w:pPr>
        <w:jc w:val="both"/>
      </w:pPr>
    </w:p>
    <w:p w14:paraId="43A54E9B" w14:textId="77777777" w:rsidR="004A678B" w:rsidRDefault="004A678B" w:rsidP="004A678B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37C56820" w14:textId="77777777" w:rsidR="004A678B" w:rsidRDefault="004A678B" w:rsidP="004A678B">
      <w:pPr>
        <w:jc w:val="both"/>
      </w:pPr>
    </w:p>
    <w:p w14:paraId="2B3868F8" w14:textId="77777777" w:rsidR="004A678B" w:rsidRDefault="004A678B" w:rsidP="004A678B">
      <w:pPr>
        <w:ind w:firstLine="1418"/>
        <w:jc w:val="both"/>
      </w:pPr>
    </w:p>
    <w:p w14:paraId="2E1FC7AA" w14:textId="77777777" w:rsidR="004A678B" w:rsidRDefault="004A678B" w:rsidP="004A678B">
      <w:pPr>
        <w:ind w:firstLine="1418"/>
        <w:jc w:val="both"/>
      </w:pPr>
    </w:p>
    <w:p w14:paraId="143B88DF" w14:textId="77777777" w:rsidR="004A678B" w:rsidRDefault="004A678B" w:rsidP="004A678B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188D289D" w:rsidR="009C05C1" w:rsidRPr="00AE0465" w:rsidRDefault="00000000" w:rsidP="00AE0465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E0465">
        <w:rPr>
          <w:iCs/>
          <w:color w:val="000000"/>
        </w:rPr>
        <w:t>22</w:t>
      </w:r>
      <w:r w:rsidR="007A584C">
        <w:rPr>
          <w:iCs/>
          <w:color w:val="000000"/>
        </w:rPr>
        <w:t>7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E0465">
        <w:rPr>
          <w:iCs/>
        </w:rPr>
        <w:t>31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C21B5">
        <w:rPr>
          <w:iCs/>
        </w:rPr>
        <w:t>1</w:t>
      </w:r>
      <w:r w:rsidR="00AE0465">
        <w:rPr>
          <w:iCs/>
        </w:rPr>
        <w:t>5</w:t>
      </w:r>
      <w:r w:rsidR="00B82BD9" w:rsidRPr="002A1E6C">
        <w:t xml:space="preserve"> de </w:t>
      </w:r>
      <w:r w:rsidR="00AE0465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AABF" w14:textId="77777777" w:rsidR="005823DA" w:rsidRDefault="005823DA">
      <w:r>
        <w:separator/>
      </w:r>
    </w:p>
  </w:endnote>
  <w:endnote w:type="continuationSeparator" w:id="0">
    <w:p w14:paraId="242812DA" w14:textId="77777777" w:rsidR="005823DA" w:rsidRDefault="0058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748A" w14:textId="77777777" w:rsidR="005823DA" w:rsidRDefault="005823DA">
      <w:r>
        <w:separator/>
      </w:r>
    </w:p>
  </w:footnote>
  <w:footnote w:type="continuationSeparator" w:id="0">
    <w:p w14:paraId="0D66E2C2" w14:textId="77777777" w:rsidR="005823DA" w:rsidRDefault="0058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8E2F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213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09C4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269C04" w:tentative="1">
      <w:start w:val="1"/>
      <w:numFmt w:val="lowerLetter"/>
      <w:lvlText w:val="%2."/>
      <w:lvlJc w:val="left"/>
      <w:pPr>
        <w:ind w:left="1440" w:hanging="360"/>
      </w:pPr>
    </w:lvl>
    <w:lvl w:ilvl="2" w:tplc="CF1617B6" w:tentative="1">
      <w:start w:val="1"/>
      <w:numFmt w:val="lowerRoman"/>
      <w:lvlText w:val="%3."/>
      <w:lvlJc w:val="right"/>
      <w:pPr>
        <w:ind w:left="2160" w:hanging="180"/>
      </w:pPr>
    </w:lvl>
    <w:lvl w:ilvl="3" w:tplc="27F64C7A" w:tentative="1">
      <w:start w:val="1"/>
      <w:numFmt w:val="decimal"/>
      <w:lvlText w:val="%4."/>
      <w:lvlJc w:val="left"/>
      <w:pPr>
        <w:ind w:left="2880" w:hanging="360"/>
      </w:pPr>
    </w:lvl>
    <w:lvl w:ilvl="4" w:tplc="5E66DE9E" w:tentative="1">
      <w:start w:val="1"/>
      <w:numFmt w:val="lowerLetter"/>
      <w:lvlText w:val="%5."/>
      <w:lvlJc w:val="left"/>
      <w:pPr>
        <w:ind w:left="3600" w:hanging="360"/>
      </w:pPr>
    </w:lvl>
    <w:lvl w:ilvl="5" w:tplc="D138F50E" w:tentative="1">
      <w:start w:val="1"/>
      <w:numFmt w:val="lowerRoman"/>
      <w:lvlText w:val="%6."/>
      <w:lvlJc w:val="right"/>
      <w:pPr>
        <w:ind w:left="4320" w:hanging="180"/>
      </w:pPr>
    </w:lvl>
    <w:lvl w:ilvl="6" w:tplc="D73A7DBC" w:tentative="1">
      <w:start w:val="1"/>
      <w:numFmt w:val="decimal"/>
      <w:lvlText w:val="%7."/>
      <w:lvlJc w:val="left"/>
      <w:pPr>
        <w:ind w:left="5040" w:hanging="360"/>
      </w:pPr>
    </w:lvl>
    <w:lvl w:ilvl="7" w:tplc="35345FFE" w:tentative="1">
      <w:start w:val="1"/>
      <w:numFmt w:val="lowerLetter"/>
      <w:lvlText w:val="%8."/>
      <w:lvlJc w:val="left"/>
      <w:pPr>
        <w:ind w:left="5760" w:hanging="360"/>
      </w:pPr>
    </w:lvl>
    <w:lvl w:ilvl="8" w:tplc="057A5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FE613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B1EA3F8" w:tentative="1">
      <w:start w:val="1"/>
      <w:numFmt w:val="lowerLetter"/>
      <w:lvlText w:val="%2."/>
      <w:lvlJc w:val="left"/>
      <w:pPr>
        <w:ind w:left="1440" w:hanging="360"/>
      </w:pPr>
    </w:lvl>
    <w:lvl w:ilvl="2" w:tplc="E1889F5C" w:tentative="1">
      <w:start w:val="1"/>
      <w:numFmt w:val="lowerRoman"/>
      <w:lvlText w:val="%3."/>
      <w:lvlJc w:val="right"/>
      <w:pPr>
        <w:ind w:left="2160" w:hanging="180"/>
      </w:pPr>
    </w:lvl>
    <w:lvl w:ilvl="3" w:tplc="F8E0494A" w:tentative="1">
      <w:start w:val="1"/>
      <w:numFmt w:val="decimal"/>
      <w:lvlText w:val="%4."/>
      <w:lvlJc w:val="left"/>
      <w:pPr>
        <w:ind w:left="2880" w:hanging="360"/>
      </w:pPr>
    </w:lvl>
    <w:lvl w:ilvl="4" w:tplc="0A3AA368" w:tentative="1">
      <w:start w:val="1"/>
      <w:numFmt w:val="lowerLetter"/>
      <w:lvlText w:val="%5."/>
      <w:lvlJc w:val="left"/>
      <w:pPr>
        <w:ind w:left="3600" w:hanging="360"/>
      </w:pPr>
    </w:lvl>
    <w:lvl w:ilvl="5" w:tplc="7C46EEB0" w:tentative="1">
      <w:start w:val="1"/>
      <w:numFmt w:val="lowerRoman"/>
      <w:lvlText w:val="%6."/>
      <w:lvlJc w:val="right"/>
      <w:pPr>
        <w:ind w:left="4320" w:hanging="180"/>
      </w:pPr>
    </w:lvl>
    <w:lvl w:ilvl="6" w:tplc="951CC662" w:tentative="1">
      <w:start w:val="1"/>
      <w:numFmt w:val="decimal"/>
      <w:lvlText w:val="%7."/>
      <w:lvlJc w:val="left"/>
      <w:pPr>
        <w:ind w:left="5040" w:hanging="360"/>
      </w:pPr>
    </w:lvl>
    <w:lvl w:ilvl="7" w:tplc="2BF8439E" w:tentative="1">
      <w:start w:val="1"/>
      <w:numFmt w:val="lowerLetter"/>
      <w:lvlText w:val="%8."/>
      <w:lvlJc w:val="left"/>
      <w:pPr>
        <w:ind w:left="5760" w:hanging="360"/>
      </w:pPr>
    </w:lvl>
    <w:lvl w:ilvl="8" w:tplc="59765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2B4D6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2EA12A" w:tentative="1">
      <w:start w:val="1"/>
      <w:numFmt w:val="lowerLetter"/>
      <w:lvlText w:val="%2."/>
      <w:lvlJc w:val="left"/>
      <w:pPr>
        <w:ind w:left="1440" w:hanging="360"/>
      </w:pPr>
    </w:lvl>
    <w:lvl w:ilvl="2" w:tplc="715AEBEA" w:tentative="1">
      <w:start w:val="1"/>
      <w:numFmt w:val="lowerRoman"/>
      <w:lvlText w:val="%3."/>
      <w:lvlJc w:val="right"/>
      <w:pPr>
        <w:ind w:left="2160" w:hanging="180"/>
      </w:pPr>
    </w:lvl>
    <w:lvl w:ilvl="3" w:tplc="31C01790" w:tentative="1">
      <w:start w:val="1"/>
      <w:numFmt w:val="decimal"/>
      <w:lvlText w:val="%4."/>
      <w:lvlJc w:val="left"/>
      <w:pPr>
        <w:ind w:left="2880" w:hanging="360"/>
      </w:pPr>
    </w:lvl>
    <w:lvl w:ilvl="4" w:tplc="3AA8AD4C" w:tentative="1">
      <w:start w:val="1"/>
      <w:numFmt w:val="lowerLetter"/>
      <w:lvlText w:val="%5."/>
      <w:lvlJc w:val="left"/>
      <w:pPr>
        <w:ind w:left="3600" w:hanging="360"/>
      </w:pPr>
    </w:lvl>
    <w:lvl w:ilvl="5" w:tplc="BEE4D79A" w:tentative="1">
      <w:start w:val="1"/>
      <w:numFmt w:val="lowerRoman"/>
      <w:lvlText w:val="%6."/>
      <w:lvlJc w:val="right"/>
      <w:pPr>
        <w:ind w:left="4320" w:hanging="180"/>
      </w:pPr>
    </w:lvl>
    <w:lvl w:ilvl="6" w:tplc="C6B0FFB0" w:tentative="1">
      <w:start w:val="1"/>
      <w:numFmt w:val="decimal"/>
      <w:lvlText w:val="%7."/>
      <w:lvlJc w:val="left"/>
      <w:pPr>
        <w:ind w:left="5040" w:hanging="360"/>
      </w:pPr>
    </w:lvl>
    <w:lvl w:ilvl="7" w:tplc="A99C3582" w:tentative="1">
      <w:start w:val="1"/>
      <w:numFmt w:val="lowerLetter"/>
      <w:lvlText w:val="%8."/>
      <w:lvlJc w:val="left"/>
      <w:pPr>
        <w:ind w:left="5760" w:hanging="360"/>
      </w:pPr>
    </w:lvl>
    <w:lvl w:ilvl="8" w:tplc="44A62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1566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9E7B26" w:tentative="1">
      <w:start w:val="1"/>
      <w:numFmt w:val="lowerLetter"/>
      <w:lvlText w:val="%2."/>
      <w:lvlJc w:val="left"/>
      <w:pPr>
        <w:ind w:left="1440" w:hanging="360"/>
      </w:pPr>
    </w:lvl>
    <w:lvl w:ilvl="2" w:tplc="CCC2D62A" w:tentative="1">
      <w:start w:val="1"/>
      <w:numFmt w:val="lowerRoman"/>
      <w:lvlText w:val="%3."/>
      <w:lvlJc w:val="right"/>
      <w:pPr>
        <w:ind w:left="2160" w:hanging="180"/>
      </w:pPr>
    </w:lvl>
    <w:lvl w:ilvl="3" w:tplc="B41C21DA" w:tentative="1">
      <w:start w:val="1"/>
      <w:numFmt w:val="decimal"/>
      <w:lvlText w:val="%4."/>
      <w:lvlJc w:val="left"/>
      <w:pPr>
        <w:ind w:left="2880" w:hanging="360"/>
      </w:pPr>
    </w:lvl>
    <w:lvl w:ilvl="4" w:tplc="246A51A6" w:tentative="1">
      <w:start w:val="1"/>
      <w:numFmt w:val="lowerLetter"/>
      <w:lvlText w:val="%5."/>
      <w:lvlJc w:val="left"/>
      <w:pPr>
        <w:ind w:left="3600" w:hanging="360"/>
      </w:pPr>
    </w:lvl>
    <w:lvl w:ilvl="5" w:tplc="B12C85AE" w:tentative="1">
      <w:start w:val="1"/>
      <w:numFmt w:val="lowerRoman"/>
      <w:lvlText w:val="%6."/>
      <w:lvlJc w:val="right"/>
      <w:pPr>
        <w:ind w:left="4320" w:hanging="180"/>
      </w:pPr>
    </w:lvl>
    <w:lvl w:ilvl="6" w:tplc="D0BA11BC" w:tentative="1">
      <w:start w:val="1"/>
      <w:numFmt w:val="decimal"/>
      <w:lvlText w:val="%7."/>
      <w:lvlJc w:val="left"/>
      <w:pPr>
        <w:ind w:left="5040" w:hanging="360"/>
      </w:pPr>
    </w:lvl>
    <w:lvl w:ilvl="7" w:tplc="C8E483D8" w:tentative="1">
      <w:start w:val="1"/>
      <w:numFmt w:val="lowerLetter"/>
      <w:lvlText w:val="%8."/>
      <w:lvlJc w:val="left"/>
      <w:pPr>
        <w:ind w:left="5760" w:hanging="360"/>
      </w:pPr>
    </w:lvl>
    <w:lvl w:ilvl="8" w:tplc="81BEB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4A8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B8A8CE" w:tentative="1">
      <w:start w:val="1"/>
      <w:numFmt w:val="lowerLetter"/>
      <w:lvlText w:val="%2."/>
      <w:lvlJc w:val="left"/>
      <w:pPr>
        <w:ind w:left="1440" w:hanging="360"/>
      </w:pPr>
    </w:lvl>
    <w:lvl w:ilvl="2" w:tplc="966AF5B4" w:tentative="1">
      <w:start w:val="1"/>
      <w:numFmt w:val="lowerRoman"/>
      <w:lvlText w:val="%3."/>
      <w:lvlJc w:val="right"/>
      <w:pPr>
        <w:ind w:left="2160" w:hanging="180"/>
      </w:pPr>
    </w:lvl>
    <w:lvl w:ilvl="3" w:tplc="84AE95D6" w:tentative="1">
      <w:start w:val="1"/>
      <w:numFmt w:val="decimal"/>
      <w:lvlText w:val="%4."/>
      <w:lvlJc w:val="left"/>
      <w:pPr>
        <w:ind w:left="2880" w:hanging="360"/>
      </w:pPr>
    </w:lvl>
    <w:lvl w:ilvl="4" w:tplc="C2AA909A" w:tentative="1">
      <w:start w:val="1"/>
      <w:numFmt w:val="lowerLetter"/>
      <w:lvlText w:val="%5."/>
      <w:lvlJc w:val="left"/>
      <w:pPr>
        <w:ind w:left="3600" w:hanging="360"/>
      </w:pPr>
    </w:lvl>
    <w:lvl w:ilvl="5" w:tplc="F2E86E6C" w:tentative="1">
      <w:start w:val="1"/>
      <w:numFmt w:val="lowerRoman"/>
      <w:lvlText w:val="%6."/>
      <w:lvlJc w:val="right"/>
      <w:pPr>
        <w:ind w:left="4320" w:hanging="180"/>
      </w:pPr>
    </w:lvl>
    <w:lvl w:ilvl="6" w:tplc="C7A4666A" w:tentative="1">
      <w:start w:val="1"/>
      <w:numFmt w:val="decimal"/>
      <w:lvlText w:val="%7."/>
      <w:lvlJc w:val="left"/>
      <w:pPr>
        <w:ind w:left="5040" w:hanging="360"/>
      </w:pPr>
    </w:lvl>
    <w:lvl w:ilvl="7" w:tplc="8A6CB7A0" w:tentative="1">
      <w:start w:val="1"/>
      <w:numFmt w:val="lowerLetter"/>
      <w:lvlText w:val="%8."/>
      <w:lvlJc w:val="left"/>
      <w:pPr>
        <w:ind w:left="5760" w:hanging="360"/>
      </w:pPr>
    </w:lvl>
    <w:lvl w:ilvl="8" w:tplc="F4E49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0466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05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2F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A3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A5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0E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80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AE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84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B880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3ED17E" w:tentative="1">
      <w:start w:val="1"/>
      <w:numFmt w:val="lowerLetter"/>
      <w:lvlText w:val="%2."/>
      <w:lvlJc w:val="left"/>
      <w:pPr>
        <w:ind w:left="1440" w:hanging="360"/>
      </w:pPr>
    </w:lvl>
    <w:lvl w:ilvl="2" w:tplc="6C50AD5C" w:tentative="1">
      <w:start w:val="1"/>
      <w:numFmt w:val="lowerRoman"/>
      <w:lvlText w:val="%3."/>
      <w:lvlJc w:val="right"/>
      <w:pPr>
        <w:ind w:left="2160" w:hanging="180"/>
      </w:pPr>
    </w:lvl>
    <w:lvl w:ilvl="3" w:tplc="4E569102" w:tentative="1">
      <w:start w:val="1"/>
      <w:numFmt w:val="decimal"/>
      <w:lvlText w:val="%4."/>
      <w:lvlJc w:val="left"/>
      <w:pPr>
        <w:ind w:left="2880" w:hanging="360"/>
      </w:pPr>
    </w:lvl>
    <w:lvl w:ilvl="4" w:tplc="83EA407E" w:tentative="1">
      <w:start w:val="1"/>
      <w:numFmt w:val="lowerLetter"/>
      <w:lvlText w:val="%5."/>
      <w:lvlJc w:val="left"/>
      <w:pPr>
        <w:ind w:left="3600" w:hanging="360"/>
      </w:pPr>
    </w:lvl>
    <w:lvl w:ilvl="5" w:tplc="7F289C4C" w:tentative="1">
      <w:start w:val="1"/>
      <w:numFmt w:val="lowerRoman"/>
      <w:lvlText w:val="%6."/>
      <w:lvlJc w:val="right"/>
      <w:pPr>
        <w:ind w:left="4320" w:hanging="180"/>
      </w:pPr>
    </w:lvl>
    <w:lvl w:ilvl="6" w:tplc="B9D4AB14" w:tentative="1">
      <w:start w:val="1"/>
      <w:numFmt w:val="decimal"/>
      <w:lvlText w:val="%7."/>
      <w:lvlJc w:val="left"/>
      <w:pPr>
        <w:ind w:left="5040" w:hanging="360"/>
      </w:pPr>
    </w:lvl>
    <w:lvl w:ilvl="7" w:tplc="97C012D2" w:tentative="1">
      <w:start w:val="1"/>
      <w:numFmt w:val="lowerLetter"/>
      <w:lvlText w:val="%8."/>
      <w:lvlJc w:val="left"/>
      <w:pPr>
        <w:ind w:left="5760" w:hanging="360"/>
      </w:pPr>
    </w:lvl>
    <w:lvl w:ilvl="8" w:tplc="76147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590A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68D3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180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305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66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A9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0B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84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89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2D48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AD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7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0E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273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502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66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4D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9A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018B40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0A7552">
      <w:start w:val="1"/>
      <w:numFmt w:val="lowerLetter"/>
      <w:lvlText w:val="%2."/>
      <w:lvlJc w:val="left"/>
      <w:pPr>
        <w:ind w:left="1364" w:hanging="360"/>
      </w:pPr>
    </w:lvl>
    <w:lvl w:ilvl="2" w:tplc="295C3C64">
      <w:start w:val="1"/>
      <w:numFmt w:val="lowerRoman"/>
      <w:lvlText w:val="%3."/>
      <w:lvlJc w:val="right"/>
      <w:pPr>
        <w:ind w:left="2084" w:hanging="180"/>
      </w:pPr>
    </w:lvl>
    <w:lvl w:ilvl="3" w:tplc="234A3508">
      <w:start w:val="1"/>
      <w:numFmt w:val="decimal"/>
      <w:lvlText w:val="%4."/>
      <w:lvlJc w:val="left"/>
      <w:pPr>
        <w:ind w:left="2804" w:hanging="360"/>
      </w:pPr>
    </w:lvl>
    <w:lvl w:ilvl="4" w:tplc="D166F67A">
      <w:start w:val="1"/>
      <w:numFmt w:val="lowerLetter"/>
      <w:lvlText w:val="%5."/>
      <w:lvlJc w:val="left"/>
      <w:pPr>
        <w:ind w:left="3524" w:hanging="360"/>
      </w:pPr>
    </w:lvl>
    <w:lvl w:ilvl="5" w:tplc="2BA83878">
      <w:start w:val="1"/>
      <w:numFmt w:val="lowerRoman"/>
      <w:lvlText w:val="%6."/>
      <w:lvlJc w:val="right"/>
      <w:pPr>
        <w:ind w:left="4244" w:hanging="180"/>
      </w:pPr>
    </w:lvl>
    <w:lvl w:ilvl="6" w:tplc="DDCA44E0">
      <w:start w:val="1"/>
      <w:numFmt w:val="decimal"/>
      <w:lvlText w:val="%7."/>
      <w:lvlJc w:val="left"/>
      <w:pPr>
        <w:ind w:left="4964" w:hanging="360"/>
      </w:pPr>
    </w:lvl>
    <w:lvl w:ilvl="7" w:tplc="C71E4564">
      <w:start w:val="1"/>
      <w:numFmt w:val="lowerLetter"/>
      <w:lvlText w:val="%8."/>
      <w:lvlJc w:val="left"/>
      <w:pPr>
        <w:ind w:left="5684" w:hanging="360"/>
      </w:pPr>
    </w:lvl>
    <w:lvl w:ilvl="8" w:tplc="671E51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4F692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8BC7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E1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03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4C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82D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E2E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E1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8F2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004DA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000C2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868E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A451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B61C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DADE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AEED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E841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ACDC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CCE2D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1927EEC" w:tentative="1">
      <w:start w:val="1"/>
      <w:numFmt w:val="lowerLetter"/>
      <w:lvlText w:val="%2."/>
      <w:lvlJc w:val="left"/>
      <w:pPr>
        <w:ind w:left="1440" w:hanging="360"/>
      </w:pPr>
    </w:lvl>
    <w:lvl w:ilvl="2" w:tplc="91DC42E4" w:tentative="1">
      <w:start w:val="1"/>
      <w:numFmt w:val="lowerRoman"/>
      <w:lvlText w:val="%3."/>
      <w:lvlJc w:val="right"/>
      <w:pPr>
        <w:ind w:left="2160" w:hanging="180"/>
      </w:pPr>
    </w:lvl>
    <w:lvl w:ilvl="3" w:tplc="B7A6D7EE" w:tentative="1">
      <w:start w:val="1"/>
      <w:numFmt w:val="decimal"/>
      <w:lvlText w:val="%4."/>
      <w:lvlJc w:val="left"/>
      <w:pPr>
        <w:ind w:left="2880" w:hanging="360"/>
      </w:pPr>
    </w:lvl>
    <w:lvl w:ilvl="4" w:tplc="4B44CCF0" w:tentative="1">
      <w:start w:val="1"/>
      <w:numFmt w:val="lowerLetter"/>
      <w:lvlText w:val="%5."/>
      <w:lvlJc w:val="left"/>
      <w:pPr>
        <w:ind w:left="3600" w:hanging="360"/>
      </w:pPr>
    </w:lvl>
    <w:lvl w:ilvl="5" w:tplc="9640B486" w:tentative="1">
      <w:start w:val="1"/>
      <w:numFmt w:val="lowerRoman"/>
      <w:lvlText w:val="%6."/>
      <w:lvlJc w:val="right"/>
      <w:pPr>
        <w:ind w:left="4320" w:hanging="180"/>
      </w:pPr>
    </w:lvl>
    <w:lvl w:ilvl="6" w:tplc="02908E52" w:tentative="1">
      <w:start w:val="1"/>
      <w:numFmt w:val="decimal"/>
      <w:lvlText w:val="%7."/>
      <w:lvlJc w:val="left"/>
      <w:pPr>
        <w:ind w:left="5040" w:hanging="360"/>
      </w:pPr>
    </w:lvl>
    <w:lvl w:ilvl="7" w:tplc="7146E682" w:tentative="1">
      <w:start w:val="1"/>
      <w:numFmt w:val="lowerLetter"/>
      <w:lvlText w:val="%8."/>
      <w:lvlJc w:val="left"/>
      <w:pPr>
        <w:ind w:left="5760" w:hanging="360"/>
      </w:pPr>
    </w:lvl>
    <w:lvl w:ilvl="8" w:tplc="890E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0F45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9E1FDA" w:tentative="1">
      <w:start w:val="1"/>
      <w:numFmt w:val="lowerLetter"/>
      <w:lvlText w:val="%2."/>
      <w:lvlJc w:val="left"/>
      <w:pPr>
        <w:ind w:left="1440" w:hanging="360"/>
      </w:pPr>
    </w:lvl>
    <w:lvl w:ilvl="2" w:tplc="74ECF45A" w:tentative="1">
      <w:start w:val="1"/>
      <w:numFmt w:val="lowerRoman"/>
      <w:lvlText w:val="%3."/>
      <w:lvlJc w:val="right"/>
      <w:pPr>
        <w:ind w:left="2160" w:hanging="180"/>
      </w:pPr>
    </w:lvl>
    <w:lvl w:ilvl="3" w:tplc="A1F6DC32" w:tentative="1">
      <w:start w:val="1"/>
      <w:numFmt w:val="decimal"/>
      <w:lvlText w:val="%4."/>
      <w:lvlJc w:val="left"/>
      <w:pPr>
        <w:ind w:left="2880" w:hanging="360"/>
      </w:pPr>
    </w:lvl>
    <w:lvl w:ilvl="4" w:tplc="2EDAC3FE" w:tentative="1">
      <w:start w:val="1"/>
      <w:numFmt w:val="lowerLetter"/>
      <w:lvlText w:val="%5."/>
      <w:lvlJc w:val="left"/>
      <w:pPr>
        <w:ind w:left="3600" w:hanging="360"/>
      </w:pPr>
    </w:lvl>
    <w:lvl w:ilvl="5" w:tplc="84506A84" w:tentative="1">
      <w:start w:val="1"/>
      <w:numFmt w:val="lowerRoman"/>
      <w:lvlText w:val="%6."/>
      <w:lvlJc w:val="right"/>
      <w:pPr>
        <w:ind w:left="4320" w:hanging="180"/>
      </w:pPr>
    </w:lvl>
    <w:lvl w:ilvl="6" w:tplc="CD6AD046" w:tentative="1">
      <w:start w:val="1"/>
      <w:numFmt w:val="decimal"/>
      <w:lvlText w:val="%7."/>
      <w:lvlJc w:val="left"/>
      <w:pPr>
        <w:ind w:left="5040" w:hanging="360"/>
      </w:pPr>
    </w:lvl>
    <w:lvl w:ilvl="7" w:tplc="CB82B130" w:tentative="1">
      <w:start w:val="1"/>
      <w:numFmt w:val="lowerLetter"/>
      <w:lvlText w:val="%8."/>
      <w:lvlJc w:val="left"/>
      <w:pPr>
        <w:ind w:left="5760" w:hanging="360"/>
      </w:pPr>
    </w:lvl>
    <w:lvl w:ilvl="8" w:tplc="1A988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3261F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709C06" w:tentative="1">
      <w:start w:val="1"/>
      <w:numFmt w:val="lowerLetter"/>
      <w:lvlText w:val="%2."/>
      <w:lvlJc w:val="left"/>
      <w:pPr>
        <w:ind w:left="1440" w:hanging="360"/>
      </w:pPr>
    </w:lvl>
    <w:lvl w:ilvl="2" w:tplc="355C6E80" w:tentative="1">
      <w:start w:val="1"/>
      <w:numFmt w:val="lowerRoman"/>
      <w:lvlText w:val="%3."/>
      <w:lvlJc w:val="right"/>
      <w:pPr>
        <w:ind w:left="2160" w:hanging="180"/>
      </w:pPr>
    </w:lvl>
    <w:lvl w:ilvl="3" w:tplc="9C5630DE" w:tentative="1">
      <w:start w:val="1"/>
      <w:numFmt w:val="decimal"/>
      <w:lvlText w:val="%4."/>
      <w:lvlJc w:val="left"/>
      <w:pPr>
        <w:ind w:left="2880" w:hanging="360"/>
      </w:pPr>
    </w:lvl>
    <w:lvl w:ilvl="4" w:tplc="3AE0FAFC" w:tentative="1">
      <w:start w:val="1"/>
      <w:numFmt w:val="lowerLetter"/>
      <w:lvlText w:val="%5."/>
      <w:lvlJc w:val="left"/>
      <w:pPr>
        <w:ind w:left="3600" w:hanging="360"/>
      </w:pPr>
    </w:lvl>
    <w:lvl w:ilvl="5" w:tplc="25DE3B7C" w:tentative="1">
      <w:start w:val="1"/>
      <w:numFmt w:val="lowerRoman"/>
      <w:lvlText w:val="%6."/>
      <w:lvlJc w:val="right"/>
      <w:pPr>
        <w:ind w:left="4320" w:hanging="180"/>
      </w:pPr>
    </w:lvl>
    <w:lvl w:ilvl="6" w:tplc="7F369AFC" w:tentative="1">
      <w:start w:val="1"/>
      <w:numFmt w:val="decimal"/>
      <w:lvlText w:val="%7."/>
      <w:lvlJc w:val="left"/>
      <w:pPr>
        <w:ind w:left="5040" w:hanging="360"/>
      </w:pPr>
    </w:lvl>
    <w:lvl w:ilvl="7" w:tplc="5DD41D14" w:tentative="1">
      <w:start w:val="1"/>
      <w:numFmt w:val="lowerLetter"/>
      <w:lvlText w:val="%8."/>
      <w:lvlJc w:val="left"/>
      <w:pPr>
        <w:ind w:left="5760" w:hanging="360"/>
      </w:pPr>
    </w:lvl>
    <w:lvl w:ilvl="8" w:tplc="E9B6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DB883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010F554" w:tentative="1">
      <w:start w:val="1"/>
      <w:numFmt w:val="lowerLetter"/>
      <w:lvlText w:val="%2."/>
      <w:lvlJc w:val="left"/>
      <w:pPr>
        <w:ind w:left="1364" w:hanging="360"/>
      </w:pPr>
    </w:lvl>
    <w:lvl w:ilvl="2" w:tplc="373C4698" w:tentative="1">
      <w:start w:val="1"/>
      <w:numFmt w:val="lowerRoman"/>
      <w:lvlText w:val="%3."/>
      <w:lvlJc w:val="right"/>
      <w:pPr>
        <w:ind w:left="2084" w:hanging="180"/>
      </w:pPr>
    </w:lvl>
    <w:lvl w:ilvl="3" w:tplc="C93816DE" w:tentative="1">
      <w:start w:val="1"/>
      <w:numFmt w:val="decimal"/>
      <w:lvlText w:val="%4."/>
      <w:lvlJc w:val="left"/>
      <w:pPr>
        <w:ind w:left="2804" w:hanging="360"/>
      </w:pPr>
    </w:lvl>
    <w:lvl w:ilvl="4" w:tplc="B72A6754" w:tentative="1">
      <w:start w:val="1"/>
      <w:numFmt w:val="lowerLetter"/>
      <w:lvlText w:val="%5."/>
      <w:lvlJc w:val="left"/>
      <w:pPr>
        <w:ind w:left="3524" w:hanging="360"/>
      </w:pPr>
    </w:lvl>
    <w:lvl w:ilvl="5" w:tplc="66066320" w:tentative="1">
      <w:start w:val="1"/>
      <w:numFmt w:val="lowerRoman"/>
      <w:lvlText w:val="%6."/>
      <w:lvlJc w:val="right"/>
      <w:pPr>
        <w:ind w:left="4244" w:hanging="180"/>
      </w:pPr>
    </w:lvl>
    <w:lvl w:ilvl="6" w:tplc="490A7186" w:tentative="1">
      <w:start w:val="1"/>
      <w:numFmt w:val="decimal"/>
      <w:lvlText w:val="%7."/>
      <w:lvlJc w:val="left"/>
      <w:pPr>
        <w:ind w:left="4964" w:hanging="360"/>
      </w:pPr>
    </w:lvl>
    <w:lvl w:ilvl="7" w:tplc="A64A0994" w:tentative="1">
      <w:start w:val="1"/>
      <w:numFmt w:val="lowerLetter"/>
      <w:lvlText w:val="%8."/>
      <w:lvlJc w:val="left"/>
      <w:pPr>
        <w:ind w:left="5684" w:hanging="360"/>
      </w:pPr>
    </w:lvl>
    <w:lvl w:ilvl="8" w:tplc="B9FA1E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0EE2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F6B8E8" w:tentative="1">
      <w:start w:val="1"/>
      <w:numFmt w:val="lowerLetter"/>
      <w:lvlText w:val="%2."/>
      <w:lvlJc w:val="left"/>
      <w:pPr>
        <w:ind w:left="1440" w:hanging="360"/>
      </w:pPr>
    </w:lvl>
    <w:lvl w:ilvl="2" w:tplc="10588186" w:tentative="1">
      <w:start w:val="1"/>
      <w:numFmt w:val="lowerRoman"/>
      <w:lvlText w:val="%3."/>
      <w:lvlJc w:val="right"/>
      <w:pPr>
        <w:ind w:left="2160" w:hanging="180"/>
      </w:pPr>
    </w:lvl>
    <w:lvl w:ilvl="3" w:tplc="81A89A86" w:tentative="1">
      <w:start w:val="1"/>
      <w:numFmt w:val="decimal"/>
      <w:lvlText w:val="%4."/>
      <w:lvlJc w:val="left"/>
      <w:pPr>
        <w:ind w:left="2880" w:hanging="360"/>
      </w:pPr>
    </w:lvl>
    <w:lvl w:ilvl="4" w:tplc="6B24B7DE" w:tentative="1">
      <w:start w:val="1"/>
      <w:numFmt w:val="lowerLetter"/>
      <w:lvlText w:val="%5."/>
      <w:lvlJc w:val="left"/>
      <w:pPr>
        <w:ind w:left="3600" w:hanging="360"/>
      </w:pPr>
    </w:lvl>
    <w:lvl w:ilvl="5" w:tplc="32A8B612" w:tentative="1">
      <w:start w:val="1"/>
      <w:numFmt w:val="lowerRoman"/>
      <w:lvlText w:val="%6."/>
      <w:lvlJc w:val="right"/>
      <w:pPr>
        <w:ind w:left="4320" w:hanging="180"/>
      </w:pPr>
    </w:lvl>
    <w:lvl w:ilvl="6" w:tplc="63449C3A" w:tentative="1">
      <w:start w:val="1"/>
      <w:numFmt w:val="decimal"/>
      <w:lvlText w:val="%7."/>
      <w:lvlJc w:val="left"/>
      <w:pPr>
        <w:ind w:left="5040" w:hanging="360"/>
      </w:pPr>
    </w:lvl>
    <w:lvl w:ilvl="7" w:tplc="DAC0A4C2" w:tentative="1">
      <w:start w:val="1"/>
      <w:numFmt w:val="lowerLetter"/>
      <w:lvlText w:val="%8."/>
      <w:lvlJc w:val="left"/>
      <w:pPr>
        <w:ind w:left="5760" w:hanging="360"/>
      </w:pPr>
    </w:lvl>
    <w:lvl w:ilvl="8" w:tplc="3C004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11469740">
    <w:abstractNumId w:val="19"/>
  </w:num>
  <w:num w:numId="2" w16cid:durableId="1988318828">
    <w:abstractNumId w:val="6"/>
  </w:num>
  <w:num w:numId="3" w16cid:durableId="500630109">
    <w:abstractNumId w:val="10"/>
  </w:num>
  <w:num w:numId="4" w16cid:durableId="1482039759">
    <w:abstractNumId w:val="27"/>
  </w:num>
  <w:num w:numId="5" w16cid:durableId="1344405940">
    <w:abstractNumId w:val="0"/>
  </w:num>
  <w:num w:numId="6" w16cid:durableId="595596623">
    <w:abstractNumId w:val="11"/>
  </w:num>
  <w:num w:numId="7" w16cid:durableId="4139828">
    <w:abstractNumId w:val="28"/>
  </w:num>
  <w:num w:numId="8" w16cid:durableId="43992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0543369">
    <w:abstractNumId w:val="1"/>
  </w:num>
  <w:num w:numId="10" w16cid:durableId="2136750593">
    <w:abstractNumId w:val="0"/>
    <w:lvlOverride w:ilvl="0">
      <w:startOverride w:val="1"/>
    </w:lvlOverride>
  </w:num>
  <w:num w:numId="11" w16cid:durableId="502399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5459615">
    <w:abstractNumId w:val="6"/>
  </w:num>
  <w:num w:numId="13" w16cid:durableId="1212573828">
    <w:abstractNumId w:val="27"/>
  </w:num>
  <w:num w:numId="14" w16cid:durableId="4882555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894070">
    <w:abstractNumId w:val="20"/>
  </w:num>
  <w:num w:numId="16" w16cid:durableId="1101687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63078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3598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37242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2040336">
    <w:abstractNumId w:val="24"/>
  </w:num>
  <w:num w:numId="21" w16cid:durableId="286359470">
    <w:abstractNumId w:val="8"/>
  </w:num>
  <w:num w:numId="22" w16cid:durableId="1677732944">
    <w:abstractNumId w:val="31"/>
  </w:num>
  <w:num w:numId="23" w16cid:durableId="133253337">
    <w:abstractNumId w:val="34"/>
  </w:num>
  <w:num w:numId="24" w16cid:durableId="1417897019">
    <w:abstractNumId w:val="32"/>
  </w:num>
  <w:num w:numId="25" w16cid:durableId="1920362317">
    <w:abstractNumId w:val="12"/>
  </w:num>
  <w:num w:numId="26" w16cid:durableId="2011252645">
    <w:abstractNumId w:val="33"/>
  </w:num>
  <w:num w:numId="27" w16cid:durableId="278688670">
    <w:abstractNumId w:val="7"/>
  </w:num>
  <w:num w:numId="28" w16cid:durableId="620769443">
    <w:abstractNumId w:val="30"/>
  </w:num>
  <w:num w:numId="29" w16cid:durableId="1581715731">
    <w:abstractNumId w:val="16"/>
  </w:num>
  <w:num w:numId="30" w16cid:durableId="1094087826">
    <w:abstractNumId w:val="2"/>
  </w:num>
  <w:num w:numId="31" w16cid:durableId="1421759824">
    <w:abstractNumId w:val="25"/>
  </w:num>
  <w:num w:numId="32" w16cid:durableId="499807809">
    <w:abstractNumId w:val="17"/>
  </w:num>
  <w:num w:numId="33" w16cid:durableId="1157570083">
    <w:abstractNumId w:val="15"/>
  </w:num>
  <w:num w:numId="34" w16cid:durableId="15082235">
    <w:abstractNumId w:val="3"/>
  </w:num>
  <w:num w:numId="35" w16cid:durableId="773987280">
    <w:abstractNumId w:val="4"/>
  </w:num>
  <w:num w:numId="36" w16cid:durableId="252668107">
    <w:abstractNumId w:val="14"/>
  </w:num>
  <w:num w:numId="37" w16cid:durableId="898712849">
    <w:abstractNumId w:val="9"/>
  </w:num>
  <w:num w:numId="38" w16cid:durableId="1177887431">
    <w:abstractNumId w:val="13"/>
  </w:num>
  <w:num w:numId="39" w16cid:durableId="181550777">
    <w:abstractNumId w:val="22"/>
  </w:num>
  <w:num w:numId="40" w16cid:durableId="1029603032">
    <w:abstractNumId w:val="29"/>
  </w:num>
  <w:num w:numId="41" w16cid:durableId="1091925382">
    <w:abstractNumId w:val="18"/>
  </w:num>
  <w:num w:numId="42" w16cid:durableId="18263607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278E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678B"/>
    <w:rsid w:val="004A7C78"/>
    <w:rsid w:val="004B103F"/>
    <w:rsid w:val="004B1193"/>
    <w:rsid w:val="004B3DCA"/>
    <w:rsid w:val="004C0EF3"/>
    <w:rsid w:val="004C3986"/>
    <w:rsid w:val="004C6BAF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0906"/>
    <w:rsid w:val="00551A46"/>
    <w:rsid w:val="005532C7"/>
    <w:rsid w:val="0056133F"/>
    <w:rsid w:val="00563747"/>
    <w:rsid w:val="00563AF2"/>
    <w:rsid w:val="00565B79"/>
    <w:rsid w:val="00573155"/>
    <w:rsid w:val="005823DA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5983"/>
    <w:rsid w:val="00646C17"/>
    <w:rsid w:val="006722D8"/>
    <w:rsid w:val="006745F8"/>
    <w:rsid w:val="006758CC"/>
    <w:rsid w:val="00687168"/>
    <w:rsid w:val="0069072F"/>
    <w:rsid w:val="006930D6"/>
    <w:rsid w:val="006954FF"/>
    <w:rsid w:val="00696054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584C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B7897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D9AF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73</cp:revision>
  <cp:lastPrinted>2025-06-10T14:10:00Z</cp:lastPrinted>
  <dcterms:created xsi:type="dcterms:W3CDTF">2024-02-15T14:56:00Z</dcterms:created>
  <dcterms:modified xsi:type="dcterms:W3CDTF">2025-09-16T13:50:00Z</dcterms:modified>
</cp:coreProperties>
</file>