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0849" w14:textId="77777777" w:rsidR="00DE553A" w:rsidRDefault="00DE553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7BD0256" w14:textId="259612D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73490">
        <w:rPr>
          <w:rFonts w:ascii="Times New Roman" w:hAnsi="Times New Roman"/>
          <w:szCs w:val="24"/>
        </w:rPr>
        <w:t>3</w:t>
      </w:r>
      <w:r w:rsidR="00392ED0">
        <w:rPr>
          <w:rFonts w:ascii="Times New Roman" w:hAnsi="Times New Roman"/>
          <w:szCs w:val="24"/>
        </w:rPr>
        <w:t>9</w:t>
      </w:r>
      <w:r w:rsidR="004E44A2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/202</w:t>
      </w:r>
      <w:r w:rsidR="001B32F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6F932C9A" w:rsidR="002A1E6C" w:rsidRPr="002A1E6C" w:rsidRDefault="00000000" w:rsidP="00FF058B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3E59F6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392ED0">
        <w:rPr>
          <w:rFonts w:ascii="Times New Roman" w:hAnsi="Times New Roman"/>
          <w:szCs w:val="24"/>
        </w:rPr>
        <w:t>17</w:t>
      </w:r>
      <w:r w:rsidRPr="002A1E6C">
        <w:rPr>
          <w:rFonts w:ascii="Times New Roman" w:hAnsi="Times New Roman"/>
          <w:szCs w:val="24"/>
        </w:rPr>
        <w:t xml:space="preserve"> de </w:t>
      </w:r>
      <w:r w:rsidR="00173490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1B32F4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293961A9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61F58876" w14:textId="77777777" w:rsidR="00C97C8D" w:rsidRDefault="00000000" w:rsidP="00033F45">
      <w:pPr>
        <w:tabs>
          <w:tab w:val="left" w:pos="4820"/>
        </w:tabs>
        <w:rPr>
          <w:b/>
          <w:bCs/>
          <w:iCs/>
        </w:rPr>
      </w:pPr>
      <w:bookmarkStart w:id="0" w:name="_Hlk208303387"/>
      <w:r w:rsidRPr="00C97C8D">
        <w:rPr>
          <w:b/>
          <w:bCs/>
          <w:iCs/>
        </w:rPr>
        <w:t xml:space="preserve">FLOR DE LIS </w:t>
      </w:r>
      <w:bookmarkEnd w:id="0"/>
      <w:r w:rsidRPr="00C97C8D">
        <w:rPr>
          <w:b/>
          <w:bCs/>
          <w:iCs/>
        </w:rPr>
        <w:t>URBANIZAÇÕES SPE LTDA</w:t>
      </w:r>
    </w:p>
    <w:p w14:paraId="03710C3B" w14:textId="212A65AA" w:rsidR="00033F45" w:rsidRPr="001B32F4" w:rsidRDefault="00000000" w:rsidP="00033F45">
      <w:pPr>
        <w:tabs>
          <w:tab w:val="left" w:pos="4820"/>
        </w:tabs>
        <w:rPr>
          <w:b/>
          <w:iCs/>
        </w:rPr>
      </w:pPr>
      <w:r w:rsidRPr="007F46E4">
        <w:rPr>
          <w:bCs/>
          <w:iCs/>
        </w:rPr>
        <w:t>CNPJ</w:t>
      </w:r>
      <w:r w:rsidR="001B32F4">
        <w:rPr>
          <w:bCs/>
          <w:iCs/>
        </w:rPr>
        <w:t xml:space="preserve"> nº </w:t>
      </w:r>
      <w:r w:rsidR="00C97C8D">
        <w:rPr>
          <w:bCs/>
          <w:iCs/>
        </w:rPr>
        <w:t>42.182.762/0001-04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6F787F58" w14:textId="77777777" w:rsidR="00AA17D8" w:rsidRDefault="00AA17D8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1074EEFF" w14:textId="77777777" w:rsidR="00AA17D8" w:rsidRDefault="00AA17D8" w:rsidP="00033F45">
      <w:pPr>
        <w:tabs>
          <w:tab w:val="left" w:pos="4820"/>
        </w:tabs>
        <w:rPr>
          <w:b/>
          <w:bCs/>
          <w:iCs/>
        </w:rPr>
      </w:pPr>
    </w:p>
    <w:p w14:paraId="658CD1CF" w14:textId="71E276FD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 w:rsidR="00DE553A">
        <w:rPr>
          <w:bCs/>
          <w:iCs/>
        </w:rPr>
        <w:t>es</w:t>
      </w:r>
      <w:r w:rsidRPr="007F46E4">
        <w:rPr>
          <w:bCs/>
          <w:iCs/>
        </w:rPr>
        <w:t>,</w:t>
      </w:r>
    </w:p>
    <w:p w14:paraId="5E9735C6" w14:textId="77777777" w:rsidR="00AA17D8" w:rsidRDefault="00AA17D8" w:rsidP="00033F45">
      <w:pPr>
        <w:tabs>
          <w:tab w:val="left" w:pos="4820"/>
        </w:tabs>
        <w:ind w:firstLine="1418"/>
        <w:rPr>
          <w:bCs/>
          <w:iCs/>
        </w:rPr>
      </w:pPr>
    </w:p>
    <w:p w14:paraId="74F1DB5A" w14:textId="3AA71601" w:rsidR="00033F45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</w:t>
      </w:r>
      <w:r w:rsidR="001B32F4">
        <w:rPr>
          <w:bCs/>
          <w:iCs/>
        </w:rPr>
        <w:t>Requerimento</w:t>
      </w:r>
      <w:r w:rsidRPr="007F46E4">
        <w:rPr>
          <w:bCs/>
          <w:iCs/>
        </w:rPr>
        <w:t xml:space="preserve"> de autoria de Vossa Senhoria, protocolad</w:t>
      </w:r>
      <w:r w:rsidR="001F2359">
        <w:rPr>
          <w:bCs/>
          <w:iCs/>
        </w:rPr>
        <w:t>o</w:t>
      </w:r>
      <w:r w:rsidRPr="007F46E4">
        <w:rPr>
          <w:bCs/>
          <w:iCs/>
        </w:rPr>
        <w:t xml:space="preserve"> nesta Casa</w:t>
      </w:r>
      <w:r w:rsidR="00A20801">
        <w:rPr>
          <w:bCs/>
          <w:iCs/>
        </w:rPr>
        <w:t xml:space="preserve"> em </w:t>
      </w:r>
      <w:r w:rsidR="00173490">
        <w:rPr>
          <w:bCs/>
          <w:iCs/>
        </w:rPr>
        <w:t>0</w:t>
      </w:r>
      <w:r w:rsidR="00C97C8D">
        <w:rPr>
          <w:bCs/>
          <w:iCs/>
        </w:rPr>
        <w:t>8</w:t>
      </w:r>
      <w:r w:rsidR="00173490">
        <w:rPr>
          <w:bCs/>
          <w:iCs/>
        </w:rPr>
        <w:t>/09</w:t>
      </w:r>
      <w:r w:rsidR="00A20801">
        <w:rPr>
          <w:bCs/>
          <w:iCs/>
        </w:rPr>
        <w:t xml:space="preserve">/2025, sob nº </w:t>
      </w:r>
      <w:r w:rsidR="00173490">
        <w:rPr>
          <w:bCs/>
          <w:iCs/>
        </w:rPr>
        <w:t>41</w:t>
      </w:r>
      <w:r w:rsidR="00C97C8D">
        <w:rPr>
          <w:bCs/>
          <w:iCs/>
        </w:rPr>
        <w:t>2</w:t>
      </w:r>
      <w:r w:rsidR="00A20801">
        <w:rPr>
          <w:bCs/>
          <w:iCs/>
        </w:rPr>
        <w:t>/2025,</w:t>
      </w:r>
      <w:r w:rsidRPr="007F46E4">
        <w:rPr>
          <w:bCs/>
          <w:iCs/>
        </w:rPr>
        <w:t xml:space="preserve"> que </w:t>
      </w:r>
      <w:r w:rsidR="00A20801" w:rsidRPr="00A20801">
        <w:rPr>
          <w:bCs/>
          <w:iCs/>
        </w:rPr>
        <w:t xml:space="preserve">requer anuência da nomenclatura de </w:t>
      </w:r>
      <w:r w:rsidR="00C97C8D">
        <w:rPr>
          <w:bCs/>
          <w:iCs/>
        </w:rPr>
        <w:t xml:space="preserve">uma </w:t>
      </w:r>
      <w:r w:rsidR="00173490">
        <w:rPr>
          <w:bCs/>
          <w:iCs/>
        </w:rPr>
        <w:t>via,</w:t>
      </w:r>
      <w:r w:rsidR="00A20801">
        <w:rPr>
          <w:bCs/>
          <w:iCs/>
        </w:rPr>
        <w:t xml:space="preserve"> do</w:t>
      </w:r>
      <w:r w:rsidR="00173490" w:rsidRPr="007F46E4">
        <w:rPr>
          <w:bCs/>
          <w:iCs/>
        </w:rPr>
        <w:t xml:space="preserve"> </w:t>
      </w:r>
      <w:r w:rsidR="00173490" w:rsidRPr="00173490">
        <w:rPr>
          <w:b/>
          <w:bCs/>
          <w:iCs/>
        </w:rPr>
        <w:t xml:space="preserve">Loteamento </w:t>
      </w:r>
      <w:r w:rsidR="00C97C8D" w:rsidRPr="00C97C8D">
        <w:rPr>
          <w:b/>
          <w:bCs/>
          <w:iCs/>
        </w:rPr>
        <w:t xml:space="preserve">Flor </w:t>
      </w:r>
      <w:r w:rsidR="00C97C8D">
        <w:rPr>
          <w:b/>
          <w:bCs/>
          <w:iCs/>
        </w:rPr>
        <w:t>d</w:t>
      </w:r>
      <w:r w:rsidR="00C97C8D" w:rsidRPr="00C97C8D">
        <w:rPr>
          <w:b/>
          <w:bCs/>
          <w:iCs/>
        </w:rPr>
        <w:t>e Lis</w:t>
      </w:r>
      <w:r w:rsidR="00C97C8D" w:rsidRPr="007F46E4">
        <w:rPr>
          <w:bCs/>
          <w:iCs/>
        </w:rPr>
        <w:t>.</w:t>
      </w:r>
    </w:p>
    <w:p w14:paraId="35561EA6" w14:textId="77777777" w:rsidR="00173490" w:rsidRPr="007F46E4" w:rsidRDefault="00173490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59C82DD5" w14:textId="0000E9EF" w:rsidR="00FF058B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18A7EAE6" w14:textId="77777777" w:rsidR="00033F45" w:rsidRPr="00FF058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FF058B" w:rsidRDefault="00033F45" w:rsidP="00FF6949">
      <w:pPr>
        <w:ind w:left="2835"/>
        <w:jc w:val="both"/>
        <w:rPr>
          <w:b/>
          <w:i/>
          <w:sz w:val="20"/>
          <w:szCs w:val="20"/>
        </w:rPr>
      </w:pPr>
    </w:p>
    <w:p w14:paraId="6886D6E8" w14:textId="77777777" w:rsidR="00033F45" w:rsidRPr="00FF058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7664393B" w14:textId="7E772C46" w:rsidR="001F2359" w:rsidRDefault="00000000" w:rsidP="001F2359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="00A20801">
        <w:rPr>
          <w:b/>
          <w:bCs/>
          <w:u w:val="single"/>
        </w:rPr>
        <w:t>acatamos na íntegra</w:t>
      </w:r>
      <w:r w:rsidR="00A20801">
        <w:t xml:space="preserve"> a nomenclatura sugerida por Vossa Senhoria, </w:t>
      </w:r>
      <w:r>
        <w:t>conforme segue:</w:t>
      </w:r>
    </w:p>
    <w:p w14:paraId="08C7DEEF" w14:textId="77777777" w:rsidR="001F2359" w:rsidRDefault="001F2359" w:rsidP="001F2359">
      <w:pPr>
        <w:tabs>
          <w:tab w:val="left" w:pos="4820"/>
        </w:tabs>
        <w:ind w:firstLine="1418"/>
        <w:jc w:val="both"/>
      </w:pPr>
    </w:p>
    <w:p w14:paraId="3007F962" w14:textId="281A44C7" w:rsidR="00C97C8D" w:rsidRPr="00392ED0" w:rsidRDefault="00000000" w:rsidP="00392ED0">
      <w:pPr>
        <w:tabs>
          <w:tab w:val="left" w:pos="4820"/>
        </w:tabs>
        <w:jc w:val="center"/>
        <w:rPr>
          <w:b/>
          <w:bCs/>
          <w:iCs/>
        </w:rPr>
      </w:pPr>
      <w:r w:rsidRPr="00392ED0">
        <w:rPr>
          <w:b/>
          <w:bCs/>
          <w:iCs/>
        </w:rPr>
        <w:t>01 – Avenida Ednaldo Silva Olive</w:t>
      </w:r>
      <w:r w:rsidR="00392ED0" w:rsidRPr="00392ED0">
        <w:rPr>
          <w:b/>
          <w:bCs/>
          <w:iCs/>
        </w:rPr>
        <w:t>i</w:t>
      </w:r>
      <w:r w:rsidRPr="00392ED0">
        <w:rPr>
          <w:b/>
          <w:bCs/>
          <w:iCs/>
        </w:rPr>
        <w:t>ra</w:t>
      </w:r>
    </w:p>
    <w:p w14:paraId="189FA100" w14:textId="77777777" w:rsidR="00C97C8D" w:rsidRDefault="00C97C8D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AFFB6" w14:textId="37040386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5609CB80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</w:t>
      </w:r>
      <w:r w:rsidR="00392ED0">
        <w:rPr>
          <w:iCs/>
        </w:rPr>
        <w:t xml:space="preserve">solicitamos que seja desconsiderado o Ofício nº 381/2025 – GP/SEC e </w:t>
      </w:r>
      <w:r w:rsidRPr="007F46E4">
        <w:rPr>
          <w:iCs/>
        </w:rPr>
        <w:t xml:space="preserve">permanecemos a disposição. </w:t>
      </w:r>
    </w:p>
    <w:p w14:paraId="06E1AD78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40BFD297" w14:textId="77777777" w:rsidR="00173490" w:rsidRDefault="00173490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95E341E" w14:textId="77777777" w:rsidR="00C97C8D" w:rsidRDefault="00C97C8D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314BD4D2" w14:textId="77777777" w:rsidR="00FF058B" w:rsidRPr="007F46E4" w:rsidRDefault="00FF058B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FDCFBDC" w:rsidR="00033F45" w:rsidRPr="007F46E4" w:rsidRDefault="00000000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93E3FD0" w14:textId="45305A2D" w:rsidR="00213356" w:rsidRPr="00FF058B" w:rsidRDefault="00000000" w:rsidP="00FF058B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sectPr w:rsidR="00213356" w:rsidRPr="00FF058B" w:rsidSect="00C97C8D">
      <w:headerReference w:type="default" r:id="rId8"/>
      <w:footerReference w:type="even" r:id="rId9"/>
      <w:footerReference w:type="default" r:id="rId10"/>
      <w:type w:val="continuous"/>
      <w:pgSz w:w="11907" w:h="16840" w:code="9"/>
      <w:pgMar w:top="1843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14DE" w14:textId="77777777" w:rsidR="00BF6252" w:rsidRDefault="00BF6252">
      <w:r>
        <w:separator/>
      </w:r>
    </w:p>
  </w:endnote>
  <w:endnote w:type="continuationSeparator" w:id="0">
    <w:p w14:paraId="26761DA9" w14:textId="77777777" w:rsidR="00BF6252" w:rsidRDefault="00BF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8026" w14:textId="77777777" w:rsidR="00BF6252" w:rsidRDefault="00BF6252">
      <w:r>
        <w:separator/>
      </w:r>
    </w:p>
  </w:footnote>
  <w:footnote w:type="continuationSeparator" w:id="0">
    <w:p w14:paraId="2C03E4BD" w14:textId="77777777" w:rsidR="00BF6252" w:rsidRDefault="00BF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5BC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612432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98840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2EF152" w:tentative="1">
      <w:start w:val="1"/>
      <w:numFmt w:val="lowerLetter"/>
      <w:lvlText w:val="%2."/>
      <w:lvlJc w:val="left"/>
      <w:pPr>
        <w:ind w:left="1440" w:hanging="360"/>
      </w:pPr>
    </w:lvl>
    <w:lvl w:ilvl="2" w:tplc="584E211E" w:tentative="1">
      <w:start w:val="1"/>
      <w:numFmt w:val="lowerRoman"/>
      <w:lvlText w:val="%3."/>
      <w:lvlJc w:val="right"/>
      <w:pPr>
        <w:ind w:left="2160" w:hanging="180"/>
      </w:pPr>
    </w:lvl>
    <w:lvl w:ilvl="3" w:tplc="F1B2C112" w:tentative="1">
      <w:start w:val="1"/>
      <w:numFmt w:val="decimal"/>
      <w:lvlText w:val="%4."/>
      <w:lvlJc w:val="left"/>
      <w:pPr>
        <w:ind w:left="2880" w:hanging="360"/>
      </w:pPr>
    </w:lvl>
    <w:lvl w:ilvl="4" w:tplc="81D68F2C" w:tentative="1">
      <w:start w:val="1"/>
      <w:numFmt w:val="lowerLetter"/>
      <w:lvlText w:val="%5."/>
      <w:lvlJc w:val="left"/>
      <w:pPr>
        <w:ind w:left="3600" w:hanging="360"/>
      </w:pPr>
    </w:lvl>
    <w:lvl w:ilvl="5" w:tplc="ED124AAE" w:tentative="1">
      <w:start w:val="1"/>
      <w:numFmt w:val="lowerRoman"/>
      <w:lvlText w:val="%6."/>
      <w:lvlJc w:val="right"/>
      <w:pPr>
        <w:ind w:left="4320" w:hanging="180"/>
      </w:pPr>
    </w:lvl>
    <w:lvl w:ilvl="6" w:tplc="6DC2146E" w:tentative="1">
      <w:start w:val="1"/>
      <w:numFmt w:val="decimal"/>
      <w:lvlText w:val="%7."/>
      <w:lvlJc w:val="left"/>
      <w:pPr>
        <w:ind w:left="5040" w:hanging="360"/>
      </w:pPr>
    </w:lvl>
    <w:lvl w:ilvl="7" w:tplc="39784422" w:tentative="1">
      <w:start w:val="1"/>
      <w:numFmt w:val="lowerLetter"/>
      <w:lvlText w:val="%8."/>
      <w:lvlJc w:val="left"/>
      <w:pPr>
        <w:ind w:left="5760" w:hanging="360"/>
      </w:pPr>
    </w:lvl>
    <w:lvl w:ilvl="8" w:tplc="1F183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EFC09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88ED792" w:tentative="1">
      <w:start w:val="1"/>
      <w:numFmt w:val="lowerLetter"/>
      <w:lvlText w:val="%2."/>
      <w:lvlJc w:val="left"/>
      <w:pPr>
        <w:ind w:left="1440" w:hanging="360"/>
      </w:pPr>
    </w:lvl>
    <w:lvl w:ilvl="2" w:tplc="78F48826" w:tentative="1">
      <w:start w:val="1"/>
      <w:numFmt w:val="lowerRoman"/>
      <w:lvlText w:val="%3."/>
      <w:lvlJc w:val="right"/>
      <w:pPr>
        <w:ind w:left="2160" w:hanging="180"/>
      </w:pPr>
    </w:lvl>
    <w:lvl w:ilvl="3" w:tplc="93D4A03A" w:tentative="1">
      <w:start w:val="1"/>
      <w:numFmt w:val="decimal"/>
      <w:lvlText w:val="%4."/>
      <w:lvlJc w:val="left"/>
      <w:pPr>
        <w:ind w:left="2880" w:hanging="360"/>
      </w:pPr>
    </w:lvl>
    <w:lvl w:ilvl="4" w:tplc="7D1CFB3A" w:tentative="1">
      <w:start w:val="1"/>
      <w:numFmt w:val="lowerLetter"/>
      <w:lvlText w:val="%5."/>
      <w:lvlJc w:val="left"/>
      <w:pPr>
        <w:ind w:left="3600" w:hanging="360"/>
      </w:pPr>
    </w:lvl>
    <w:lvl w:ilvl="5" w:tplc="A95EE776" w:tentative="1">
      <w:start w:val="1"/>
      <w:numFmt w:val="lowerRoman"/>
      <w:lvlText w:val="%6."/>
      <w:lvlJc w:val="right"/>
      <w:pPr>
        <w:ind w:left="4320" w:hanging="180"/>
      </w:pPr>
    </w:lvl>
    <w:lvl w:ilvl="6" w:tplc="46325D78" w:tentative="1">
      <w:start w:val="1"/>
      <w:numFmt w:val="decimal"/>
      <w:lvlText w:val="%7."/>
      <w:lvlJc w:val="left"/>
      <w:pPr>
        <w:ind w:left="5040" w:hanging="360"/>
      </w:pPr>
    </w:lvl>
    <w:lvl w:ilvl="7" w:tplc="413CF226" w:tentative="1">
      <w:start w:val="1"/>
      <w:numFmt w:val="lowerLetter"/>
      <w:lvlText w:val="%8."/>
      <w:lvlJc w:val="left"/>
      <w:pPr>
        <w:ind w:left="5760" w:hanging="360"/>
      </w:pPr>
    </w:lvl>
    <w:lvl w:ilvl="8" w:tplc="434C3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857A4"/>
    <w:multiLevelType w:val="hybridMultilevel"/>
    <w:tmpl w:val="70807386"/>
    <w:lvl w:ilvl="0" w:tplc="804EC6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D6145FF0" w:tentative="1">
      <w:start w:val="1"/>
      <w:numFmt w:val="lowerLetter"/>
      <w:lvlText w:val="%2."/>
      <w:lvlJc w:val="left"/>
      <w:pPr>
        <w:ind w:left="2498" w:hanging="360"/>
      </w:pPr>
    </w:lvl>
    <w:lvl w:ilvl="2" w:tplc="08A6059A" w:tentative="1">
      <w:start w:val="1"/>
      <w:numFmt w:val="lowerRoman"/>
      <w:lvlText w:val="%3."/>
      <w:lvlJc w:val="right"/>
      <w:pPr>
        <w:ind w:left="3218" w:hanging="180"/>
      </w:pPr>
    </w:lvl>
    <w:lvl w:ilvl="3" w:tplc="6376FFCC" w:tentative="1">
      <w:start w:val="1"/>
      <w:numFmt w:val="decimal"/>
      <w:lvlText w:val="%4."/>
      <w:lvlJc w:val="left"/>
      <w:pPr>
        <w:ind w:left="3938" w:hanging="360"/>
      </w:pPr>
    </w:lvl>
    <w:lvl w:ilvl="4" w:tplc="F5C63348" w:tentative="1">
      <w:start w:val="1"/>
      <w:numFmt w:val="lowerLetter"/>
      <w:lvlText w:val="%5."/>
      <w:lvlJc w:val="left"/>
      <w:pPr>
        <w:ind w:left="4658" w:hanging="360"/>
      </w:pPr>
    </w:lvl>
    <w:lvl w:ilvl="5" w:tplc="E1CAB744" w:tentative="1">
      <w:start w:val="1"/>
      <w:numFmt w:val="lowerRoman"/>
      <w:lvlText w:val="%6."/>
      <w:lvlJc w:val="right"/>
      <w:pPr>
        <w:ind w:left="5378" w:hanging="180"/>
      </w:pPr>
    </w:lvl>
    <w:lvl w:ilvl="6" w:tplc="28EE76DC" w:tentative="1">
      <w:start w:val="1"/>
      <w:numFmt w:val="decimal"/>
      <w:lvlText w:val="%7."/>
      <w:lvlJc w:val="left"/>
      <w:pPr>
        <w:ind w:left="6098" w:hanging="360"/>
      </w:pPr>
    </w:lvl>
    <w:lvl w:ilvl="7" w:tplc="720A6296" w:tentative="1">
      <w:start w:val="1"/>
      <w:numFmt w:val="lowerLetter"/>
      <w:lvlText w:val="%8."/>
      <w:lvlJc w:val="left"/>
      <w:pPr>
        <w:ind w:left="6818" w:hanging="360"/>
      </w:pPr>
    </w:lvl>
    <w:lvl w:ilvl="8" w:tplc="AF40A3F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A90CA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348B1A" w:tentative="1">
      <w:start w:val="1"/>
      <w:numFmt w:val="lowerLetter"/>
      <w:lvlText w:val="%2."/>
      <w:lvlJc w:val="left"/>
      <w:pPr>
        <w:ind w:left="1440" w:hanging="360"/>
      </w:pPr>
    </w:lvl>
    <w:lvl w:ilvl="2" w:tplc="EC6ED158" w:tentative="1">
      <w:start w:val="1"/>
      <w:numFmt w:val="lowerRoman"/>
      <w:lvlText w:val="%3."/>
      <w:lvlJc w:val="right"/>
      <w:pPr>
        <w:ind w:left="2160" w:hanging="180"/>
      </w:pPr>
    </w:lvl>
    <w:lvl w:ilvl="3" w:tplc="BA700AB6" w:tentative="1">
      <w:start w:val="1"/>
      <w:numFmt w:val="decimal"/>
      <w:lvlText w:val="%4."/>
      <w:lvlJc w:val="left"/>
      <w:pPr>
        <w:ind w:left="2880" w:hanging="360"/>
      </w:pPr>
    </w:lvl>
    <w:lvl w:ilvl="4" w:tplc="691A60CC" w:tentative="1">
      <w:start w:val="1"/>
      <w:numFmt w:val="lowerLetter"/>
      <w:lvlText w:val="%5."/>
      <w:lvlJc w:val="left"/>
      <w:pPr>
        <w:ind w:left="3600" w:hanging="360"/>
      </w:pPr>
    </w:lvl>
    <w:lvl w:ilvl="5" w:tplc="DF9C1336" w:tentative="1">
      <w:start w:val="1"/>
      <w:numFmt w:val="lowerRoman"/>
      <w:lvlText w:val="%6."/>
      <w:lvlJc w:val="right"/>
      <w:pPr>
        <w:ind w:left="4320" w:hanging="180"/>
      </w:pPr>
    </w:lvl>
    <w:lvl w:ilvl="6" w:tplc="3C420860" w:tentative="1">
      <w:start w:val="1"/>
      <w:numFmt w:val="decimal"/>
      <w:lvlText w:val="%7."/>
      <w:lvlJc w:val="left"/>
      <w:pPr>
        <w:ind w:left="5040" w:hanging="360"/>
      </w:pPr>
    </w:lvl>
    <w:lvl w:ilvl="7" w:tplc="949A41FA" w:tentative="1">
      <w:start w:val="1"/>
      <w:numFmt w:val="lowerLetter"/>
      <w:lvlText w:val="%8."/>
      <w:lvlJc w:val="left"/>
      <w:pPr>
        <w:ind w:left="5760" w:hanging="360"/>
      </w:pPr>
    </w:lvl>
    <w:lvl w:ilvl="8" w:tplc="6FDA5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E2CC8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B073BE" w:tentative="1">
      <w:start w:val="1"/>
      <w:numFmt w:val="lowerLetter"/>
      <w:lvlText w:val="%2."/>
      <w:lvlJc w:val="left"/>
      <w:pPr>
        <w:ind w:left="1440" w:hanging="360"/>
      </w:pPr>
    </w:lvl>
    <w:lvl w:ilvl="2" w:tplc="BC1E3E66" w:tentative="1">
      <w:start w:val="1"/>
      <w:numFmt w:val="lowerRoman"/>
      <w:lvlText w:val="%3."/>
      <w:lvlJc w:val="right"/>
      <w:pPr>
        <w:ind w:left="2160" w:hanging="180"/>
      </w:pPr>
    </w:lvl>
    <w:lvl w:ilvl="3" w:tplc="1B6085F4" w:tentative="1">
      <w:start w:val="1"/>
      <w:numFmt w:val="decimal"/>
      <w:lvlText w:val="%4."/>
      <w:lvlJc w:val="left"/>
      <w:pPr>
        <w:ind w:left="2880" w:hanging="360"/>
      </w:pPr>
    </w:lvl>
    <w:lvl w:ilvl="4" w:tplc="7466CA3C" w:tentative="1">
      <w:start w:val="1"/>
      <w:numFmt w:val="lowerLetter"/>
      <w:lvlText w:val="%5."/>
      <w:lvlJc w:val="left"/>
      <w:pPr>
        <w:ind w:left="3600" w:hanging="360"/>
      </w:pPr>
    </w:lvl>
    <w:lvl w:ilvl="5" w:tplc="F05CA474" w:tentative="1">
      <w:start w:val="1"/>
      <w:numFmt w:val="lowerRoman"/>
      <w:lvlText w:val="%6."/>
      <w:lvlJc w:val="right"/>
      <w:pPr>
        <w:ind w:left="4320" w:hanging="180"/>
      </w:pPr>
    </w:lvl>
    <w:lvl w:ilvl="6" w:tplc="86F845DC" w:tentative="1">
      <w:start w:val="1"/>
      <w:numFmt w:val="decimal"/>
      <w:lvlText w:val="%7."/>
      <w:lvlJc w:val="left"/>
      <w:pPr>
        <w:ind w:left="5040" w:hanging="360"/>
      </w:pPr>
    </w:lvl>
    <w:lvl w:ilvl="7" w:tplc="5BF2CBCC" w:tentative="1">
      <w:start w:val="1"/>
      <w:numFmt w:val="lowerLetter"/>
      <w:lvlText w:val="%8."/>
      <w:lvlJc w:val="left"/>
      <w:pPr>
        <w:ind w:left="5760" w:hanging="360"/>
      </w:pPr>
    </w:lvl>
    <w:lvl w:ilvl="8" w:tplc="E5405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1C82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BCC4B4" w:tentative="1">
      <w:start w:val="1"/>
      <w:numFmt w:val="lowerLetter"/>
      <w:lvlText w:val="%2."/>
      <w:lvlJc w:val="left"/>
      <w:pPr>
        <w:ind w:left="1440" w:hanging="360"/>
      </w:pPr>
    </w:lvl>
    <w:lvl w:ilvl="2" w:tplc="B0EA7032" w:tentative="1">
      <w:start w:val="1"/>
      <w:numFmt w:val="lowerRoman"/>
      <w:lvlText w:val="%3."/>
      <w:lvlJc w:val="right"/>
      <w:pPr>
        <w:ind w:left="2160" w:hanging="180"/>
      </w:pPr>
    </w:lvl>
    <w:lvl w:ilvl="3" w:tplc="91887DCC" w:tentative="1">
      <w:start w:val="1"/>
      <w:numFmt w:val="decimal"/>
      <w:lvlText w:val="%4."/>
      <w:lvlJc w:val="left"/>
      <w:pPr>
        <w:ind w:left="2880" w:hanging="360"/>
      </w:pPr>
    </w:lvl>
    <w:lvl w:ilvl="4" w:tplc="5A0A9F06" w:tentative="1">
      <w:start w:val="1"/>
      <w:numFmt w:val="lowerLetter"/>
      <w:lvlText w:val="%5."/>
      <w:lvlJc w:val="left"/>
      <w:pPr>
        <w:ind w:left="3600" w:hanging="360"/>
      </w:pPr>
    </w:lvl>
    <w:lvl w:ilvl="5" w:tplc="14686058" w:tentative="1">
      <w:start w:val="1"/>
      <w:numFmt w:val="lowerRoman"/>
      <w:lvlText w:val="%6."/>
      <w:lvlJc w:val="right"/>
      <w:pPr>
        <w:ind w:left="4320" w:hanging="180"/>
      </w:pPr>
    </w:lvl>
    <w:lvl w:ilvl="6" w:tplc="9F086C20" w:tentative="1">
      <w:start w:val="1"/>
      <w:numFmt w:val="decimal"/>
      <w:lvlText w:val="%7."/>
      <w:lvlJc w:val="left"/>
      <w:pPr>
        <w:ind w:left="5040" w:hanging="360"/>
      </w:pPr>
    </w:lvl>
    <w:lvl w:ilvl="7" w:tplc="94EE108C" w:tentative="1">
      <w:start w:val="1"/>
      <w:numFmt w:val="lowerLetter"/>
      <w:lvlText w:val="%8."/>
      <w:lvlJc w:val="left"/>
      <w:pPr>
        <w:ind w:left="5760" w:hanging="360"/>
      </w:pPr>
    </w:lvl>
    <w:lvl w:ilvl="8" w:tplc="1410F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8304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68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C0F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742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98F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A0B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6F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203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863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4E8B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2E7C80" w:tentative="1">
      <w:start w:val="1"/>
      <w:numFmt w:val="lowerLetter"/>
      <w:lvlText w:val="%2."/>
      <w:lvlJc w:val="left"/>
      <w:pPr>
        <w:ind w:left="1440" w:hanging="360"/>
      </w:pPr>
    </w:lvl>
    <w:lvl w:ilvl="2" w:tplc="BFBE5710" w:tentative="1">
      <w:start w:val="1"/>
      <w:numFmt w:val="lowerRoman"/>
      <w:lvlText w:val="%3."/>
      <w:lvlJc w:val="right"/>
      <w:pPr>
        <w:ind w:left="2160" w:hanging="180"/>
      </w:pPr>
    </w:lvl>
    <w:lvl w:ilvl="3" w:tplc="8BA4973E" w:tentative="1">
      <w:start w:val="1"/>
      <w:numFmt w:val="decimal"/>
      <w:lvlText w:val="%4."/>
      <w:lvlJc w:val="left"/>
      <w:pPr>
        <w:ind w:left="2880" w:hanging="360"/>
      </w:pPr>
    </w:lvl>
    <w:lvl w:ilvl="4" w:tplc="D2A0F332" w:tentative="1">
      <w:start w:val="1"/>
      <w:numFmt w:val="lowerLetter"/>
      <w:lvlText w:val="%5."/>
      <w:lvlJc w:val="left"/>
      <w:pPr>
        <w:ind w:left="3600" w:hanging="360"/>
      </w:pPr>
    </w:lvl>
    <w:lvl w:ilvl="5" w:tplc="671E6322" w:tentative="1">
      <w:start w:val="1"/>
      <w:numFmt w:val="lowerRoman"/>
      <w:lvlText w:val="%6."/>
      <w:lvlJc w:val="right"/>
      <w:pPr>
        <w:ind w:left="4320" w:hanging="180"/>
      </w:pPr>
    </w:lvl>
    <w:lvl w:ilvl="6" w:tplc="AE00CE8A" w:tentative="1">
      <w:start w:val="1"/>
      <w:numFmt w:val="decimal"/>
      <w:lvlText w:val="%7."/>
      <w:lvlJc w:val="left"/>
      <w:pPr>
        <w:ind w:left="5040" w:hanging="360"/>
      </w:pPr>
    </w:lvl>
    <w:lvl w:ilvl="7" w:tplc="1A72C998" w:tentative="1">
      <w:start w:val="1"/>
      <w:numFmt w:val="lowerLetter"/>
      <w:lvlText w:val="%8."/>
      <w:lvlJc w:val="left"/>
      <w:pPr>
        <w:ind w:left="5760" w:hanging="360"/>
      </w:pPr>
    </w:lvl>
    <w:lvl w:ilvl="8" w:tplc="7BD28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0783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D677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BEA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B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87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28DF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EB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6E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06A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A9EC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A81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FB20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C6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6E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C74D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C3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4E6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5649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11699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D26C0B2">
      <w:start w:val="1"/>
      <w:numFmt w:val="lowerLetter"/>
      <w:lvlText w:val="%2."/>
      <w:lvlJc w:val="left"/>
      <w:pPr>
        <w:ind w:left="1364" w:hanging="360"/>
      </w:pPr>
    </w:lvl>
    <w:lvl w:ilvl="2" w:tplc="12387258">
      <w:start w:val="1"/>
      <w:numFmt w:val="lowerRoman"/>
      <w:lvlText w:val="%3."/>
      <w:lvlJc w:val="right"/>
      <w:pPr>
        <w:ind w:left="2084" w:hanging="180"/>
      </w:pPr>
    </w:lvl>
    <w:lvl w:ilvl="3" w:tplc="17E62354">
      <w:start w:val="1"/>
      <w:numFmt w:val="decimal"/>
      <w:lvlText w:val="%4."/>
      <w:lvlJc w:val="left"/>
      <w:pPr>
        <w:ind w:left="2804" w:hanging="360"/>
      </w:pPr>
    </w:lvl>
    <w:lvl w:ilvl="4" w:tplc="D6FE5F9A">
      <w:start w:val="1"/>
      <w:numFmt w:val="lowerLetter"/>
      <w:lvlText w:val="%5."/>
      <w:lvlJc w:val="left"/>
      <w:pPr>
        <w:ind w:left="3524" w:hanging="360"/>
      </w:pPr>
    </w:lvl>
    <w:lvl w:ilvl="5" w:tplc="35A8CF4A">
      <w:start w:val="1"/>
      <w:numFmt w:val="lowerRoman"/>
      <w:lvlText w:val="%6."/>
      <w:lvlJc w:val="right"/>
      <w:pPr>
        <w:ind w:left="4244" w:hanging="180"/>
      </w:pPr>
    </w:lvl>
    <w:lvl w:ilvl="6" w:tplc="BE7A059A">
      <w:start w:val="1"/>
      <w:numFmt w:val="decimal"/>
      <w:lvlText w:val="%7."/>
      <w:lvlJc w:val="left"/>
      <w:pPr>
        <w:ind w:left="4964" w:hanging="360"/>
      </w:pPr>
    </w:lvl>
    <w:lvl w:ilvl="7" w:tplc="3F2038A0">
      <w:start w:val="1"/>
      <w:numFmt w:val="lowerLetter"/>
      <w:lvlText w:val="%8."/>
      <w:lvlJc w:val="left"/>
      <w:pPr>
        <w:ind w:left="5684" w:hanging="360"/>
      </w:pPr>
    </w:lvl>
    <w:lvl w:ilvl="8" w:tplc="C7D4A0E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693B68"/>
    <w:multiLevelType w:val="hybridMultilevel"/>
    <w:tmpl w:val="30884178"/>
    <w:lvl w:ilvl="0" w:tplc="A822B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3CD442" w:tentative="1">
      <w:start w:val="1"/>
      <w:numFmt w:val="lowerLetter"/>
      <w:lvlText w:val="%2."/>
      <w:lvlJc w:val="left"/>
      <w:pPr>
        <w:ind w:left="1440" w:hanging="360"/>
      </w:pPr>
    </w:lvl>
    <w:lvl w:ilvl="2" w:tplc="706C3D36" w:tentative="1">
      <w:start w:val="1"/>
      <w:numFmt w:val="lowerRoman"/>
      <w:lvlText w:val="%3."/>
      <w:lvlJc w:val="right"/>
      <w:pPr>
        <w:ind w:left="2160" w:hanging="180"/>
      </w:pPr>
    </w:lvl>
    <w:lvl w:ilvl="3" w:tplc="CB1CAC50" w:tentative="1">
      <w:start w:val="1"/>
      <w:numFmt w:val="decimal"/>
      <w:lvlText w:val="%4."/>
      <w:lvlJc w:val="left"/>
      <w:pPr>
        <w:ind w:left="2880" w:hanging="360"/>
      </w:pPr>
    </w:lvl>
    <w:lvl w:ilvl="4" w:tplc="259632D4" w:tentative="1">
      <w:start w:val="1"/>
      <w:numFmt w:val="lowerLetter"/>
      <w:lvlText w:val="%5."/>
      <w:lvlJc w:val="left"/>
      <w:pPr>
        <w:ind w:left="3600" w:hanging="360"/>
      </w:pPr>
    </w:lvl>
    <w:lvl w:ilvl="5" w:tplc="48A452F4" w:tentative="1">
      <w:start w:val="1"/>
      <w:numFmt w:val="lowerRoman"/>
      <w:lvlText w:val="%6."/>
      <w:lvlJc w:val="right"/>
      <w:pPr>
        <w:ind w:left="4320" w:hanging="180"/>
      </w:pPr>
    </w:lvl>
    <w:lvl w:ilvl="6" w:tplc="D988D4A8" w:tentative="1">
      <w:start w:val="1"/>
      <w:numFmt w:val="decimal"/>
      <w:lvlText w:val="%7."/>
      <w:lvlJc w:val="left"/>
      <w:pPr>
        <w:ind w:left="5040" w:hanging="360"/>
      </w:pPr>
    </w:lvl>
    <w:lvl w:ilvl="7" w:tplc="DDC68724" w:tentative="1">
      <w:start w:val="1"/>
      <w:numFmt w:val="lowerLetter"/>
      <w:lvlText w:val="%8."/>
      <w:lvlJc w:val="left"/>
      <w:pPr>
        <w:ind w:left="5760" w:hanging="360"/>
      </w:pPr>
    </w:lvl>
    <w:lvl w:ilvl="8" w:tplc="D25A8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6D1E737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6781D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B4BA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B26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034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DE04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0E5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63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14B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086C549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E25B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40C4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96D4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7A94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C6A4F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A228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6EB3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C6C8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158265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FAE96DA" w:tentative="1">
      <w:start w:val="1"/>
      <w:numFmt w:val="lowerLetter"/>
      <w:lvlText w:val="%2."/>
      <w:lvlJc w:val="left"/>
      <w:pPr>
        <w:ind w:left="1440" w:hanging="360"/>
      </w:pPr>
    </w:lvl>
    <w:lvl w:ilvl="2" w:tplc="9B14B516" w:tentative="1">
      <w:start w:val="1"/>
      <w:numFmt w:val="lowerRoman"/>
      <w:lvlText w:val="%3."/>
      <w:lvlJc w:val="right"/>
      <w:pPr>
        <w:ind w:left="2160" w:hanging="180"/>
      </w:pPr>
    </w:lvl>
    <w:lvl w:ilvl="3" w:tplc="959C26FE" w:tentative="1">
      <w:start w:val="1"/>
      <w:numFmt w:val="decimal"/>
      <w:lvlText w:val="%4."/>
      <w:lvlJc w:val="left"/>
      <w:pPr>
        <w:ind w:left="2880" w:hanging="360"/>
      </w:pPr>
    </w:lvl>
    <w:lvl w:ilvl="4" w:tplc="4FB41CB6" w:tentative="1">
      <w:start w:val="1"/>
      <w:numFmt w:val="lowerLetter"/>
      <w:lvlText w:val="%5."/>
      <w:lvlJc w:val="left"/>
      <w:pPr>
        <w:ind w:left="3600" w:hanging="360"/>
      </w:pPr>
    </w:lvl>
    <w:lvl w:ilvl="5" w:tplc="CC404446" w:tentative="1">
      <w:start w:val="1"/>
      <w:numFmt w:val="lowerRoman"/>
      <w:lvlText w:val="%6."/>
      <w:lvlJc w:val="right"/>
      <w:pPr>
        <w:ind w:left="4320" w:hanging="180"/>
      </w:pPr>
    </w:lvl>
    <w:lvl w:ilvl="6" w:tplc="86609668" w:tentative="1">
      <w:start w:val="1"/>
      <w:numFmt w:val="decimal"/>
      <w:lvlText w:val="%7."/>
      <w:lvlJc w:val="left"/>
      <w:pPr>
        <w:ind w:left="5040" w:hanging="360"/>
      </w:pPr>
    </w:lvl>
    <w:lvl w:ilvl="7" w:tplc="BAC46ABE" w:tentative="1">
      <w:start w:val="1"/>
      <w:numFmt w:val="lowerLetter"/>
      <w:lvlText w:val="%8."/>
      <w:lvlJc w:val="left"/>
      <w:pPr>
        <w:ind w:left="5760" w:hanging="360"/>
      </w:pPr>
    </w:lvl>
    <w:lvl w:ilvl="8" w:tplc="6F9AF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55506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687C16" w:tentative="1">
      <w:start w:val="1"/>
      <w:numFmt w:val="lowerLetter"/>
      <w:lvlText w:val="%2."/>
      <w:lvlJc w:val="left"/>
      <w:pPr>
        <w:ind w:left="1440" w:hanging="360"/>
      </w:pPr>
    </w:lvl>
    <w:lvl w:ilvl="2" w:tplc="E502334E" w:tentative="1">
      <w:start w:val="1"/>
      <w:numFmt w:val="lowerRoman"/>
      <w:lvlText w:val="%3."/>
      <w:lvlJc w:val="right"/>
      <w:pPr>
        <w:ind w:left="2160" w:hanging="180"/>
      </w:pPr>
    </w:lvl>
    <w:lvl w:ilvl="3" w:tplc="B43014E0" w:tentative="1">
      <w:start w:val="1"/>
      <w:numFmt w:val="decimal"/>
      <w:lvlText w:val="%4."/>
      <w:lvlJc w:val="left"/>
      <w:pPr>
        <w:ind w:left="2880" w:hanging="360"/>
      </w:pPr>
    </w:lvl>
    <w:lvl w:ilvl="4" w:tplc="4CA6CD8A" w:tentative="1">
      <w:start w:val="1"/>
      <w:numFmt w:val="lowerLetter"/>
      <w:lvlText w:val="%5."/>
      <w:lvlJc w:val="left"/>
      <w:pPr>
        <w:ind w:left="3600" w:hanging="360"/>
      </w:pPr>
    </w:lvl>
    <w:lvl w:ilvl="5" w:tplc="A9E8C958" w:tentative="1">
      <w:start w:val="1"/>
      <w:numFmt w:val="lowerRoman"/>
      <w:lvlText w:val="%6."/>
      <w:lvlJc w:val="right"/>
      <w:pPr>
        <w:ind w:left="4320" w:hanging="180"/>
      </w:pPr>
    </w:lvl>
    <w:lvl w:ilvl="6" w:tplc="CFA6AD30" w:tentative="1">
      <w:start w:val="1"/>
      <w:numFmt w:val="decimal"/>
      <w:lvlText w:val="%7."/>
      <w:lvlJc w:val="left"/>
      <w:pPr>
        <w:ind w:left="5040" w:hanging="360"/>
      </w:pPr>
    </w:lvl>
    <w:lvl w:ilvl="7" w:tplc="BF747F3C" w:tentative="1">
      <w:start w:val="1"/>
      <w:numFmt w:val="lowerLetter"/>
      <w:lvlText w:val="%8."/>
      <w:lvlJc w:val="left"/>
      <w:pPr>
        <w:ind w:left="5760" w:hanging="360"/>
      </w:pPr>
    </w:lvl>
    <w:lvl w:ilvl="8" w:tplc="BE6E3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BAA6F5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4C201C" w:tentative="1">
      <w:start w:val="1"/>
      <w:numFmt w:val="lowerLetter"/>
      <w:lvlText w:val="%2."/>
      <w:lvlJc w:val="left"/>
      <w:pPr>
        <w:ind w:left="1440" w:hanging="360"/>
      </w:pPr>
    </w:lvl>
    <w:lvl w:ilvl="2" w:tplc="245079C0" w:tentative="1">
      <w:start w:val="1"/>
      <w:numFmt w:val="lowerRoman"/>
      <w:lvlText w:val="%3."/>
      <w:lvlJc w:val="right"/>
      <w:pPr>
        <w:ind w:left="2160" w:hanging="180"/>
      </w:pPr>
    </w:lvl>
    <w:lvl w:ilvl="3" w:tplc="50F2E0D0" w:tentative="1">
      <w:start w:val="1"/>
      <w:numFmt w:val="decimal"/>
      <w:lvlText w:val="%4."/>
      <w:lvlJc w:val="left"/>
      <w:pPr>
        <w:ind w:left="2880" w:hanging="360"/>
      </w:pPr>
    </w:lvl>
    <w:lvl w:ilvl="4" w:tplc="11AC3D26" w:tentative="1">
      <w:start w:val="1"/>
      <w:numFmt w:val="lowerLetter"/>
      <w:lvlText w:val="%5."/>
      <w:lvlJc w:val="left"/>
      <w:pPr>
        <w:ind w:left="3600" w:hanging="360"/>
      </w:pPr>
    </w:lvl>
    <w:lvl w:ilvl="5" w:tplc="6792BD48" w:tentative="1">
      <w:start w:val="1"/>
      <w:numFmt w:val="lowerRoman"/>
      <w:lvlText w:val="%6."/>
      <w:lvlJc w:val="right"/>
      <w:pPr>
        <w:ind w:left="4320" w:hanging="180"/>
      </w:pPr>
    </w:lvl>
    <w:lvl w:ilvl="6" w:tplc="17D4A9CE" w:tentative="1">
      <w:start w:val="1"/>
      <w:numFmt w:val="decimal"/>
      <w:lvlText w:val="%7."/>
      <w:lvlJc w:val="left"/>
      <w:pPr>
        <w:ind w:left="5040" w:hanging="360"/>
      </w:pPr>
    </w:lvl>
    <w:lvl w:ilvl="7" w:tplc="CDD29006" w:tentative="1">
      <w:start w:val="1"/>
      <w:numFmt w:val="lowerLetter"/>
      <w:lvlText w:val="%8."/>
      <w:lvlJc w:val="left"/>
      <w:pPr>
        <w:ind w:left="5760" w:hanging="360"/>
      </w:pPr>
    </w:lvl>
    <w:lvl w:ilvl="8" w:tplc="D58E3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BB9036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53080B0" w:tentative="1">
      <w:start w:val="1"/>
      <w:numFmt w:val="lowerLetter"/>
      <w:lvlText w:val="%2."/>
      <w:lvlJc w:val="left"/>
      <w:pPr>
        <w:ind w:left="1364" w:hanging="360"/>
      </w:pPr>
    </w:lvl>
    <w:lvl w:ilvl="2" w:tplc="4518F7A8" w:tentative="1">
      <w:start w:val="1"/>
      <w:numFmt w:val="lowerRoman"/>
      <w:lvlText w:val="%3."/>
      <w:lvlJc w:val="right"/>
      <w:pPr>
        <w:ind w:left="2084" w:hanging="180"/>
      </w:pPr>
    </w:lvl>
    <w:lvl w:ilvl="3" w:tplc="6D4A11C0" w:tentative="1">
      <w:start w:val="1"/>
      <w:numFmt w:val="decimal"/>
      <w:lvlText w:val="%4."/>
      <w:lvlJc w:val="left"/>
      <w:pPr>
        <w:ind w:left="2804" w:hanging="360"/>
      </w:pPr>
    </w:lvl>
    <w:lvl w:ilvl="4" w:tplc="39A26862" w:tentative="1">
      <w:start w:val="1"/>
      <w:numFmt w:val="lowerLetter"/>
      <w:lvlText w:val="%5."/>
      <w:lvlJc w:val="left"/>
      <w:pPr>
        <w:ind w:left="3524" w:hanging="360"/>
      </w:pPr>
    </w:lvl>
    <w:lvl w:ilvl="5" w:tplc="00344D84" w:tentative="1">
      <w:start w:val="1"/>
      <w:numFmt w:val="lowerRoman"/>
      <w:lvlText w:val="%6."/>
      <w:lvlJc w:val="right"/>
      <w:pPr>
        <w:ind w:left="4244" w:hanging="180"/>
      </w:pPr>
    </w:lvl>
    <w:lvl w:ilvl="6" w:tplc="576432D0" w:tentative="1">
      <w:start w:val="1"/>
      <w:numFmt w:val="decimal"/>
      <w:lvlText w:val="%7."/>
      <w:lvlJc w:val="left"/>
      <w:pPr>
        <w:ind w:left="4964" w:hanging="360"/>
      </w:pPr>
    </w:lvl>
    <w:lvl w:ilvl="7" w:tplc="C65C2AFE" w:tentative="1">
      <w:start w:val="1"/>
      <w:numFmt w:val="lowerLetter"/>
      <w:lvlText w:val="%8."/>
      <w:lvlJc w:val="left"/>
      <w:pPr>
        <w:ind w:left="5684" w:hanging="360"/>
      </w:pPr>
    </w:lvl>
    <w:lvl w:ilvl="8" w:tplc="97E46C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3B22FA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0CB51A" w:tentative="1">
      <w:start w:val="1"/>
      <w:numFmt w:val="lowerLetter"/>
      <w:lvlText w:val="%2."/>
      <w:lvlJc w:val="left"/>
      <w:pPr>
        <w:ind w:left="1440" w:hanging="360"/>
      </w:pPr>
    </w:lvl>
    <w:lvl w:ilvl="2" w:tplc="1AC094B0" w:tentative="1">
      <w:start w:val="1"/>
      <w:numFmt w:val="lowerRoman"/>
      <w:lvlText w:val="%3."/>
      <w:lvlJc w:val="right"/>
      <w:pPr>
        <w:ind w:left="2160" w:hanging="180"/>
      </w:pPr>
    </w:lvl>
    <w:lvl w:ilvl="3" w:tplc="A5F2A336" w:tentative="1">
      <w:start w:val="1"/>
      <w:numFmt w:val="decimal"/>
      <w:lvlText w:val="%4."/>
      <w:lvlJc w:val="left"/>
      <w:pPr>
        <w:ind w:left="2880" w:hanging="360"/>
      </w:pPr>
    </w:lvl>
    <w:lvl w:ilvl="4" w:tplc="CDD62AFE" w:tentative="1">
      <w:start w:val="1"/>
      <w:numFmt w:val="lowerLetter"/>
      <w:lvlText w:val="%5."/>
      <w:lvlJc w:val="left"/>
      <w:pPr>
        <w:ind w:left="3600" w:hanging="360"/>
      </w:pPr>
    </w:lvl>
    <w:lvl w:ilvl="5" w:tplc="C2A84CA0" w:tentative="1">
      <w:start w:val="1"/>
      <w:numFmt w:val="lowerRoman"/>
      <w:lvlText w:val="%6."/>
      <w:lvlJc w:val="right"/>
      <w:pPr>
        <w:ind w:left="4320" w:hanging="180"/>
      </w:pPr>
    </w:lvl>
    <w:lvl w:ilvl="6" w:tplc="1D222CE2" w:tentative="1">
      <w:start w:val="1"/>
      <w:numFmt w:val="decimal"/>
      <w:lvlText w:val="%7."/>
      <w:lvlJc w:val="left"/>
      <w:pPr>
        <w:ind w:left="5040" w:hanging="360"/>
      </w:pPr>
    </w:lvl>
    <w:lvl w:ilvl="7" w:tplc="55E6DE24" w:tentative="1">
      <w:start w:val="1"/>
      <w:numFmt w:val="lowerLetter"/>
      <w:lvlText w:val="%8."/>
      <w:lvlJc w:val="left"/>
      <w:pPr>
        <w:ind w:left="5760" w:hanging="360"/>
      </w:pPr>
    </w:lvl>
    <w:lvl w:ilvl="8" w:tplc="BB94A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41EF8"/>
    <w:multiLevelType w:val="hybridMultilevel"/>
    <w:tmpl w:val="AAFAA46C"/>
    <w:lvl w:ilvl="0" w:tplc="52249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00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064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E6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C8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3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44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0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521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95514266">
    <w:abstractNumId w:val="20"/>
  </w:num>
  <w:num w:numId="2" w16cid:durableId="1430657200">
    <w:abstractNumId w:val="6"/>
  </w:num>
  <w:num w:numId="3" w16cid:durableId="1298607573">
    <w:abstractNumId w:val="11"/>
  </w:num>
  <w:num w:numId="4" w16cid:durableId="430711259">
    <w:abstractNumId w:val="29"/>
  </w:num>
  <w:num w:numId="5" w16cid:durableId="218522429">
    <w:abstractNumId w:val="0"/>
  </w:num>
  <w:num w:numId="6" w16cid:durableId="627662479">
    <w:abstractNumId w:val="12"/>
  </w:num>
  <w:num w:numId="7" w16cid:durableId="1842087646">
    <w:abstractNumId w:val="30"/>
  </w:num>
  <w:num w:numId="8" w16cid:durableId="3610542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637320">
    <w:abstractNumId w:val="1"/>
  </w:num>
  <w:num w:numId="10" w16cid:durableId="1901091798">
    <w:abstractNumId w:val="0"/>
    <w:lvlOverride w:ilvl="0">
      <w:startOverride w:val="1"/>
    </w:lvlOverride>
  </w:num>
  <w:num w:numId="11" w16cid:durableId="13379205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4963844">
    <w:abstractNumId w:val="6"/>
  </w:num>
  <w:num w:numId="13" w16cid:durableId="37172396">
    <w:abstractNumId w:val="29"/>
  </w:num>
  <w:num w:numId="14" w16cid:durableId="2197555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2909256">
    <w:abstractNumId w:val="21"/>
  </w:num>
  <w:num w:numId="16" w16cid:durableId="17092605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07958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2468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20010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5034771">
    <w:abstractNumId w:val="26"/>
  </w:num>
  <w:num w:numId="21" w16cid:durableId="368650731">
    <w:abstractNumId w:val="8"/>
  </w:num>
  <w:num w:numId="22" w16cid:durableId="1147210322">
    <w:abstractNumId w:val="33"/>
  </w:num>
  <w:num w:numId="23" w16cid:durableId="549877564">
    <w:abstractNumId w:val="36"/>
  </w:num>
  <w:num w:numId="24" w16cid:durableId="1901165652">
    <w:abstractNumId w:val="34"/>
  </w:num>
  <w:num w:numId="25" w16cid:durableId="1756627563">
    <w:abstractNumId w:val="13"/>
  </w:num>
  <w:num w:numId="26" w16cid:durableId="1131904913">
    <w:abstractNumId w:val="35"/>
  </w:num>
  <w:num w:numId="27" w16cid:durableId="1090078678">
    <w:abstractNumId w:val="7"/>
  </w:num>
  <w:num w:numId="28" w16cid:durableId="1245341345">
    <w:abstractNumId w:val="32"/>
  </w:num>
  <w:num w:numId="29" w16cid:durableId="1170951868">
    <w:abstractNumId w:val="17"/>
  </w:num>
  <w:num w:numId="30" w16cid:durableId="1900507497">
    <w:abstractNumId w:val="2"/>
  </w:num>
  <w:num w:numId="31" w16cid:durableId="1725326440">
    <w:abstractNumId w:val="27"/>
  </w:num>
  <w:num w:numId="32" w16cid:durableId="761755211">
    <w:abstractNumId w:val="18"/>
  </w:num>
  <w:num w:numId="33" w16cid:durableId="1112558420">
    <w:abstractNumId w:val="16"/>
  </w:num>
  <w:num w:numId="34" w16cid:durableId="1503467946">
    <w:abstractNumId w:val="3"/>
  </w:num>
  <w:num w:numId="35" w16cid:durableId="1816097536">
    <w:abstractNumId w:val="4"/>
  </w:num>
  <w:num w:numId="36" w16cid:durableId="814299047">
    <w:abstractNumId w:val="15"/>
  </w:num>
  <w:num w:numId="37" w16cid:durableId="1093162141">
    <w:abstractNumId w:val="10"/>
  </w:num>
  <w:num w:numId="38" w16cid:durableId="774062407">
    <w:abstractNumId w:val="14"/>
  </w:num>
  <w:num w:numId="39" w16cid:durableId="1246960805">
    <w:abstractNumId w:val="23"/>
  </w:num>
  <w:num w:numId="40" w16cid:durableId="830410463">
    <w:abstractNumId w:val="31"/>
  </w:num>
  <w:num w:numId="41" w16cid:durableId="1247768096">
    <w:abstractNumId w:val="19"/>
  </w:num>
  <w:num w:numId="42" w16cid:durableId="924611065">
    <w:abstractNumId w:val="25"/>
  </w:num>
  <w:num w:numId="43" w16cid:durableId="928345069">
    <w:abstractNumId w:val="24"/>
  </w:num>
  <w:num w:numId="44" w16cid:durableId="2064210822">
    <w:abstractNumId w:val="37"/>
  </w:num>
  <w:num w:numId="45" w16cid:durableId="182238705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6F56"/>
    <w:rsid w:val="00110A36"/>
    <w:rsid w:val="0011165B"/>
    <w:rsid w:val="0011555E"/>
    <w:rsid w:val="00116321"/>
    <w:rsid w:val="00123A91"/>
    <w:rsid w:val="00126114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3490"/>
    <w:rsid w:val="00174F50"/>
    <w:rsid w:val="00182DFB"/>
    <w:rsid w:val="00183BB9"/>
    <w:rsid w:val="001A0D23"/>
    <w:rsid w:val="001A0F2C"/>
    <w:rsid w:val="001A2F4E"/>
    <w:rsid w:val="001B32F4"/>
    <w:rsid w:val="001B6E3E"/>
    <w:rsid w:val="001C001F"/>
    <w:rsid w:val="001C4704"/>
    <w:rsid w:val="001D4F44"/>
    <w:rsid w:val="001D5D2B"/>
    <w:rsid w:val="001D6822"/>
    <w:rsid w:val="001E6404"/>
    <w:rsid w:val="001F0188"/>
    <w:rsid w:val="001F0C33"/>
    <w:rsid w:val="001F2359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4E12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346"/>
    <w:rsid w:val="0037444C"/>
    <w:rsid w:val="003773E0"/>
    <w:rsid w:val="003866A8"/>
    <w:rsid w:val="0038735E"/>
    <w:rsid w:val="0039107F"/>
    <w:rsid w:val="00391B34"/>
    <w:rsid w:val="00392ED0"/>
    <w:rsid w:val="0039387C"/>
    <w:rsid w:val="00393A65"/>
    <w:rsid w:val="00393E8A"/>
    <w:rsid w:val="003A20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2B59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44A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E2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6126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57EBD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E5600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9AF"/>
    <w:rsid w:val="008D6C6D"/>
    <w:rsid w:val="008E0E30"/>
    <w:rsid w:val="008F0ECD"/>
    <w:rsid w:val="008F12B3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7519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1404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0801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34C"/>
    <w:rsid w:val="00A90BE2"/>
    <w:rsid w:val="00A95D3A"/>
    <w:rsid w:val="00A968BD"/>
    <w:rsid w:val="00A974C3"/>
    <w:rsid w:val="00A977DB"/>
    <w:rsid w:val="00AA04D6"/>
    <w:rsid w:val="00AA13A4"/>
    <w:rsid w:val="00AA17D8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2F9D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721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252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7C8D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3A99"/>
    <w:rsid w:val="00D1496D"/>
    <w:rsid w:val="00D21A3F"/>
    <w:rsid w:val="00D30278"/>
    <w:rsid w:val="00D302D0"/>
    <w:rsid w:val="00D307AA"/>
    <w:rsid w:val="00D31664"/>
    <w:rsid w:val="00D32DBC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54D6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553A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84D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638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058B"/>
    <w:rsid w:val="00FF186E"/>
    <w:rsid w:val="00FF61E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A3776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23</cp:revision>
  <cp:lastPrinted>2025-05-06T15:05:00Z</cp:lastPrinted>
  <dcterms:created xsi:type="dcterms:W3CDTF">2024-02-15T14:56:00Z</dcterms:created>
  <dcterms:modified xsi:type="dcterms:W3CDTF">2025-09-17T15:07:00Z</dcterms:modified>
</cp:coreProperties>
</file>