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3EEB5EB6" w:rsidR="0042721F" w:rsidRDefault="005A3442" w:rsidP="00A55443">
      <w:pPr>
        <w:ind w:left="3402"/>
        <w:jc w:val="both"/>
        <w:rPr>
          <w:rFonts w:eastAsia="Arial Unicode MS"/>
          <w:b/>
        </w:rPr>
      </w:pPr>
      <w:r w:rsidRPr="00D47D7F">
        <w:rPr>
          <w:rFonts w:eastAsia="Arial Unicode MS"/>
          <w:b/>
        </w:rPr>
        <w:t xml:space="preserve">LEI Nº </w:t>
      </w:r>
      <w:r w:rsidR="00A55443">
        <w:rPr>
          <w:rFonts w:eastAsia="Arial Unicode MS"/>
          <w:b/>
        </w:rPr>
        <w:t>3.751, DE 19 DE SETEMBRO DE 2025.</w:t>
      </w:r>
    </w:p>
    <w:p w14:paraId="669D3B77" w14:textId="77777777" w:rsidR="00A55443" w:rsidRPr="00D47D7F" w:rsidRDefault="00A55443" w:rsidP="00A55443">
      <w:pPr>
        <w:ind w:left="3402"/>
        <w:jc w:val="both"/>
        <w:rPr>
          <w:rFonts w:eastAsia="Arial Unicode MS"/>
        </w:rPr>
      </w:pPr>
    </w:p>
    <w:p w14:paraId="7D200441" w14:textId="77777777" w:rsidR="0042721F" w:rsidRPr="00D47D7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9133912" w14:textId="77777777" w:rsidR="00D47D7F" w:rsidRPr="00D47D7F" w:rsidRDefault="00D47D7F" w:rsidP="00D47D7F">
      <w:pPr>
        <w:ind w:left="3402"/>
        <w:jc w:val="both"/>
        <w:rPr>
          <w:rFonts w:eastAsia="Arial"/>
          <w:color w:val="000000"/>
        </w:rPr>
      </w:pPr>
      <w:r w:rsidRPr="00D47D7F">
        <w:rPr>
          <w:rFonts w:eastAsia="Arial"/>
          <w:color w:val="000000"/>
        </w:rPr>
        <w:t>Autoriza o Poder Executivo a celebrar contratos de cessão onerosa de direito à nomeação de eventos e equipamentos públicos municipais na cidade de Sorriso/MT (</w:t>
      </w:r>
      <w:proofErr w:type="spellStart"/>
      <w:r w:rsidRPr="00D47D7F">
        <w:rPr>
          <w:rFonts w:eastAsia="Arial"/>
          <w:color w:val="000000"/>
        </w:rPr>
        <w:t>Naming</w:t>
      </w:r>
      <w:proofErr w:type="spellEnd"/>
      <w:r w:rsidRPr="00D47D7F">
        <w:rPr>
          <w:rFonts w:eastAsia="Arial"/>
          <w:color w:val="000000"/>
        </w:rPr>
        <w:t xml:space="preserve"> </w:t>
      </w:r>
      <w:proofErr w:type="spellStart"/>
      <w:r w:rsidRPr="00D47D7F">
        <w:rPr>
          <w:rFonts w:eastAsia="Arial"/>
          <w:color w:val="000000"/>
        </w:rPr>
        <w:t>Rights</w:t>
      </w:r>
      <w:proofErr w:type="spellEnd"/>
      <w:r w:rsidRPr="00D47D7F">
        <w:rPr>
          <w:rFonts w:eastAsia="Arial"/>
          <w:color w:val="000000"/>
        </w:rPr>
        <w:t>), e dá outras providências.</w:t>
      </w:r>
    </w:p>
    <w:p w14:paraId="17E6DE55" w14:textId="38FF2BC8" w:rsidR="00D47D7F" w:rsidRDefault="00D47D7F">
      <w:pPr>
        <w:shd w:val="clear" w:color="auto" w:fill="FFFFFF"/>
        <w:ind w:firstLine="1418"/>
        <w:jc w:val="both"/>
        <w:rPr>
          <w:bCs/>
          <w:iCs/>
        </w:rPr>
      </w:pPr>
    </w:p>
    <w:p w14:paraId="303F728C" w14:textId="77777777" w:rsidR="00A55443" w:rsidRPr="00D47D7F" w:rsidRDefault="00A55443">
      <w:pPr>
        <w:shd w:val="clear" w:color="auto" w:fill="FFFFFF"/>
        <w:ind w:firstLine="1418"/>
        <w:jc w:val="both"/>
        <w:rPr>
          <w:bCs/>
          <w:iCs/>
        </w:rPr>
      </w:pPr>
    </w:p>
    <w:p w14:paraId="2DB2A48E" w14:textId="77777777" w:rsidR="00A55443" w:rsidRPr="00076D0A" w:rsidRDefault="00A55443" w:rsidP="00A55443">
      <w:pPr>
        <w:ind w:firstLine="1418"/>
        <w:jc w:val="both"/>
        <w:textAlignment w:val="baseline"/>
        <w:rPr>
          <w:rFonts w:eastAsia="Arial"/>
        </w:rPr>
      </w:pPr>
      <w:r w:rsidRPr="00076D0A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395FA158" w:rsidR="0042721F" w:rsidRDefault="0042721F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24BD8AEE" w14:textId="77777777" w:rsidR="00A55443" w:rsidRPr="00D47D7F" w:rsidRDefault="00A55443" w:rsidP="0042721F">
      <w:pPr>
        <w:ind w:firstLine="709"/>
        <w:jc w:val="both"/>
        <w:rPr>
          <w:b/>
        </w:rPr>
      </w:pPr>
    </w:p>
    <w:p w14:paraId="57ECEC16" w14:textId="07D023CC" w:rsidR="00D47D7F" w:rsidRPr="00D47D7F" w:rsidRDefault="00D47D7F" w:rsidP="00D47D7F">
      <w:pPr>
        <w:ind w:left="23" w:right="38" w:firstLine="1395"/>
        <w:jc w:val="both"/>
      </w:pPr>
      <w:r w:rsidRPr="00D47D7F">
        <w:rPr>
          <w:b/>
        </w:rPr>
        <w:t xml:space="preserve">Art. 1º </w:t>
      </w:r>
      <w:r w:rsidRPr="00D47D7F">
        <w:t>Fica o Poder Executivo autorizado a celebrar contratos de cessão onerosa de direito com a iniciativa privada para a associação de nomes ou marcas a eventos e equipamentos públicos municipais que desempenhem atividades dirigidas à saúde, cultura, esportes, educação, assistência social, lazer e recreação, meio ambiente, mobilidade urbana e promoção de investimentos, competitividade e desenvolvimento, atendidos os requisitos previstos nesta Lei.</w:t>
      </w:r>
    </w:p>
    <w:p w14:paraId="3729DDC9" w14:textId="77777777" w:rsidR="00D47D7F" w:rsidRPr="00D47D7F" w:rsidRDefault="00D47D7F" w:rsidP="00D47D7F">
      <w:pPr>
        <w:ind w:right="44" w:firstLine="720"/>
        <w:jc w:val="both"/>
        <w:rPr>
          <w:b/>
        </w:rPr>
      </w:pPr>
    </w:p>
    <w:p w14:paraId="5C2E4108" w14:textId="525425F5" w:rsidR="00D47D7F" w:rsidRPr="00D47D7F" w:rsidRDefault="00D47D7F" w:rsidP="00D47D7F">
      <w:pPr>
        <w:ind w:right="44" w:firstLine="1418"/>
        <w:jc w:val="both"/>
      </w:pPr>
      <w:r w:rsidRPr="00D47D7F">
        <w:rPr>
          <w:b/>
        </w:rPr>
        <w:t>Art. 2º</w:t>
      </w:r>
      <w:r w:rsidRPr="00D47D7F">
        <w:t xml:space="preserve"> O contrato de cessão onerosa de direito à nomeação será precedido de procedimento licitatório e edital para seleção dos interessados, mediante critérios previamente estabelecidos pelo Poder Executivo Municipal, observadas as normativas municipais, estaduais e federais que versem sobre contratações públicas.</w:t>
      </w:r>
    </w:p>
    <w:p w14:paraId="7581C803" w14:textId="77777777" w:rsidR="00D47D7F" w:rsidRPr="00D47D7F" w:rsidRDefault="00D47D7F" w:rsidP="00D47D7F">
      <w:pPr>
        <w:ind w:left="23" w:firstLine="720"/>
        <w:jc w:val="both"/>
      </w:pPr>
    </w:p>
    <w:p w14:paraId="0EE321D0" w14:textId="77777777" w:rsidR="00D47D7F" w:rsidRPr="00D47D7F" w:rsidRDefault="00D47D7F" w:rsidP="00D47D7F">
      <w:pPr>
        <w:ind w:left="23" w:firstLine="1395"/>
        <w:jc w:val="both"/>
      </w:pPr>
      <w:r w:rsidRPr="00D47D7F">
        <w:rPr>
          <w:b/>
        </w:rPr>
        <w:t>§ 1º</w:t>
      </w:r>
      <w:r w:rsidRPr="00D47D7F">
        <w:rPr>
          <w:spacing w:val="40"/>
        </w:rPr>
        <w:t xml:space="preserve"> </w:t>
      </w:r>
      <w:r w:rsidRPr="00D47D7F">
        <w:t>Poderão participar do procedimento licitatório empresas em dia com a legislação federal, estadual e municipal, isoladamente ou em consórcio.</w:t>
      </w:r>
    </w:p>
    <w:p w14:paraId="3A94F2D1" w14:textId="77777777" w:rsidR="00D47D7F" w:rsidRPr="00D47D7F" w:rsidRDefault="00D47D7F" w:rsidP="00D47D7F">
      <w:pPr>
        <w:ind w:left="23" w:firstLine="1395"/>
        <w:jc w:val="both"/>
      </w:pPr>
    </w:p>
    <w:p w14:paraId="7F3415FC" w14:textId="77777777" w:rsidR="00D47D7F" w:rsidRPr="00D47D7F" w:rsidRDefault="00D47D7F" w:rsidP="00D47D7F">
      <w:pPr>
        <w:ind w:left="23" w:firstLine="1395"/>
        <w:jc w:val="both"/>
      </w:pPr>
      <w:r w:rsidRPr="00D47D7F">
        <w:rPr>
          <w:b/>
        </w:rPr>
        <w:t>§ 2º</w:t>
      </w:r>
      <w:r w:rsidRPr="00D47D7F">
        <w:rPr>
          <w:spacing w:val="40"/>
        </w:rPr>
        <w:t xml:space="preserve"> </w:t>
      </w:r>
      <w:r w:rsidRPr="00D47D7F">
        <w:t>As cessões onerosas de direito à nomeação terão obrigatoriamente prazo determinado de duração a ser definido em edital.</w:t>
      </w:r>
    </w:p>
    <w:p w14:paraId="0C3C717E" w14:textId="77777777" w:rsidR="00D47D7F" w:rsidRPr="00D47D7F" w:rsidRDefault="00D47D7F" w:rsidP="00D47D7F">
      <w:pPr>
        <w:ind w:left="23" w:right="41" w:firstLine="697"/>
        <w:jc w:val="both"/>
        <w:rPr>
          <w:b/>
        </w:rPr>
      </w:pPr>
    </w:p>
    <w:p w14:paraId="05DA9584" w14:textId="3660A819" w:rsidR="00D47D7F" w:rsidRPr="00D47D7F" w:rsidRDefault="00D47D7F" w:rsidP="00D47D7F">
      <w:pPr>
        <w:ind w:left="23" w:right="41" w:firstLine="1395"/>
        <w:jc w:val="both"/>
      </w:pPr>
      <w:r w:rsidRPr="00D47D7F">
        <w:rPr>
          <w:b/>
        </w:rPr>
        <w:t>Art. 3º</w:t>
      </w:r>
      <w:r w:rsidRPr="00D47D7F">
        <w:t xml:space="preserve"> O contrato deverá prever contrapartida pela associação de nome ou marca na forma de pagamento anual (em casos de vinculo a próprios) ou mensal (em caso de vínculo a eventos) em pecúnia ao Município.</w:t>
      </w:r>
    </w:p>
    <w:p w14:paraId="2DA698E9" w14:textId="77777777" w:rsidR="00D47D7F" w:rsidRPr="00D47D7F" w:rsidRDefault="00D47D7F" w:rsidP="00D47D7F">
      <w:pPr>
        <w:ind w:left="23" w:right="41" w:firstLine="1395"/>
        <w:jc w:val="both"/>
      </w:pPr>
    </w:p>
    <w:p w14:paraId="6B44DFB5" w14:textId="77777777" w:rsidR="00D47D7F" w:rsidRPr="00D47D7F" w:rsidRDefault="00D47D7F" w:rsidP="00D47D7F">
      <w:pPr>
        <w:ind w:left="23" w:right="35" w:firstLine="1395"/>
        <w:jc w:val="both"/>
      </w:pPr>
      <w:r w:rsidRPr="00D47D7F">
        <w:rPr>
          <w:b/>
        </w:rPr>
        <w:t>Parágrafo único.</w:t>
      </w:r>
      <w:r w:rsidRPr="00D47D7F">
        <w:t xml:space="preserve"> Desde que previstas em edital, a realização de benfeitorias, promoção de atividades de interesse coletivo, incentivos à ação e aos participantes pertencentes ao equipamento parceiro, bem como outras ações de interesse público, poderá ensejar desconto no valor anualmente devido pela cessionária.</w:t>
      </w:r>
    </w:p>
    <w:p w14:paraId="4C472461" w14:textId="77777777" w:rsidR="00D47D7F" w:rsidRPr="00D47D7F" w:rsidRDefault="00D47D7F" w:rsidP="00D47D7F">
      <w:pPr>
        <w:ind w:left="23" w:right="35" w:firstLine="1395"/>
        <w:jc w:val="both"/>
      </w:pPr>
    </w:p>
    <w:p w14:paraId="604B805E" w14:textId="4B8B4831" w:rsidR="00D47D7F" w:rsidRPr="00D47D7F" w:rsidRDefault="00D47D7F" w:rsidP="00D47D7F">
      <w:pPr>
        <w:ind w:left="23" w:right="35" w:firstLine="1395"/>
        <w:jc w:val="both"/>
      </w:pPr>
      <w:r w:rsidRPr="00D47D7F">
        <w:rPr>
          <w:b/>
        </w:rPr>
        <w:t>Art. 4º</w:t>
      </w:r>
      <w:r w:rsidRPr="00D47D7F">
        <w:t xml:space="preserve"> Da preservação da denominação oficial.</w:t>
      </w:r>
    </w:p>
    <w:p w14:paraId="4D5B67C9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4E061A05" w14:textId="061777CB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 –</w:t>
      </w:r>
      <w:r w:rsidRPr="00D47D7F">
        <w:t xml:space="preserve"> A denominação oficial do próprio público, definida por lei, será mantida integralmente, podendo ser acrescida do nome ou marca do patrocinador, mediante complementação.</w:t>
      </w:r>
    </w:p>
    <w:p w14:paraId="697A56D6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1D41E3C9" w14:textId="46A956F9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II –</w:t>
      </w:r>
      <w:r w:rsidRPr="00D47D7F">
        <w:t xml:space="preserve"> É vedada a substituição ou supressão do nome oficial, bem como qualquer alteração que prejudique homenagem já estabelecida.</w:t>
      </w:r>
    </w:p>
    <w:p w14:paraId="748E2C05" w14:textId="77777777" w:rsidR="00D47D7F" w:rsidRDefault="00D47D7F" w:rsidP="00D47D7F">
      <w:pPr>
        <w:ind w:firstLine="1418"/>
        <w:jc w:val="both"/>
        <w:rPr>
          <w:rStyle w:val="Forte"/>
        </w:rPr>
      </w:pPr>
    </w:p>
    <w:p w14:paraId="4F62FC5A" w14:textId="15623B6B" w:rsidR="00D47D7F" w:rsidRPr="00D47D7F" w:rsidRDefault="00D47D7F" w:rsidP="00D47D7F">
      <w:pPr>
        <w:ind w:firstLine="1418"/>
        <w:jc w:val="both"/>
      </w:pPr>
      <w:r w:rsidRPr="00D47D7F">
        <w:rPr>
          <w:rStyle w:val="Forte"/>
        </w:rPr>
        <w:t>III –</w:t>
      </w:r>
      <w:r w:rsidRPr="00D47D7F">
        <w:t xml:space="preserve"> A utilização do nome ou marca do patrocinador terá prazo determinado, coincidente com a vigência do contrato, observados os seguintes limites:</w:t>
      </w:r>
    </w:p>
    <w:p w14:paraId="1CCE6252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48ECD6EF" w14:textId="04110A8C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a)</w:t>
      </w:r>
      <w:r w:rsidRPr="00D47D7F">
        <w:t xml:space="preserve"> quando vinculada a </w:t>
      </w:r>
      <w:r w:rsidRPr="00D47D7F">
        <w:rPr>
          <w:rStyle w:val="Forte"/>
        </w:rPr>
        <w:t>equipamentos públicos</w:t>
      </w:r>
      <w:r w:rsidRPr="00D47D7F">
        <w:t>, o prazo não poderá ser superior a 10 (dez) anos, podendo ser renovado na forma da lei;</w:t>
      </w:r>
    </w:p>
    <w:p w14:paraId="454E6428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40FE6465" w14:textId="349EA5E0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b)</w:t>
      </w:r>
      <w:r w:rsidRPr="00D47D7F">
        <w:t xml:space="preserve"> quando vinculada a </w:t>
      </w:r>
      <w:r w:rsidRPr="00D47D7F">
        <w:rPr>
          <w:rStyle w:val="Forte"/>
        </w:rPr>
        <w:t>eventos específicos</w:t>
      </w:r>
      <w:r w:rsidRPr="00D47D7F">
        <w:t>, o prazo será limitado à duração do evento, incluindo-se, quando for o caso, o período de montagem, realização e desmontagem, conforme estabelecido no edital e no contrato.</w:t>
      </w:r>
    </w:p>
    <w:p w14:paraId="445603D8" w14:textId="77777777" w:rsidR="00D47D7F" w:rsidRDefault="00D47D7F" w:rsidP="00D47D7F">
      <w:pPr>
        <w:ind w:firstLine="1418"/>
        <w:jc w:val="both"/>
        <w:rPr>
          <w:b/>
        </w:rPr>
      </w:pPr>
    </w:p>
    <w:p w14:paraId="0C02A896" w14:textId="0D3BA5D8" w:rsidR="00D47D7F" w:rsidRPr="00D47D7F" w:rsidRDefault="00D47D7F" w:rsidP="00D47D7F">
      <w:pPr>
        <w:ind w:firstLine="1418"/>
        <w:jc w:val="both"/>
      </w:pPr>
      <w:r w:rsidRPr="00D47D7F">
        <w:rPr>
          <w:b/>
        </w:rPr>
        <w:t>IV –</w:t>
      </w:r>
      <w:r w:rsidRPr="00D47D7F">
        <w:t xml:space="preserve"> Encerrado o contrato, o nome ou marca do patrocinador será suprimido, permanecendo inalterada a denominação oficial do próprio.</w:t>
      </w:r>
    </w:p>
    <w:p w14:paraId="5D0A3B5C" w14:textId="77777777" w:rsidR="00D47D7F" w:rsidRPr="00D47D7F" w:rsidRDefault="00D47D7F" w:rsidP="00D47D7F">
      <w:pPr>
        <w:ind w:firstLine="720"/>
        <w:jc w:val="both"/>
      </w:pPr>
    </w:p>
    <w:p w14:paraId="6C943374" w14:textId="77777777" w:rsidR="00D47D7F" w:rsidRPr="00D47D7F" w:rsidRDefault="00D47D7F" w:rsidP="00D47D7F">
      <w:pPr>
        <w:ind w:firstLine="1418"/>
        <w:jc w:val="both"/>
      </w:pPr>
      <w:r w:rsidRPr="00D47D7F">
        <w:rPr>
          <w:b/>
        </w:rPr>
        <w:t>Art.</w:t>
      </w:r>
      <w:r w:rsidRPr="00D47D7F">
        <w:rPr>
          <w:b/>
          <w:spacing w:val="-6"/>
        </w:rPr>
        <w:t xml:space="preserve"> </w:t>
      </w:r>
      <w:r w:rsidRPr="00D47D7F">
        <w:rPr>
          <w:b/>
        </w:rPr>
        <w:t>5º</w:t>
      </w:r>
      <w:r w:rsidRPr="00D47D7F">
        <w:rPr>
          <w:spacing w:val="-3"/>
        </w:rPr>
        <w:t xml:space="preserve"> </w:t>
      </w:r>
      <w:r w:rsidRPr="00D47D7F">
        <w:t>A cessionária incluirá na placa de anúncio indicativo, presente nas testadas do equipamento público, sua marca após o nome oficial do equipamento, observadas as regras presentes no manual de comunicação da Prefeitura e a manutenção das placas durante a vigência contratual.</w:t>
      </w:r>
    </w:p>
    <w:p w14:paraId="3918684D" w14:textId="77777777" w:rsidR="00D47D7F" w:rsidRPr="00D47D7F" w:rsidRDefault="00D47D7F" w:rsidP="00D47D7F">
      <w:pPr>
        <w:ind w:firstLine="1418"/>
        <w:jc w:val="both"/>
        <w:rPr>
          <w:b/>
          <w:bCs/>
        </w:rPr>
      </w:pPr>
    </w:p>
    <w:p w14:paraId="2A68981F" w14:textId="4AB5BCCA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§ 1º</w:t>
      </w:r>
      <w:r w:rsidRPr="00D47D7F">
        <w:t xml:space="preserve"> A responsabilidade pelos custos relacionados à troca ou manutenção das placas de anúncio indicativo será sempre da cessionária.</w:t>
      </w:r>
    </w:p>
    <w:p w14:paraId="09A0989C" w14:textId="77777777" w:rsidR="00D47D7F" w:rsidRPr="00D47D7F" w:rsidRDefault="00D47D7F" w:rsidP="00D47D7F">
      <w:pPr>
        <w:ind w:firstLine="1418"/>
        <w:jc w:val="both"/>
      </w:pPr>
    </w:p>
    <w:p w14:paraId="710B46C0" w14:textId="43F95A79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§ 2º</w:t>
      </w:r>
      <w:r w:rsidRPr="00D47D7F">
        <w:t xml:space="preserve"> Toda comunicação visual deverá respeitar a legislação municipal aplicável à publicidade e preservação do patrimônio público.</w:t>
      </w:r>
    </w:p>
    <w:p w14:paraId="58A628C9" w14:textId="77777777" w:rsidR="00D47D7F" w:rsidRPr="00D47D7F" w:rsidRDefault="00D47D7F" w:rsidP="00D47D7F">
      <w:pPr>
        <w:ind w:firstLine="1418"/>
        <w:jc w:val="both"/>
      </w:pPr>
    </w:p>
    <w:p w14:paraId="79779CBB" w14:textId="77777777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Art. 6º</w:t>
      </w:r>
      <w:r w:rsidRPr="00D47D7F">
        <w:t xml:space="preserve"> É vedada, na cessão onerosa de direitos de nomeação, a atribuição a próprios e logradouros públicos de nomes ou marcas:</w:t>
      </w:r>
    </w:p>
    <w:p w14:paraId="15647D93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1D410516" w14:textId="32DE4E09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 –</w:t>
      </w:r>
      <w:r w:rsidRPr="00D47D7F">
        <w:t xml:space="preserve"> </w:t>
      </w:r>
      <w:proofErr w:type="gramStart"/>
      <w:r w:rsidRPr="00D47D7F">
        <w:t>que</w:t>
      </w:r>
      <w:proofErr w:type="gramEnd"/>
      <w:r w:rsidRPr="00D47D7F">
        <w:t xml:space="preserve"> contenham expressões ofensivas à dignidade da pessoa humana, à moral e aos bons costumes;</w:t>
      </w:r>
    </w:p>
    <w:p w14:paraId="5C862CB2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0785AF3B" w14:textId="4B321CC2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II –</w:t>
      </w:r>
      <w:r w:rsidRPr="00D47D7F">
        <w:t xml:space="preserve"> </w:t>
      </w:r>
      <w:proofErr w:type="gramStart"/>
      <w:r w:rsidRPr="00D47D7F">
        <w:t>que</w:t>
      </w:r>
      <w:proofErr w:type="gramEnd"/>
      <w:r w:rsidRPr="00D47D7F">
        <w:t xml:space="preserve"> promovam qualquer forma de discriminação, preconceito ou incitem à violência;</w:t>
      </w:r>
    </w:p>
    <w:p w14:paraId="5F50F3BB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4E329621" w14:textId="226D89EC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III –</w:t>
      </w:r>
      <w:r w:rsidRPr="00D47D7F">
        <w:t xml:space="preserve"> que possam expor o Município, seus bens ou a coletividade ao ridículo ou a situações vexatórias;</w:t>
      </w:r>
    </w:p>
    <w:p w14:paraId="731B9431" w14:textId="77777777" w:rsidR="00D47D7F" w:rsidRDefault="00D47D7F" w:rsidP="00D47D7F">
      <w:pPr>
        <w:ind w:firstLine="1418"/>
        <w:jc w:val="both"/>
        <w:rPr>
          <w:b/>
          <w:bCs/>
        </w:rPr>
      </w:pPr>
    </w:p>
    <w:p w14:paraId="3CF61ECB" w14:textId="3FA33456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IV –</w:t>
      </w:r>
      <w:r w:rsidRPr="00D47D7F">
        <w:t xml:space="preserve"> </w:t>
      </w:r>
      <w:proofErr w:type="gramStart"/>
      <w:r w:rsidRPr="00D47D7F">
        <w:t>que</w:t>
      </w:r>
      <w:proofErr w:type="gramEnd"/>
      <w:r w:rsidRPr="00D47D7F">
        <w:t xml:space="preserve"> façam apologia a atividades ilícitas ou contrárias ao interesse público.</w:t>
      </w:r>
    </w:p>
    <w:p w14:paraId="5D63143C" w14:textId="77777777" w:rsidR="00D47D7F" w:rsidRPr="00D47D7F" w:rsidRDefault="00D47D7F" w:rsidP="00D47D7F">
      <w:pPr>
        <w:ind w:firstLine="1418"/>
        <w:jc w:val="both"/>
        <w:rPr>
          <w:b/>
          <w:bCs/>
        </w:rPr>
      </w:pPr>
    </w:p>
    <w:p w14:paraId="56FEC7E0" w14:textId="51810329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§ 1º</w:t>
      </w:r>
      <w:r w:rsidRPr="00D47D7F">
        <w:t xml:space="preserve"> O Poder Executivo, por meio do órgão competente, deverá analisar previamente a proposta de nome ou marca a ser utilizada, verificando a conformidade com o disposto neste artigo.</w:t>
      </w:r>
    </w:p>
    <w:p w14:paraId="4697DAE7" w14:textId="77777777" w:rsidR="00D47D7F" w:rsidRPr="00D47D7F" w:rsidRDefault="00D47D7F" w:rsidP="00D47D7F">
      <w:pPr>
        <w:ind w:firstLine="1418"/>
        <w:jc w:val="both"/>
        <w:rPr>
          <w:b/>
          <w:bCs/>
        </w:rPr>
      </w:pPr>
    </w:p>
    <w:p w14:paraId="3DD7B884" w14:textId="277B772E" w:rsidR="00D47D7F" w:rsidRPr="00D47D7F" w:rsidRDefault="00D47D7F" w:rsidP="00D47D7F">
      <w:pPr>
        <w:ind w:firstLine="1418"/>
        <w:jc w:val="both"/>
      </w:pPr>
      <w:r w:rsidRPr="00D47D7F">
        <w:rPr>
          <w:b/>
          <w:bCs/>
        </w:rPr>
        <w:t>§ 2º</w:t>
      </w:r>
      <w:r w:rsidRPr="00D47D7F">
        <w:t xml:space="preserve"> Se, durante o período de vigência da cessão, o concessionário ou a marca por ele representada se envolver, de forma pública e notória, em fatos que configurem infringência à legislação penal, trabalhista ou de direitos humanos, o nome comercial será preventivamente suprimido de toda comunicação e sinalização do próprio público ou evento, </w:t>
      </w:r>
      <w:r w:rsidRPr="00D47D7F">
        <w:lastRenderedPageBreak/>
        <w:t>ficando o contrato sujeito à rescisão após a devida garantia do contraditório e da ampla defesa, observada decisão judicial definitiva relacionada ao caso.</w:t>
      </w:r>
    </w:p>
    <w:p w14:paraId="17CE7A3F" w14:textId="77777777" w:rsidR="00D47D7F" w:rsidRPr="00D47D7F" w:rsidRDefault="00D47D7F" w:rsidP="00D47D7F">
      <w:pPr>
        <w:ind w:firstLine="1418"/>
        <w:jc w:val="both"/>
      </w:pPr>
    </w:p>
    <w:p w14:paraId="673471A4" w14:textId="77777777" w:rsidR="00D47D7F" w:rsidRPr="00D47D7F" w:rsidRDefault="00D47D7F" w:rsidP="00D47D7F">
      <w:pPr>
        <w:ind w:firstLine="1418"/>
        <w:jc w:val="both"/>
      </w:pPr>
      <w:r w:rsidRPr="00D47D7F">
        <w:rPr>
          <w:rStyle w:val="Forte"/>
        </w:rPr>
        <w:t>Art. 7</w:t>
      </w:r>
      <w:r w:rsidRPr="00D47D7F">
        <w:t>º O Poder Executivo Municipal regulamentará esta Lei mediante Decreto, no prazo de 90 (noventa) dias, a contar da data de sua publicação, definindo os procedimentos para licitação e celebração dos contratos de cessão onerosa de direitos de nomeação, os critérios de análise e aprovação das propostas, as regras de aplicação e fiscalização da identidade visual, bem como demais diretrizes necessárias à execução desta Lei.</w:t>
      </w:r>
    </w:p>
    <w:p w14:paraId="61F8879A" w14:textId="77777777" w:rsidR="00D47D7F" w:rsidRPr="00D47D7F" w:rsidRDefault="00D47D7F" w:rsidP="00D47D7F">
      <w:pPr>
        <w:ind w:firstLine="1418"/>
        <w:jc w:val="both"/>
      </w:pPr>
    </w:p>
    <w:p w14:paraId="167715C9" w14:textId="77777777" w:rsidR="00D47D7F" w:rsidRPr="00D47D7F" w:rsidRDefault="00D47D7F" w:rsidP="00D47D7F">
      <w:pPr>
        <w:ind w:firstLine="1418"/>
        <w:jc w:val="both"/>
        <w:rPr>
          <w:spacing w:val="-2"/>
        </w:rPr>
      </w:pPr>
      <w:r w:rsidRPr="00D47D7F">
        <w:rPr>
          <w:b/>
          <w:bCs/>
        </w:rPr>
        <w:t>Art. 8º</w:t>
      </w:r>
      <w:r w:rsidRPr="00D47D7F">
        <w:t xml:space="preserve"> Esta Lei entra em vigor na data de sua publicação.</w:t>
      </w:r>
    </w:p>
    <w:p w14:paraId="473CDF7C" w14:textId="77777777" w:rsidR="00D47D7F" w:rsidRPr="00D47D7F" w:rsidRDefault="00D47D7F">
      <w:pPr>
        <w:ind w:firstLine="1418"/>
        <w:jc w:val="both"/>
        <w:rPr>
          <w:iCs/>
        </w:rPr>
      </w:pPr>
    </w:p>
    <w:p w14:paraId="75524804" w14:textId="5D27AF87" w:rsidR="00B474E9" w:rsidRDefault="00B474E9" w:rsidP="0042721F"/>
    <w:p w14:paraId="629742FA" w14:textId="77777777" w:rsidR="00A55443" w:rsidRPr="00076D0A" w:rsidRDefault="00A55443" w:rsidP="00A55443">
      <w:pPr>
        <w:ind w:firstLine="1418"/>
        <w:jc w:val="both"/>
        <w:rPr>
          <w:iCs/>
        </w:rPr>
      </w:pPr>
      <w:r w:rsidRPr="00076D0A">
        <w:rPr>
          <w:iCs/>
        </w:rPr>
        <w:t xml:space="preserve">Sorriso, Estado de Mato Grosso, em </w:t>
      </w:r>
      <w:r>
        <w:rPr>
          <w:iCs/>
        </w:rPr>
        <w:t>19</w:t>
      </w:r>
      <w:r w:rsidRPr="00076D0A">
        <w:rPr>
          <w:iCs/>
        </w:rPr>
        <w:t xml:space="preserve"> de setembro de 2025.</w:t>
      </w:r>
    </w:p>
    <w:p w14:paraId="5FF15333" w14:textId="77777777" w:rsidR="00A55443" w:rsidRDefault="00A55443" w:rsidP="00A5544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4811B853" w14:textId="77777777" w:rsidR="00A55443" w:rsidRDefault="00A55443" w:rsidP="00A5544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6AD91819" w14:textId="77777777" w:rsidR="00A55443" w:rsidRPr="00076D0A" w:rsidRDefault="00A55443" w:rsidP="00A55443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257E7005" w14:textId="77777777" w:rsidR="00A55443" w:rsidRPr="00076D0A" w:rsidRDefault="00A55443" w:rsidP="00A55443">
      <w:pPr>
        <w:rPr>
          <w:b/>
          <w:bCs/>
        </w:rPr>
      </w:pPr>
    </w:p>
    <w:p w14:paraId="7E9C29E2" w14:textId="77777777" w:rsidR="00A55443" w:rsidRPr="00076D0A" w:rsidRDefault="00A55443" w:rsidP="00A55443">
      <w:pPr>
        <w:rPr>
          <w:b/>
          <w:bCs/>
        </w:rPr>
      </w:pPr>
    </w:p>
    <w:p w14:paraId="47FFBA8A" w14:textId="77777777" w:rsidR="00A55443" w:rsidRPr="00076D0A" w:rsidRDefault="00A55443" w:rsidP="00A55443">
      <w:pPr>
        <w:rPr>
          <w:b/>
          <w:bCs/>
        </w:rPr>
      </w:pPr>
    </w:p>
    <w:p w14:paraId="38A4084A" w14:textId="77777777" w:rsidR="00A55443" w:rsidRPr="00076D0A" w:rsidRDefault="00A55443" w:rsidP="00A55443">
      <w:pPr>
        <w:adjustRightInd w:val="0"/>
        <w:ind w:firstLine="5812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         ALEI FERNANDES</w:t>
      </w:r>
    </w:p>
    <w:p w14:paraId="07DED5A7" w14:textId="77777777" w:rsidR="00A55443" w:rsidRPr="00076D0A" w:rsidRDefault="00A55443" w:rsidP="00A55443">
      <w:pPr>
        <w:adjustRightInd w:val="0"/>
        <w:ind w:firstLine="5812"/>
        <w:rPr>
          <w:b/>
          <w:bCs/>
          <w:color w:val="000000"/>
        </w:rPr>
      </w:pPr>
      <w:r w:rsidRPr="00076D0A">
        <w:rPr>
          <w:bCs/>
          <w:color w:val="000000"/>
        </w:rPr>
        <w:t xml:space="preserve">            Prefeito Municipal </w:t>
      </w:r>
    </w:p>
    <w:p w14:paraId="0AB7282F" w14:textId="77777777" w:rsidR="00A55443" w:rsidRPr="00076D0A" w:rsidRDefault="00A55443" w:rsidP="00A55443">
      <w:pPr>
        <w:adjustRightInd w:val="0"/>
        <w:rPr>
          <w:b/>
          <w:bCs/>
          <w:color w:val="000000"/>
        </w:rPr>
      </w:pPr>
      <w:r w:rsidRPr="00076D0A">
        <w:rPr>
          <w:b/>
          <w:bCs/>
          <w:color w:val="000000"/>
        </w:rPr>
        <w:t xml:space="preserve">BRUNO EDUARDO PECINELLI DELGADO </w:t>
      </w:r>
    </w:p>
    <w:p w14:paraId="2F8D559D" w14:textId="77777777" w:rsidR="00A55443" w:rsidRPr="00076D0A" w:rsidRDefault="00A55443" w:rsidP="00A55443">
      <w:pPr>
        <w:rPr>
          <w:bCs/>
          <w:color w:val="000000"/>
        </w:rPr>
      </w:pPr>
      <w:r w:rsidRPr="00076D0A">
        <w:rPr>
          <w:color w:val="000000"/>
        </w:rPr>
        <w:t xml:space="preserve">         Secretário Municipal de Administração</w:t>
      </w:r>
    </w:p>
    <w:p w14:paraId="5685B5AB" w14:textId="77777777" w:rsidR="00A55443" w:rsidRPr="00D47D7F" w:rsidRDefault="00A55443" w:rsidP="0042721F"/>
    <w:sectPr w:rsidR="00A55443" w:rsidRPr="00D47D7F" w:rsidSect="00A55443">
      <w:headerReference w:type="default" r:id="rId8"/>
      <w:footerReference w:type="even" r:id="rId9"/>
      <w:type w:val="continuous"/>
      <w:pgSz w:w="11907" w:h="16840" w:code="9"/>
      <w:pgMar w:top="2694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9501B" w14:textId="77777777" w:rsidR="005A3442" w:rsidRDefault="005A3442">
      <w:r>
        <w:separator/>
      </w:r>
    </w:p>
  </w:endnote>
  <w:endnote w:type="continuationSeparator" w:id="0">
    <w:p w14:paraId="66794F77" w14:textId="77777777" w:rsidR="005A3442" w:rsidRDefault="005A3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5A344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172D7" w14:textId="77777777" w:rsidR="005A3442" w:rsidRDefault="005A3442">
      <w:r>
        <w:separator/>
      </w:r>
    </w:p>
  </w:footnote>
  <w:footnote w:type="continuationSeparator" w:id="0">
    <w:p w14:paraId="2D1F5CA3" w14:textId="77777777" w:rsidR="005A3442" w:rsidRDefault="005A3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567CCD73" w:rsidR="002A489A" w:rsidRPr="002A489A" w:rsidRDefault="00A55443" w:rsidP="00627E79">
    <w:pPr>
      <w:pStyle w:val="Cabealho"/>
      <w:rPr>
        <w:i/>
        <w:sz w:val="10"/>
        <w:szCs w:val="10"/>
        <w:lang w:val="pt-BR"/>
      </w:rPr>
    </w:pPr>
    <w:r>
      <w:rPr>
        <w:i/>
        <w:noProof/>
        <w:sz w:val="10"/>
        <w:szCs w:val="10"/>
        <w:lang w:val="pt-BR" w:eastAsia="pt-BR"/>
      </w:rPr>
      <w:pict w14:anchorId="1627E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4.45pt;margin-top:-105.95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5A3442"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560463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C5E663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00C47D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6BA4C7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7F2EF0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C10D1D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B80C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3CD9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CCCA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948B5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DE7E9C" w:tentative="1">
      <w:start w:val="1"/>
      <w:numFmt w:val="lowerLetter"/>
      <w:lvlText w:val="%2."/>
      <w:lvlJc w:val="left"/>
      <w:pPr>
        <w:ind w:left="1440" w:hanging="360"/>
      </w:pPr>
    </w:lvl>
    <w:lvl w:ilvl="2" w:tplc="9572B674" w:tentative="1">
      <w:start w:val="1"/>
      <w:numFmt w:val="lowerRoman"/>
      <w:lvlText w:val="%3."/>
      <w:lvlJc w:val="right"/>
      <w:pPr>
        <w:ind w:left="2160" w:hanging="180"/>
      </w:pPr>
    </w:lvl>
    <w:lvl w:ilvl="3" w:tplc="FF76063E" w:tentative="1">
      <w:start w:val="1"/>
      <w:numFmt w:val="decimal"/>
      <w:lvlText w:val="%4."/>
      <w:lvlJc w:val="left"/>
      <w:pPr>
        <w:ind w:left="2880" w:hanging="360"/>
      </w:pPr>
    </w:lvl>
    <w:lvl w:ilvl="4" w:tplc="F14C7B2C" w:tentative="1">
      <w:start w:val="1"/>
      <w:numFmt w:val="lowerLetter"/>
      <w:lvlText w:val="%5."/>
      <w:lvlJc w:val="left"/>
      <w:pPr>
        <w:ind w:left="3600" w:hanging="360"/>
      </w:pPr>
    </w:lvl>
    <w:lvl w:ilvl="5" w:tplc="BBE6E3F8" w:tentative="1">
      <w:start w:val="1"/>
      <w:numFmt w:val="lowerRoman"/>
      <w:lvlText w:val="%6."/>
      <w:lvlJc w:val="right"/>
      <w:pPr>
        <w:ind w:left="4320" w:hanging="180"/>
      </w:pPr>
    </w:lvl>
    <w:lvl w:ilvl="6" w:tplc="246475B0" w:tentative="1">
      <w:start w:val="1"/>
      <w:numFmt w:val="decimal"/>
      <w:lvlText w:val="%7."/>
      <w:lvlJc w:val="left"/>
      <w:pPr>
        <w:ind w:left="5040" w:hanging="360"/>
      </w:pPr>
    </w:lvl>
    <w:lvl w:ilvl="7" w:tplc="4FD4FDDE" w:tentative="1">
      <w:start w:val="1"/>
      <w:numFmt w:val="lowerLetter"/>
      <w:lvlText w:val="%8."/>
      <w:lvlJc w:val="left"/>
      <w:pPr>
        <w:ind w:left="5760" w:hanging="360"/>
      </w:pPr>
    </w:lvl>
    <w:lvl w:ilvl="8" w:tplc="D1BEF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37DA07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88098A" w:tentative="1">
      <w:start w:val="1"/>
      <w:numFmt w:val="lowerLetter"/>
      <w:lvlText w:val="%2."/>
      <w:lvlJc w:val="left"/>
      <w:pPr>
        <w:ind w:left="1440" w:hanging="360"/>
      </w:pPr>
    </w:lvl>
    <w:lvl w:ilvl="2" w:tplc="62781CAE" w:tentative="1">
      <w:start w:val="1"/>
      <w:numFmt w:val="lowerRoman"/>
      <w:lvlText w:val="%3."/>
      <w:lvlJc w:val="right"/>
      <w:pPr>
        <w:ind w:left="2160" w:hanging="180"/>
      </w:pPr>
    </w:lvl>
    <w:lvl w:ilvl="3" w:tplc="BA4EB360" w:tentative="1">
      <w:start w:val="1"/>
      <w:numFmt w:val="decimal"/>
      <w:lvlText w:val="%4."/>
      <w:lvlJc w:val="left"/>
      <w:pPr>
        <w:ind w:left="2880" w:hanging="360"/>
      </w:pPr>
    </w:lvl>
    <w:lvl w:ilvl="4" w:tplc="14C4E8CA" w:tentative="1">
      <w:start w:val="1"/>
      <w:numFmt w:val="lowerLetter"/>
      <w:lvlText w:val="%5."/>
      <w:lvlJc w:val="left"/>
      <w:pPr>
        <w:ind w:left="3600" w:hanging="360"/>
      </w:pPr>
    </w:lvl>
    <w:lvl w:ilvl="5" w:tplc="3F08884A" w:tentative="1">
      <w:start w:val="1"/>
      <w:numFmt w:val="lowerRoman"/>
      <w:lvlText w:val="%6."/>
      <w:lvlJc w:val="right"/>
      <w:pPr>
        <w:ind w:left="4320" w:hanging="180"/>
      </w:pPr>
    </w:lvl>
    <w:lvl w:ilvl="6" w:tplc="1DDC01BA" w:tentative="1">
      <w:start w:val="1"/>
      <w:numFmt w:val="decimal"/>
      <w:lvlText w:val="%7."/>
      <w:lvlJc w:val="left"/>
      <w:pPr>
        <w:ind w:left="5040" w:hanging="360"/>
      </w:pPr>
    </w:lvl>
    <w:lvl w:ilvl="7" w:tplc="896461A4" w:tentative="1">
      <w:start w:val="1"/>
      <w:numFmt w:val="lowerLetter"/>
      <w:lvlText w:val="%8."/>
      <w:lvlJc w:val="left"/>
      <w:pPr>
        <w:ind w:left="5760" w:hanging="360"/>
      </w:pPr>
    </w:lvl>
    <w:lvl w:ilvl="8" w:tplc="4C0AAD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0A27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626662" w:tentative="1">
      <w:start w:val="1"/>
      <w:numFmt w:val="lowerLetter"/>
      <w:lvlText w:val="%2."/>
      <w:lvlJc w:val="left"/>
      <w:pPr>
        <w:ind w:left="1440" w:hanging="360"/>
      </w:pPr>
    </w:lvl>
    <w:lvl w:ilvl="2" w:tplc="54F0DD72" w:tentative="1">
      <w:start w:val="1"/>
      <w:numFmt w:val="lowerRoman"/>
      <w:lvlText w:val="%3."/>
      <w:lvlJc w:val="right"/>
      <w:pPr>
        <w:ind w:left="2160" w:hanging="180"/>
      </w:pPr>
    </w:lvl>
    <w:lvl w:ilvl="3" w:tplc="FE8492E6" w:tentative="1">
      <w:start w:val="1"/>
      <w:numFmt w:val="decimal"/>
      <w:lvlText w:val="%4."/>
      <w:lvlJc w:val="left"/>
      <w:pPr>
        <w:ind w:left="2880" w:hanging="360"/>
      </w:pPr>
    </w:lvl>
    <w:lvl w:ilvl="4" w:tplc="F3E06F6C" w:tentative="1">
      <w:start w:val="1"/>
      <w:numFmt w:val="lowerLetter"/>
      <w:lvlText w:val="%5."/>
      <w:lvlJc w:val="left"/>
      <w:pPr>
        <w:ind w:left="3600" w:hanging="360"/>
      </w:pPr>
    </w:lvl>
    <w:lvl w:ilvl="5" w:tplc="EECEF54E" w:tentative="1">
      <w:start w:val="1"/>
      <w:numFmt w:val="lowerRoman"/>
      <w:lvlText w:val="%6."/>
      <w:lvlJc w:val="right"/>
      <w:pPr>
        <w:ind w:left="4320" w:hanging="180"/>
      </w:pPr>
    </w:lvl>
    <w:lvl w:ilvl="6" w:tplc="60B215F4" w:tentative="1">
      <w:start w:val="1"/>
      <w:numFmt w:val="decimal"/>
      <w:lvlText w:val="%7."/>
      <w:lvlJc w:val="left"/>
      <w:pPr>
        <w:ind w:left="5040" w:hanging="360"/>
      </w:pPr>
    </w:lvl>
    <w:lvl w:ilvl="7" w:tplc="B9B4CDA8" w:tentative="1">
      <w:start w:val="1"/>
      <w:numFmt w:val="lowerLetter"/>
      <w:lvlText w:val="%8."/>
      <w:lvlJc w:val="left"/>
      <w:pPr>
        <w:ind w:left="5760" w:hanging="360"/>
      </w:pPr>
    </w:lvl>
    <w:lvl w:ilvl="8" w:tplc="4BC43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9A831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94909A" w:tentative="1">
      <w:start w:val="1"/>
      <w:numFmt w:val="lowerLetter"/>
      <w:lvlText w:val="%2."/>
      <w:lvlJc w:val="left"/>
      <w:pPr>
        <w:ind w:left="1440" w:hanging="360"/>
      </w:pPr>
    </w:lvl>
    <w:lvl w:ilvl="2" w:tplc="FBAE0530" w:tentative="1">
      <w:start w:val="1"/>
      <w:numFmt w:val="lowerRoman"/>
      <w:lvlText w:val="%3."/>
      <w:lvlJc w:val="right"/>
      <w:pPr>
        <w:ind w:left="2160" w:hanging="180"/>
      </w:pPr>
    </w:lvl>
    <w:lvl w:ilvl="3" w:tplc="3CC83D82" w:tentative="1">
      <w:start w:val="1"/>
      <w:numFmt w:val="decimal"/>
      <w:lvlText w:val="%4."/>
      <w:lvlJc w:val="left"/>
      <w:pPr>
        <w:ind w:left="2880" w:hanging="360"/>
      </w:pPr>
    </w:lvl>
    <w:lvl w:ilvl="4" w:tplc="1F0C88CE" w:tentative="1">
      <w:start w:val="1"/>
      <w:numFmt w:val="lowerLetter"/>
      <w:lvlText w:val="%5."/>
      <w:lvlJc w:val="left"/>
      <w:pPr>
        <w:ind w:left="3600" w:hanging="360"/>
      </w:pPr>
    </w:lvl>
    <w:lvl w:ilvl="5" w:tplc="AC5A78F2" w:tentative="1">
      <w:start w:val="1"/>
      <w:numFmt w:val="lowerRoman"/>
      <w:lvlText w:val="%6."/>
      <w:lvlJc w:val="right"/>
      <w:pPr>
        <w:ind w:left="4320" w:hanging="180"/>
      </w:pPr>
    </w:lvl>
    <w:lvl w:ilvl="6" w:tplc="5F0E0886" w:tentative="1">
      <w:start w:val="1"/>
      <w:numFmt w:val="decimal"/>
      <w:lvlText w:val="%7."/>
      <w:lvlJc w:val="left"/>
      <w:pPr>
        <w:ind w:left="5040" w:hanging="360"/>
      </w:pPr>
    </w:lvl>
    <w:lvl w:ilvl="7" w:tplc="4418C9DA" w:tentative="1">
      <w:start w:val="1"/>
      <w:numFmt w:val="lowerLetter"/>
      <w:lvlText w:val="%8."/>
      <w:lvlJc w:val="left"/>
      <w:pPr>
        <w:ind w:left="5760" w:hanging="360"/>
      </w:pPr>
    </w:lvl>
    <w:lvl w:ilvl="8" w:tplc="264EC1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61ED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927302" w:tentative="1">
      <w:start w:val="1"/>
      <w:numFmt w:val="lowerLetter"/>
      <w:lvlText w:val="%2."/>
      <w:lvlJc w:val="left"/>
      <w:pPr>
        <w:ind w:left="1440" w:hanging="360"/>
      </w:pPr>
    </w:lvl>
    <w:lvl w:ilvl="2" w:tplc="A3E87272" w:tentative="1">
      <w:start w:val="1"/>
      <w:numFmt w:val="lowerRoman"/>
      <w:lvlText w:val="%3."/>
      <w:lvlJc w:val="right"/>
      <w:pPr>
        <w:ind w:left="2160" w:hanging="180"/>
      </w:pPr>
    </w:lvl>
    <w:lvl w:ilvl="3" w:tplc="191C9304" w:tentative="1">
      <w:start w:val="1"/>
      <w:numFmt w:val="decimal"/>
      <w:lvlText w:val="%4."/>
      <w:lvlJc w:val="left"/>
      <w:pPr>
        <w:ind w:left="2880" w:hanging="360"/>
      </w:pPr>
    </w:lvl>
    <w:lvl w:ilvl="4" w:tplc="70E43F62" w:tentative="1">
      <w:start w:val="1"/>
      <w:numFmt w:val="lowerLetter"/>
      <w:lvlText w:val="%5."/>
      <w:lvlJc w:val="left"/>
      <w:pPr>
        <w:ind w:left="3600" w:hanging="360"/>
      </w:pPr>
    </w:lvl>
    <w:lvl w:ilvl="5" w:tplc="107E1FDC" w:tentative="1">
      <w:start w:val="1"/>
      <w:numFmt w:val="lowerRoman"/>
      <w:lvlText w:val="%6."/>
      <w:lvlJc w:val="right"/>
      <w:pPr>
        <w:ind w:left="4320" w:hanging="180"/>
      </w:pPr>
    </w:lvl>
    <w:lvl w:ilvl="6" w:tplc="889C3FF6" w:tentative="1">
      <w:start w:val="1"/>
      <w:numFmt w:val="decimal"/>
      <w:lvlText w:val="%7."/>
      <w:lvlJc w:val="left"/>
      <w:pPr>
        <w:ind w:left="5040" w:hanging="360"/>
      </w:pPr>
    </w:lvl>
    <w:lvl w:ilvl="7" w:tplc="55B697EE" w:tentative="1">
      <w:start w:val="1"/>
      <w:numFmt w:val="lowerLetter"/>
      <w:lvlText w:val="%8."/>
      <w:lvlJc w:val="left"/>
      <w:pPr>
        <w:ind w:left="5760" w:hanging="360"/>
      </w:pPr>
    </w:lvl>
    <w:lvl w:ilvl="8" w:tplc="1FECE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ED42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DA1F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DC3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EF7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6D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08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EA5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AC0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42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3F4E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805FA0" w:tentative="1">
      <w:start w:val="1"/>
      <w:numFmt w:val="lowerLetter"/>
      <w:lvlText w:val="%2."/>
      <w:lvlJc w:val="left"/>
      <w:pPr>
        <w:ind w:left="1440" w:hanging="360"/>
      </w:pPr>
    </w:lvl>
    <w:lvl w:ilvl="2" w:tplc="171028C2" w:tentative="1">
      <w:start w:val="1"/>
      <w:numFmt w:val="lowerRoman"/>
      <w:lvlText w:val="%3."/>
      <w:lvlJc w:val="right"/>
      <w:pPr>
        <w:ind w:left="2160" w:hanging="180"/>
      </w:pPr>
    </w:lvl>
    <w:lvl w:ilvl="3" w:tplc="1382AC0C" w:tentative="1">
      <w:start w:val="1"/>
      <w:numFmt w:val="decimal"/>
      <w:lvlText w:val="%4."/>
      <w:lvlJc w:val="left"/>
      <w:pPr>
        <w:ind w:left="2880" w:hanging="360"/>
      </w:pPr>
    </w:lvl>
    <w:lvl w:ilvl="4" w:tplc="D9EEFA10" w:tentative="1">
      <w:start w:val="1"/>
      <w:numFmt w:val="lowerLetter"/>
      <w:lvlText w:val="%5."/>
      <w:lvlJc w:val="left"/>
      <w:pPr>
        <w:ind w:left="3600" w:hanging="360"/>
      </w:pPr>
    </w:lvl>
    <w:lvl w:ilvl="5" w:tplc="E08011F8" w:tentative="1">
      <w:start w:val="1"/>
      <w:numFmt w:val="lowerRoman"/>
      <w:lvlText w:val="%6."/>
      <w:lvlJc w:val="right"/>
      <w:pPr>
        <w:ind w:left="4320" w:hanging="180"/>
      </w:pPr>
    </w:lvl>
    <w:lvl w:ilvl="6" w:tplc="C2D87806" w:tentative="1">
      <w:start w:val="1"/>
      <w:numFmt w:val="decimal"/>
      <w:lvlText w:val="%7."/>
      <w:lvlJc w:val="left"/>
      <w:pPr>
        <w:ind w:left="5040" w:hanging="360"/>
      </w:pPr>
    </w:lvl>
    <w:lvl w:ilvl="7" w:tplc="F4028C0C" w:tentative="1">
      <w:start w:val="1"/>
      <w:numFmt w:val="lowerLetter"/>
      <w:lvlText w:val="%8."/>
      <w:lvlJc w:val="left"/>
      <w:pPr>
        <w:ind w:left="5760" w:hanging="360"/>
      </w:pPr>
    </w:lvl>
    <w:lvl w:ilvl="8" w:tplc="3612D5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49E7F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FC84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828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06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46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566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C2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E45A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14D8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F946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898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782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C9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44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8507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8E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AD3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214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81E5F8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84CE2B0">
      <w:start w:val="1"/>
      <w:numFmt w:val="lowerLetter"/>
      <w:lvlText w:val="%2."/>
      <w:lvlJc w:val="left"/>
      <w:pPr>
        <w:ind w:left="1364" w:hanging="360"/>
      </w:pPr>
    </w:lvl>
    <w:lvl w:ilvl="2" w:tplc="31781968">
      <w:start w:val="1"/>
      <w:numFmt w:val="lowerRoman"/>
      <w:lvlText w:val="%3."/>
      <w:lvlJc w:val="right"/>
      <w:pPr>
        <w:ind w:left="2084" w:hanging="180"/>
      </w:pPr>
    </w:lvl>
    <w:lvl w:ilvl="3" w:tplc="1FFC642E">
      <w:start w:val="1"/>
      <w:numFmt w:val="decimal"/>
      <w:lvlText w:val="%4."/>
      <w:lvlJc w:val="left"/>
      <w:pPr>
        <w:ind w:left="2804" w:hanging="360"/>
      </w:pPr>
    </w:lvl>
    <w:lvl w:ilvl="4" w:tplc="BA528EC6">
      <w:start w:val="1"/>
      <w:numFmt w:val="lowerLetter"/>
      <w:lvlText w:val="%5."/>
      <w:lvlJc w:val="left"/>
      <w:pPr>
        <w:ind w:left="3524" w:hanging="360"/>
      </w:pPr>
    </w:lvl>
    <w:lvl w:ilvl="5" w:tplc="BFAA5CFC">
      <w:start w:val="1"/>
      <w:numFmt w:val="lowerRoman"/>
      <w:lvlText w:val="%6."/>
      <w:lvlJc w:val="right"/>
      <w:pPr>
        <w:ind w:left="4244" w:hanging="180"/>
      </w:pPr>
    </w:lvl>
    <w:lvl w:ilvl="6" w:tplc="AC2A72F6">
      <w:start w:val="1"/>
      <w:numFmt w:val="decimal"/>
      <w:lvlText w:val="%7."/>
      <w:lvlJc w:val="left"/>
      <w:pPr>
        <w:ind w:left="4964" w:hanging="360"/>
      </w:pPr>
    </w:lvl>
    <w:lvl w:ilvl="7" w:tplc="A47C9EA4">
      <w:start w:val="1"/>
      <w:numFmt w:val="lowerLetter"/>
      <w:lvlText w:val="%8."/>
      <w:lvlJc w:val="left"/>
      <w:pPr>
        <w:ind w:left="5684" w:hanging="360"/>
      </w:pPr>
    </w:lvl>
    <w:lvl w:ilvl="8" w:tplc="648812A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BAC8FA9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B006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AD8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E7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C64D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AA3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22C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700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14C3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8C83DF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D8EF5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AEB9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86C5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7B2DE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0D0E3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FAE93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80AD8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5E5C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ADCAD1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A0AC028" w:tentative="1">
      <w:start w:val="1"/>
      <w:numFmt w:val="lowerLetter"/>
      <w:lvlText w:val="%2."/>
      <w:lvlJc w:val="left"/>
      <w:pPr>
        <w:ind w:left="1440" w:hanging="360"/>
      </w:pPr>
    </w:lvl>
    <w:lvl w:ilvl="2" w:tplc="5828538A" w:tentative="1">
      <w:start w:val="1"/>
      <w:numFmt w:val="lowerRoman"/>
      <w:lvlText w:val="%3."/>
      <w:lvlJc w:val="right"/>
      <w:pPr>
        <w:ind w:left="2160" w:hanging="180"/>
      </w:pPr>
    </w:lvl>
    <w:lvl w:ilvl="3" w:tplc="5A804FFC" w:tentative="1">
      <w:start w:val="1"/>
      <w:numFmt w:val="decimal"/>
      <w:lvlText w:val="%4."/>
      <w:lvlJc w:val="left"/>
      <w:pPr>
        <w:ind w:left="2880" w:hanging="360"/>
      </w:pPr>
    </w:lvl>
    <w:lvl w:ilvl="4" w:tplc="EFA6731C" w:tentative="1">
      <w:start w:val="1"/>
      <w:numFmt w:val="lowerLetter"/>
      <w:lvlText w:val="%5."/>
      <w:lvlJc w:val="left"/>
      <w:pPr>
        <w:ind w:left="3600" w:hanging="360"/>
      </w:pPr>
    </w:lvl>
    <w:lvl w:ilvl="5" w:tplc="5F8C0152" w:tentative="1">
      <w:start w:val="1"/>
      <w:numFmt w:val="lowerRoman"/>
      <w:lvlText w:val="%6."/>
      <w:lvlJc w:val="right"/>
      <w:pPr>
        <w:ind w:left="4320" w:hanging="180"/>
      </w:pPr>
    </w:lvl>
    <w:lvl w:ilvl="6" w:tplc="25941204" w:tentative="1">
      <w:start w:val="1"/>
      <w:numFmt w:val="decimal"/>
      <w:lvlText w:val="%7."/>
      <w:lvlJc w:val="left"/>
      <w:pPr>
        <w:ind w:left="5040" w:hanging="360"/>
      </w:pPr>
    </w:lvl>
    <w:lvl w:ilvl="7" w:tplc="72A0EEDE" w:tentative="1">
      <w:start w:val="1"/>
      <w:numFmt w:val="lowerLetter"/>
      <w:lvlText w:val="%8."/>
      <w:lvlJc w:val="left"/>
      <w:pPr>
        <w:ind w:left="5760" w:hanging="360"/>
      </w:pPr>
    </w:lvl>
    <w:lvl w:ilvl="8" w:tplc="7B02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980C8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76FA86" w:tentative="1">
      <w:start w:val="1"/>
      <w:numFmt w:val="lowerLetter"/>
      <w:lvlText w:val="%2."/>
      <w:lvlJc w:val="left"/>
      <w:pPr>
        <w:ind w:left="1440" w:hanging="360"/>
      </w:pPr>
    </w:lvl>
    <w:lvl w:ilvl="2" w:tplc="A74ED62A" w:tentative="1">
      <w:start w:val="1"/>
      <w:numFmt w:val="lowerRoman"/>
      <w:lvlText w:val="%3."/>
      <w:lvlJc w:val="right"/>
      <w:pPr>
        <w:ind w:left="2160" w:hanging="180"/>
      </w:pPr>
    </w:lvl>
    <w:lvl w:ilvl="3" w:tplc="B7C0DC66" w:tentative="1">
      <w:start w:val="1"/>
      <w:numFmt w:val="decimal"/>
      <w:lvlText w:val="%4."/>
      <w:lvlJc w:val="left"/>
      <w:pPr>
        <w:ind w:left="2880" w:hanging="360"/>
      </w:pPr>
    </w:lvl>
    <w:lvl w:ilvl="4" w:tplc="D3F61BC0" w:tentative="1">
      <w:start w:val="1"/>
      <w:numFmt w:val="lowerLetter"/>
      <w:lvlText w:val="%5."/>
      <w:lvlJc w:val="left"/>
      <w:pPr>
        <w:ind w:left="3600" w:hanging="360"/>
      </w:pPr>
    </w:lvl>
    <w:lvl w:ilvl="5" w:tplc="E39EA44C" w:tentative="1">
      <w:start w:val="1"/>
      <w:numFmt w:val="lowerRoman"/>
      <w:lvlText w:val="%6."/>
      <w:lvlJc w:val="right"/>
      <w:pPr>
        <w:ind w:left="4320" w:hanging="180"/>
      </w:pPr>
    </w:lvl>
    <w:lvl w:ilvl="6" w:tplc="87AAE7F2" w:tentative="1">
      <w:start w:val="1"/>
      <w:numFmt w:val="decimal"/>
      <w:lvlText w:val="%7."/>
      <w:lvlJc w:val="left"/>
      <w:pPr>
        <w:ind w:left="5040" w:hanging="360"/>
      </w:pPr>
    </w:lvl>
    <w:lvl w:ilvl="7" w:tplc="EA6022AC" w:tentative="1">
      <w:start w:val="1"/>
      <w:numFmt w:val="lowerLetter"/>
      <w:lvlText w:val="%8."/>
      <w:lvlJc w:val="left"/>
      <w:pPr>
        <w:ind w:left="5760" w:hanging="360"/>
      </w:pPr>
    </w:lvl>
    <w:lvl w:ilvl="8" w:tplc="9588FC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E3034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5D84EE6" w:tentative="1">
      <w:start w:val="1"/>
      <w:numFmt w:val="lowerLetter"/>
      <w:lvlText w:val="%2."/>
      <w:lvlJc w:val="left"/>
      <w:pPr>
        <w:ind w:left="1440" w:hanging="360"/>
      </w:pPr>
    </w:lvl>
    <w:lvl w:ilvl="2" w:tplc="2E409D40" w:tentative="1">
      <w:start w:val="1"/>
      <w:numFmt w:val="lowerRoman"/>
      <w:lvlText w:val="%3."/>
      <w:lvlJc w:val="right"/>
      <w:pPr>
        <w:ind w:left="2160" w:hanging="180"/>
      </w:pPr>
    </w:lvl>
    <w:lvl w:ilvl="3" w:tplc="1BAE6550" w:tentative="1">
      <w:start w:val="1"/>
      <w:numFmt w:val="decimal"/>
      <w:lvlText w:val="%4."/>
      <w:lvlJc w:val="left"/>
      <w:pPr>
        <w:ind w:left="2880" w:hanging="360"/>
      </w:pPr>
    </w:lvl>
    <w:lvl w:ilvl="4" w:tplc="3C40C71A" w:tentative="1">
      <w:start w:val="1"/>
      <w:numFmt w:val="lowerLetter"/>
      <w:lvlText w:val="%5."/>
      <w:lvlJc w:val="left"/>
      <w:pPr>
        <w:ind w:left="3600" w:hanging="360"/>
      </w:pPr>
    </w:lvl>
    <w:lvl w:ilvl="5" w:tplc="D89214F2" w:tentative="1">
      <w:start w:val="1"/>
      <w:numFmt w:val="lowerRoman"/>
      <w:lvlText w:val="%6."/>
      <w:lvlJc w:val="right"/>
      <w:pPr>
        <w:ind w:left="4320" w:hanging="180"/>
      </w:pPr>
    </w:lvl>
    <w:lvl w:ilvl="6" w:tplc="06FC5F3C" w:tentative="1">
      <w:start w:val="1"/>
      <w:numFmt w:val="decimal"/>
      <w:lvlText w:val="%7."/>
      <w:lvlJc w:val="left"/>
      <w:pPr>
        <w:ind w:left="5040" w:hanging="360"/>
      </w:pPr>
    </w:lvl>
    <w:lvl w:ilvl="7" w:tplc="E2522450" w:tentative="1">
      <w:start w:val="1"/>
      <w:numFmt w:val="lowerLetter"/>
      <w:lvlText w:val="%8."/>
      <w:lvlJc w:val="left"/>
      <w:pPr>
        <w:ind w:left="5760" w:hanging="360"/>
      </w:pPr>
    </w:lvl>
    <w:lvl w:ilvl="8" w:tplc="53FAF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27AB4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6706F7C" w:tentative="1">
      <w:start w:val="1"/>
      <w:numFmt w:val="lowerLetter"/>
      <w:lvlText w:val="%2."/>
      <w:lvlJc w:val="left"/>
      <w:pPr>
        <w:ind w:left="1364" w:hanging="360"/>
      </w:pPr>
    </w:lvl>
    <w:lvl w:ilvl="2" w:tplc="4CACE20C" w:tentative="1">
      <w:start w:val="1"/>
      <w:numFmt w:val="lowerRoman"/>
      <w:lvlText w:val="%3."/>
      <w:lvlJc w:val="right"/>
      <w:pPr>
        <w:ind w:left="2084" w:hanging="180"/>
      </w:pPr>
    </w:lvl>
    <w:lvl w:ilvl="3" w:tplc="754EC3E4" w:tentative="1">
      <w:start w:val="1"/>
      <w:numFmt w:val="decimal"/>
      <w:lvlText w:val="%4."/>
      <w:lvlJc w:val="left"/>
      <w:pPr>
        <w:ind w:left="2804" w:hanging="360"/>
      </w:pPr>
    </w:lvl>
    <w:lvl w:ilvl="4" w:tplc="BF4C40EA" w:tentative="1">
      <w:start w:val="1"/>
      <w:numFmt w:val="lowerLetter"/>
      <w:lvlText w:val="%5."/>
      <w:lvlJc w:val="left"/>
      <w:pPr>
        <w:ind w:left="3524" w:hanging="360"/>
      </w:pPr>
    </w:lvl>
    <w:lvl w:ilvl="5" w:tplc="DE00399E" w:tentative="1">
      <w:start w:val="1"/>
      <w:numFmt w:val="lowerRoman"/>
      <w:lvlText w:val="%6."/>
      <w:lvlJc w:val="right"/>
      <w:pPr>
        <w:ind w:left="4244" w:hanging="180"/>
      </w:pPr>
    </w:lvl>
    <w:lvl w:ilvl="6" w:tplc="EDF8017A" w:tentative="1">
      <w:start w:val="1"/>
      <w:numFmt w:val="decimal"/>
      <w:lvlText w:val="%7."/>
      <w:lvlJc w:val="left"/>
      <w:pPr>
        <w:ind w:left="4964" w:hanging="360"/>
      </w:pPr>
    </w:lvl>
    <w:lvl w:ilvl="7" w:tplc="211C7162" w:tentative="1">
      <w:start w:val="1"/>
      <w:numFmt w:val="lowerLetter"/>
      <w:lvlText w:val="%8."/>
      <w:lvlJc w:val="left"/>
      <w:pPr>
        <w:ind w:left="5684" w:hanging="360"/>
      </w:pPr>
    </w:lvl>
    <w:lvl w:ilvl="8" w:tplc="3C8409B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3446C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70FA62" w:tentative="1">
      <w:start w:val="1"/>
      <w:numFmt w:val="lowerLetter"/>
      <w:lvlText w:val="%2."/>
      <w:lvlJc w:val="left"/>
      <w:pPr>
        <w:ind w:left="1440" w:hanging="360"/>
      </w:pPr>
    </w:lvl>
    <w:lvl w:ilvl="2" w:tplc="2244DF84" w:tentative="1">
      <w:start w:val="1"/>
      <w:numFmt w:val="lowerRoman"/>
      <w:lvlText w:val="%3."/>
      <w:lvlJc w:val="right"/>
      <w:pPr>
        <w:ind w:left="2160" w:hanging="180"/>
      </w:pPr>
    </w:lvl>
    <w:lvl w:ilvl="3" w:tplc="5524CF4E" w:tentative="1">
      <w:start w:val="1"/>
      <w:numFmt w:val="decimal"/>
      <w:lvlText w:val="%4."/>
      <w:lvlJc w:val="left"/>
      <w:pPr>
        <w:ind w:left="2880" w:hanging="360"/>
      </w:pPr>
    </w:lvl>
    <w:lvl w:ilvl="4" w:tplc="9E2C839E" w:tentative="1">
      <w:start w:val="1"/>
      <w:numFmt w:val="lowerLetter"/>
      <w:lvlText w:val="%5."/>
      <w:lvlJc w:val="left"/>
      <w:pPr>
        <w:ind w:left="3600" w:hanging="360"/>
      </w:pPr>
    </w:lvl>
    <w:lvl w:ilvl="5" w:tplc="B6F8E74E" w:tentative="1">
      <w:start w:val="1"/>
      <w:numFmt w:val="lowerRoman"/>
      <w:lvlText w:val="%6."/>
      <w:lvlJc w:val="right"/>
      <w:pPr>
        <w:ind w:left="4320" w:hanging="180"/>
      </w:pPr>
    </w:lvl>
    <w:lvl w:ilvl="6" w:tplc="3E56F56C" w:tentative="1">
      <w:start w:val="1"/>
      <w:numFmt w:val="decimal"/>
      <w:lvlText w:val="%7."/>
      <w:lvlJc w:val="left"/>
      <w:pPr>
        <w:ind w:left="5040" w:hanging="360"/>
      </w:pPr>
    </w:lvl>
    <w:lvl w:ilvl="7" w:tplc="BECE9628" w:tentative="1">
      <w:start w:val="1"/>
      <w:numFmt w:val="lowerLetter"/>
      <w:lvlText w:val="%8."/>
      <w:lvlJc w:val="left"/>
      <w:pPr>
        <w:ind w:left="5760" w:hanging="360"/>
      </w:pPr>
    </w:lvl>
    <w:lvl w:ilvl="8" w:tplc="16063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4DC8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3442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1D1B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5443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D7F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16C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F4CA6B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0B9F-17D2-4367-8A46-6DA9F6C0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2025-09-19T14:16:00Z</dcterms:created>
  <dcterms:modified xsi:type="dcterms:W3CDTF">2025-09-19T14:16:00Z</dcterms:modified>
</cp:coreProperties>
</file>