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796A71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E437B9">
        <w:rPr>
          <w:rFonts w:ascii="Times New Roman" w:hAnsi="Times New Roman"/>
          <w:szCs w:val="24"/>
        </w:rPr>
        <w:t>9</w:t>
      </w:r>
      <w:r w:rsidR="0042514B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35C2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2514B">
        <w:rPr>
          <w:rFonts w:ascii="Times New Roman" w:hAnsi="Times New Roman"/>
          <w:szCs w:val="24"/>
        </w:rPr>
        <w:t>23</w:t>
      </w:r>
      <w:r w:rsidR="00742C72" w:rsidRPr="00742C72">
        <w:rPr>
          <w:rFonts w:ascii="Times New Roman" w:hAnsi="Times New Roman"/>
          <w:szCs w:val="24"/>
        </w:rPr>
        <w:t xml:space="preserve"> de setembro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23192953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bookmarkStart w:id="0" w:name="_Hlk209513509"/>
      <w:r>
        <w:rPr>
          <w:b/>
          <w:bCs/>
          <w:iCs/>
        </w:rPr>
        <w:t>Autógrafo de Lei</w:t>
      </w:r>
      <w:r w:rsidR="0042514B">
        <w:rPr>
          <w:b/>
          <w:bCs/>
          <w:iCs/>
        </w:rPr>
        <w:t xml:space="preserve"> Complementar</w:t>
      </w:r>
      <w:r w:rsidR="0042514B">
        <w:rPr>
          <w:b/>
          <w:bCs/>
          <w:iCs/>
        </w:rPr>
        <w:t xml:space="preserve"> </w:t>
      </w:r>
      <w:bookmarkEnd w:id="0"/>
      <w:r w:rsidR="0042514B">
        <w:rPr>
          <w:b/>
          <w:bCs/>
          <w:iCs/>
        </w:rPr>
        <w:t>e Autógrafos de Lei</w:t>
      </w:r>
      <w:r>
        <w:rPr>
          <w:b/>
          <w:bCs/>
          <w:iCs/>
        </w:rPr>
        <w:t>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6F6BBF93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42514B">
        <w:rPr>
          <w:iCs/>
        </w:rPr>
        <w:t xml:space="preserve">o </w:t>
      </w:r>
      <w:r w:rsidR="0042514B" w:rsidRPr="0042514B">
        <w:rPr>
          <w:iCs/>
        </w:rPr>
        <w:t>Autógrafo de Lei Complementar</w:t>
      </w:r>
      <w:r w:rsidR="0042514B">
        <w:rPr>
          <w:iCs/>
        </w:rPr>
        <w:t xml:space="preserve"> nº 20/2025 e</w:t>
      </w:r>
      <w:r w:rsidR="0042514B" w:rsidRPr="0042514B">
        <w:rPr>
          <w:iCs/>
        </w:rPr>
        <w:t xml:space="preserve"> </w:t>
      </w:r>
      <w:r>
        <w:rPr>
          <w:iCs/>
        </w:rPr>
        <w:t>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E437B9">
        <w:rPr>
          <w:iCs/>
        </w:rPr>
        <w:t>2</w:t>
      </w:r>
      <w:r w:rsidR="0042514B">
        <w:rPr>
          <w:iCs/>
        </w:rPr>
        <w:t>6</w:t>
      </w:r>
      <w:r>
        <w:rPr>
          <w:iCs/>
        </w:rPr>
        <w:t>/2025</w:t>
      </w:r>
      <w:r w:rsidR="00E437B9">
        <w:rPr>
          <w:iCs/>
        </w:rPr>
        <w:t>, 12</w:t>
      </w:r>
      <w:r w:rsidR="0042514B">
        <w:rPr>
          <w:iCs/>
        </w:rPr>
        <w:t>7</w:t>
      </w:r>
      <w:r w:rsidR="00E437B9">
        <w:rPr>
          <w:iCs/>
        </w:rPr>
        <w:t>/2025</w:t>
      </w:r>
      <w:r w:rsidR="00742C72">
        <w:rPr>
          <w:iCs/>
        </w:rPr>
        <w:t xml:space="preserve"> </w:t>
      </w:r>
      <w:r w:rsidR="00E437B9">
        <w:rPr>
          <w:iCs/>
        </w:rPr>
        <w:t xml:space="preserve">e </w:t>
      </w:r>
      <w:r w:rsidR="00742C72">
        <w:rPr>
          <w:iCs/>
        </w:rPr>
        <w:t>12</w:t>
      </w:r>
      <w:r w:rsidR="0042514B">
        <w:rPr>
          <w:iCs/>
        </w:rPr>
        <w:t>8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42514B">
        <w:rPr>
          <w:iCs/>
        </w:rPr>
        <w:t>2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20233F3" w14:textId="77777777" w:rsidR="0042514B" w:rsidRDefault="0042514B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D812349" w14:textId="77777777" w:rsidR="0042514B" w:rsidRDefault="0042514B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19A3" w14:textId="77777777" w:rsidR="00903AC8" w:rsidRDefault="00903AC8">
      <w:r>
        <w:separator/>
      </w:r>
    </w:p>
  </w:endnote>
  <w:endnote w:type="continuationSeparator" w:id="0">
    <w:p w14:paraId="43A895DF" w14:textId="77777777" w:rsidR="00903AC8" w:rsidRDefault="0090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4E12" w14:textId="77777777" w:rsidR="00903AC8" w:rsidRDefault="00903AC8">
      <w:r>
        <w:separator/>
      </w:r>
    </w:p>
  </w:footnote>
  <w:footnote w:type="continuationSeparator" w:id="0">
    <w:p w14:paraId="27A82E72" w14:textId="77777777" w:rsidR="00903AC8" w:rsidRDefault="0090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EA4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1262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EAE6D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4E851C" w:tentative="1">
      <w:start w:val="1"/>
      <w:numFmt w:val="lowerLetter"/>
      <w:lvlText w:val="%2."/>
      <w:lvlJc w:val="left"/>
      <w:pPr>
        <w:ind w:left="1440" w:hanging="360"/>
      </w:pPr>
    </w:lvl>
    <w:lvl w:ilvl="2" w:tplc="E92601E6" w:tentative="1">
      <w:start w:val="1"/>
      <w:numFmt w:val="lowerRoman"/>
      <w:lvlText w:val="%3."/>
      <w:lvlJc w:val="right"/>
      <w:pPr>
        <w:ind w:left="2160" w:hanging="180"/>
      </w:pPr>
    </w:lvl>
    <w:lvl w:ilvl="3" w:tplc="241A86A8" w:tentative="1">
      <w:start w:val="1"/>
      <w:numFmt w:val="decimal"/>
      <w:lvlText w:val="%4."/>
      <w:lvlJc w:val="left"/>
      <w:pPr>
        <w:ind w:left="2880" w:hanging="360"/>
      </w:pPr>
    </w:lvl>
    <w:lvl w:ilvl="4" w:tplc="647C4A1A" w:tentative="1">
      <w:start w:val="1"/>
      <w:numFmt w:val="lowerLetter"/>
      <w:lvlText w:val="%5."/>
      <w:lvlJc w:val="left"/>
      <w:pPr>
        <w:ind w:left="3600" w:hanging="360"/>
      </w:pPr>
    </w:lvl>
    <w:lvl w:ilvl="5" w:tplc="4F422392" w:tentative="1">
      <w:start w:val="1"/>
      <w:numFmt w:val="lowerRoman"/>
      <w:lvlText w:val="%6."/>
      <w:lvlJc w:val="right"/>
      <w:pPr>
        <w:ind w:left="4320" w:hanging="180"/>
      </w:pPr>
    </w:lvl>
    <w:lvl w:ilvl="6" w:tplc="F31E8EAA" w:tentative="1">
      <w:start w:val="1"/>
      <w:numFmt w:val="decimal"/>
      <w:lvlText w:val="%7."/>
      <w:lvlJc w:val="left"/>
      <w:pPr>
        <w:ind w:left="5040" w:hanging="360"/>
      </w:pPr>
    </w:lvl>
    <w:lvl w:ilvl="7" w:tplc="8D06B73C" w:tentative="1">
      <w:start w:val="1"/>
      <w:numFmt w:val="lowerLetter"/>
      <w:lvlText w:val="%8."/>
      <w:lvlJc w:val="left"/>
      <w:pPr>
        <w:ind w:left="5760" w:hanging="360"/>
      </w:pPr>
    </w:lvl>
    <w:lvl w:ilvl="8" w:tplc="EDA46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3FCE5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5EAA6DE" w:tentative="1">
      <w:start w:val="1"/>
      <w:numFmt w:val="lowerLetter"/>
      <w:lvlText w:val="%2."/>
      <w:lvlJc w:val="left"/>
      <w:pPr>
        <w:ind w:left="1440" w:hanging="360"/>
      </w:pPr>
    </w:lvl>
    <w:lvl w:ilvl="2" w:tplc="28BE460E" w:tentative="1">
      <w:start w:val="1"/>
      <w:numFmt w:val="lowerRoman"/>
      <w:lvlText w:val="%3."/>
      <w:lvlJc w:val="right"/>
      <w:pPr>
        <w:ind w:left="2160" w:hanging="180"/>
      </w:pPr>
    </w:lvl>
    <w:lvl w:ilvl="3" w:tplc="1162401A" w:tentative="1">
      <w:start w:val="1"/>
      <w:numFmt w:val="decimal"/>
      <w:lvlText w:val="%4."/>
      <w:lvlJc w:val="left"/>
      <w:pPr>
        <w:ind w:left="2880" w:hanging="360"/>
      </w:pPr>
    </w:lvl>
    <w:lvl w:ilvl="4" w:tplc="7B62EBFC" w:tentative="1">
      <w:start w:val="1"/>
      <w:numFmt w:val="lowerLetter"/>
      <w:lvlText w:val="%5."/>
      <w:lvlJc w:val="left"/>
      <w:pPr>
        <w:ind w:left="3600" w:hanging="360"/>
      </w:pPr>
    </w:lvl>
    <w:lvl w:ilvl="5" w:tplc="E6109264" w:tentative="1">
      <w:start w:val="1"/>
      <w:numFmt w:val="lowerRoman"/>
      <w:lvlText w:val="%6."/>
      <w:lvlJc w:val="right"/>
      <w:pPr>
        <w:ind w:left="4320" w:hanging="180"/>
      </w:pPr>
    </w:lvl>
    <w:lvl w:ilvl="6" w:tplc="A78C263A" w:tentative="1">
      <w:start w:val="1"/>
      <w:numFmt w:val="decimal"/>
      <w:lvlText w:val="%7."/>
      <w:lvlJc w:val="left"/>
      <w:pPr>
        <w:ind w:left="5040" w:hanging="360"/>
      </w:pPr>
    </w:lvl>
    <w:lvl w:ilvl="7" w:tplc="F41A3370" w:tentative="1">
      <w:start w:val="1"/>
      <w:numFmt w:val="lowerLetter"/>
      <w:lvlText w:val="%8."/>
      <w:lvlJc w:val="left"/>
      <w:pPr>
        <w:ind w:left="5760" w:hanging="360"/>
      </w:pPr>
    </w:lvl>
    <w:lvl w:ilvl="8" w:tplc="C8086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5E8F3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FC4422" w:tentative="1">
      <w:start w:val="1"/>
      <w:numFmt w:val="lowerLetter"/>
      <w:lvlText w:val="%2."/>
      <w:lvlJc w:val="left"/>
      <w:pPr>
        <w:ind w:left="1440" w:hanging="360"/>
      </w:pPr>
    </w:lvl>
    <w:lvl w:ilvl="2" w:tplc="2FB0E698" w:tentative="1">
      <w:start w:val="1"/>
      <w:numFmt w:val="lowerRoman"/>
      <w:lvlText w:val="%3."/>
      <w:lvlJc w:val="right"/>
      <w:pPr>
        <w:ind w:left="2160" w:hanging="180"/>
      </w:pPr>
    </w:lvl>
    <w:lvl w:ilvl="3" w:tplc="187EFB98" w:tentative="1">
      <w:start w:val="1"/>
      <w:numFmt w:val="decimal"/>
      <w:lvlText w:val="%4."/>
      <w:lvlJc w:val="left"/>
      <w:pPr>
        <w:ind w:left="2880" w:hanging="360"/>
      </w:pPr>
    </w:lvl>
    <w:lvl w:ilvl="4" w:tplc="B406C494" w:tentative="1">
      <w:start w:val="1"/>
      <w:numFmt w:val="lowerLetter"/>
      <w:lvlText w:val="%5."/>
      <w:lvlJc w:val="left"/>
      <w:pPr>
        <w:ind w:left="3600" w:hanging="360"/>
      </w:pPr>
    </w:lvl>
    <w:lvl w:ilvl="5" w:tplc="F11C64D4" w:tentative="1">
      <w:start w:val="1"/>
      <w:numFmt w:val="lowerRoman"/>
      <w:lvlText w:val="%6."/>
      <w:lvlJc w:val="right"/>
      <w:pPr>
        <w:ind w:left="4320" w:hanging="180"/>
      </w:pPr>
    </w:lvl>
    <w:lvl w:ilvl="6" w:tplc="A9EEABD4" w:tentative="1">
      <w:start w:val="1"/>
      <w:numFmt w:val="decimal"/>
      <w:lvlText w:val="%7."/>
      <w:lvlJc w:val="left"/>
      <w:pPr>
        <w:ind w:left="5040" w:hanging="360"/>
      </w:pPr>
    </w:lvl>
    <w:lvl w:ilvl="7" w:tplc="6DF2522E" w:tentative="1">
      <w:start w:val="1"/>
      <w:numFmt w:val="lowerLetter"/>
      <w:lvlText w:val="%8."/>
      <w:lvlJc w:val="left"/>
      <w:pPr>
        <w:ind w:left="5760" w:hanging="360"/>
      </w:pPr>
    </w:lvl>
    <w:lvl w:ilvl="8" w:tplc="1F487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84EB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70416E" w:tentative="1">
      <w:start w:val="1"/>
      <w:numFmt w:val="lowerLetter"/>
      <w:lvlText w:val="%2."/>
      <w:lvlJc w:val="left"/>
      <w:pPr>
        <w:ind w:left="1440" w:hanging="360"/>
      </w:pPr>
    </w:lvl>
    <w:lvl w:ilvl="2" w:tplc="75386CA8" w:tentative="1">
      <w:start w:val="1"/>
      <w:numFmt w:val="lowerRoman"/>
      <w:lvlText w:val="%3."/>
      <w:lvlJc w:val="right"/>
      <w:pPr>
        <w:ind w:left="2160" w:hanging="180"/>
      </w:pPr>
    </w:lvl>
    <w:lvl w:ilvl="3" w:tplc="DA929070" w:tentative="1">
      <w:start w:val="1"/>
      <w:numFmt w:val="decimal"/>
      <w:lvlText w:val="%4."/>
      <w:lvlJc w:val="left"/>
      <w:pPr>
        <w:ind w:left="2880" w:hanging="360"/>
      </w:pPr>
    </w:lvl>
    <w:lvl w:ilvl="4" w:tplc="A5FA0504" w:tentative="1">
      <w:start w:val="1"/>
      <w:numFmt w:val="lowerLetter"/>
      <w:lvlText w:val="%5."/>
      <w:lvlJc w:val="left"/>
      <w:pPr>
        <w:ind w:left="3600" w:hanging="360"/>
      </w:pPr>
    </w:lvl>
    <w:lvl w:ilvl="5" w:tplc="AED018C4" w:tentative="1">
      <w:start w:val="1"/>
      <w:numFmt w:val="lowerRoman"/>
      <w:lvlText w:val="%6."/>
      <w:lvlJc w:val="right"/>
      <w:pPr>
        <w:ind w:left="4320" w:hanging="180"/>
      </w:pPr>
    </w:lvl>
    <w:lvl w:ilvl="6" w:tplc="74FA2648" w:tentative="1">
      <w:start w:val="1"/>
      <w:numFmt w:val="decimal"/>
      <w:lvlText w:val="%7."/>
      <w:lvlJc w:val="left"/>
      <w:pPr>
        <w:ind w:left="5040" w:hanging="360"/>
      </w:pPr>
    </w:lvl>
    <w:lvl w:ilvl="7" w:tplc="DEA037A4" w:tentative="1">
      <w:start w:val="1"/>
      <w:numFmt w:val="lowerLetter"/>
      <w:lvlText w:val="%8."/>
      <w:lvlJc w:val="left"/>
      <w:pPr>
        <w:ind w:left="5760" w:hanging="360"/>
      </w:pPr>
    </w:lvl>
    <w:lvl w:ilvl="8" w:tplc="DE785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6A86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2CC164" w:tentative="1">
      <w:start w:val="1"/>
      <w:numFmt w:val="lowerLetter"/>
      <w:lvlText w:val="%2."/>
      <w:lvlJc w:val="left"/>
      <w:pPr>
        <w:ind w:left="1440" w:hanging="360"/>
      </w:pPr>
    </w:lvl>
    <w:lvl w:ilvl="2" w:tplc="908A6992" w:tentative="1">
      <w:start w:val="1"/>
      <w:numFmt w:val="lowerRoman"/>
      <w:lvlText w:val="%3."/>
      <w:lvlJc w:val="right"/>
      <w:pPr>
        <w:ind w:left="2160" w:hanging="180"/>
      </w:pPr>
    </w:lvl>
    <w:lvl w:ilvl="3" w:tplc="86668902" w:tentative="1">
      <w:start w:val="1"/>
      <w:numFmt w:val="decimal"/>
      <w:lvlText w:val="%4."/>
      <w:lvlJc w:val="left"/>
      <w:pPr>
        <w:ind w:left="2880" w:hanging="360"/>
      </w:pPr>
    </w:lvl>
    <w:lvl w:ilvl="4" w:tplc="7E60BDA0" w:tentative="1">
      <w:start w:val="1"/>
      <w:numFmt w:val="lowerLetter"/>
      <w:lvlText w:val="%5."/>
      <w:lvlJc w:val="left"/>
      <w:pPr>
        <w:ind w:left="3600" w:hanging="360"/>
      </w:pPr>
    </w:lvl>
    <w:lvl w:ilvl="5" w:tplc="2C6A35D8" w:tentative="1">
      <w:start w:val="1"/>
      <w:numFmt w:val="lowerRoman"/>
      <w:lvlText w:val="%6."/>
      <w:lvlJc w:val="right"/>
      <w:pPr>
        <w:ind w:left="4320" w:hanging="180"/>
      </w:pPr>
    </w:lvl>
    <w:lvl w:ilvl="6" w:tplc="0C940254" w:tentative="1">
      <w:start w:val="1"/>
      <w:numFmt w:val="decimal"/>
      <w:lvlText w:val="%7."/>
      <w:lvlJc w:val="left"/>
      <w:pPr>
        <w:ind w:left="5040" w:hanging="360"/>
      </w:pPr>
    </w:lvl>
    <w:lvl w:ilvl="7" w:tplc="A4200B3E" w:tentative="1">
      <w:start w:val="1"/>
      <w:numFmt w:val="lowerLetter"/>
      <w:lvlText w:val="%8."/>
      <w:lvlJc w:val="left"/>
      <w:pPr>
        <w:ind w:left="5760" w:hanging="360"/>
      </w:pPr>
    </w:lvl>
    <w:lvl w:ilvl="8" w:tplc="B0543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B7C5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E02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2D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9AC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7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A0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AB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C8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589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6189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049FB2" w:tentative="1">
      <w:start w:val="1"/>
      <w:numFmt w:val="lowerLetter"/>
      <w:lvlText w:val="%2."/>
      <w:lvlJc w:val="left"/>
      <w:pPr>
        <w:ind w:left="1440" w:hanging="360"/>
      </w:pPr>
    </w:lvl>
    <w:lvl w:ilvl="2" w:tplc="21643CA6" w:tentative="1">
      <w:start w:val="1"/>
      <w:numFmt w:val="lowerRoman"/>
      <w:lvlText w:val="%3."/>
      <w:lvlJc w:val="right"/>
      <w:pPr>
        <w:ind w:left="2160" w:hanging="180"/>
      </w:pPr>
    </w:lvl>
    <w:lvl w:ilvl="3" w:tplc="024A24A4" w:tentative="1">
      <w:start w:val="1"/>
      <w:numFmt w:val="decimal"/>
      <w:lvlText w:val="%4."/>
      <w:lvlJc w:val="left"/>
      <w:pPr>
        <w:ind w:left="2880" w:hanging="360"/>
      </w:pPr>
    </w:lvl>
    <w:lvl w:ilvl="4" w:tplc="E9DC264E" w:tentative="1">
      <w:start w:val="1"/>
      <w:numFmt w:val="lowerLetter"/>
      <w:lvlText w:val="%5."/>
      <w:lvlJc w:val="left"/>
      <w:pPr>
        <w:ind w:left="3600" w:hanging="360"/>
      </w:pPr>
    </w:lvl>
    <w:lvl w:ilvl="5" w:tplc="EAB8154E" w:tentative="1">
      <w:start w:val="1"/>
      <w:numFmt w:val="lowerRoman"/>
      <w:lvlText w:val="%6."/>
      <w:lvlJc w:val="right"/>
      <w:pPr>
        <w:ind w:left="4320" w:hanging="180"/>
      </w:pPr>
    </w:lvl>
    <w:lvl w:ilvl="6" w:tplc="BF06C946" w:tentative="1">
      <w:start w:val="1"/>
      <w:numFmt w:val="decimal"/>
      <w:lvlText w:val="%7."/>
      <w:lvlJc w:val="left"/>
      <w:pPr>
        <w:ind w:left="5040" w:hanging="360"/>
      </w:pPr>
    </w:lvl>
    <w:lvl w:ilvl="7" w:tplc="049C1458" w:tentative="1">
      <w:start w:val="1"/>
      <w:numFmt w:val="lowerLetter"/>
      <w:lvlText w:val="%8."/>
      <w:lvlJc w:val="left"/>
      <w:pPr>
        <w:ind w:left="5760" w:hanging="360"/>
      </w:pPr>
    </w:lvl>
    <w:lvl w:ilvl="8" w:tplc="EF80B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3E08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DE9B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A08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68B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6E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386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06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A4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4C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9A69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9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A12F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85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6A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4C4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69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4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9AE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366231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14C8C72">
      <w:start w:val="1"/>
      <w:numFmt w:val="lowerLetter"/>
      <w:lvlText w:val="%2."/>
      <w:lvlJc w:val="left"/>
      <w:pPr>
        <w:ind w:left="1364" w:hanging="360"/>
      </w:pPr>
    </w:lvl>
    <w:lvl w:ilvl="2" w:tplc="7598A870">
      <w:start w:val="1"/>
      <w:numFmt w:val="lowerRoman"/>
      <w:lvlText w:val="%3."/>
      <w:lvlJc w:val="right"/>
      <w:pPr>
        <w:ind w:left="2084" w:hanging="180"/>
      </w:pPr>
    </w:lvl>
    <w:lvl w:ilvl="3" w:tplc="4F24A5FA">
      <w:start w:val="1"/>
      <w:numFmt w:val="decimal"/>
      <w:lvlText w:val="%4."/>
      <w:lvlJc w:val="left"/>
      <w:pPr>
        <w:ind w:left="2804" w:hanging="360"/>
      </w:pPr>
    </w:lvl>
    <w:lvl w:ilvl="4" w:tplc="DCD690D4">
      <w:start w:val="1"/>
      <w:numFmt w:val="lowerLetter"/>
      <w:lvlText w:val="%5."/>
      <w:lvlJc w:val="left"/>
      <w:pPr>
        <w:ind w:left="3524" w:hanging="360"/>
      </w:pPr>
    </w:lvl>
    <w:lvl w:ilvl="5" w:tplc="BACC97EE">
      <w:start w:val="1"/>
      <w:numFmt w:val="lowerRoman"/>
      <w:lvlText w:val="%6."/>
      <w:lvlJc w:val="right"/>
      <w:pPr>
        <w:ind w:left="4244" w:hanging="180"/>
      </w:pPr>
    </w:lvl>
    <w:lvl w:ilvl="6" w:tplc="119625AE">
      <w:start w:val="1"/>
      <w:numFmt w:val="decimal"/>
      <w:lvlText w:val="%7."/>
      <w:lvlJc w:val="left"/>
      <w:pPr>
        <w:ind w:left="4964" w:hanging="360"/>
      </w:pPr>
    </w:lvl>
    <w:lvl w:ilvl="7" w:tplc="F832592E">
      <w:start w:val="1"/>
      <w:numFmt w:val="lowerLetter"/>
      <w:lvlText w:val="%8."/>
      <w:lvlJc w:val="left"/>
      <w:pPr>
        <w:ind w:left="5684" w:hanging="360"/>
      </w:pPr>
    </w:lvl>
    <w:lvl w:ilvl="8" w:tplc="D624D8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FBCE1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EBCE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EC4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547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85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4628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AE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CC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F87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626C8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76272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A8C0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0810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AB8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4AD2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FC0C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4014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A490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6B222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E46A62" w:tentative="1">
      <w:start w:val="1"/>
      <w:numFmt w:val="lowerLetter"/>
      <w:lvlText w:val="%2."/>
      <w:lvlJc w:val="left"/>
      <w:pPr>
        <w:ind w:left="1440" w:hanging="360"/>
      </w:pPr>
    </w:lvl>
    <w:lvl w:ilvl="2" w:tplc="99BEB04C" w:tentative="1">
      <w:start w:val="1"/>
      <w:numFmt w:val="lowerRoman"/>
      <w:lvlText w:val="%3."/>
      <w:lvlJc w:val="right"/>
      <w:pPr>
        <w:ind w:left="2160" w:hanging="180"/>
      </w:pPr>
    </w:lvl>
    <w:lvl w:ilvl="3" w:tplc="0A8C0950" w:tentative="1">
      <w:start w:val="1"/>
      <w:numFmt w:val="decimal"/>
      <w:lvlText w:val="%4."/>
      <w:lvlJc w:val="left"/>
      <w:pPr>
        <w:ind w:left="2880" w:hanging="360"/>
      </w:pPr>
    </w:lvl>
    <w:lvl w:ilvl="4" w:tplc="8B722E9A" w:tentative="1">
      <w:start w:val="1"/>
      <w:numFmt w:val="lowerLetter"/>
      <w:lvlText w:val="%5."/>
      <w:lvlJc w:val="left"/>
      <w:pPr>
        <w:ind w:left="3600" w:hanging="360"/>
      </w:pPr>
    </w:lvl>
    <w:lvl w:ilvl="5" w:tplc="2E747222" w:tentative="1">
      <w:start w:val="1"/>
      <w:numFmt w:val="lowerRoman"/>
      <w:lvlText w:val="%6."/>
      <w:lvlJc w:val="right"/>
      <w:pPr>
        <w:ind w:left="4320" w:hanging="180"/>
      </w:pPr>
    </w:lvl>
    <w:lvl w:ilvl="6" w:tplc="1028416C" w:tentative="1">
      <w:start w:val="1"/>
      <w:numFmt w:val="decimal"/>
      <w:lvlText w:val="%7."/>
      <w:lvlJc w:val="left"/>
      <w:pPr>
        <w:ind w:left="5040" w:hanging="360"/>
      </w:pPr>
    </w:lvl>
    <w:lvl w:ilvl="7" w:tplc="39B8A604" w:tentative="1">
      <w:start w:val="1"/>
      <w:numFmt w:val="lowerLetter"/>
      <w:lvlText w:val="%8."/>
      <w:lvlJc w:val="left"/>
      <w:pPr>
        <w:ind w:left="5760" w:hanging="360"/>
      </w:pPr>
    </w:lvl>
    <w:lvl w:ilvl="8" w:tplc="8776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1FA0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BAA1F4" w:tentative="1">
      <w:start w:val="1"/>
      <w:numFmt w:val="lowerLetter"/>
      <w:lvlText w:val="%2."/>
      <w:lvlJc w:val="left"/>
      <w:pPr>
        <w:ind w:left="1440" w:hanging="360"/>
      </w:pPr>
    </w:lvl>
    <w:lvl w:ilvl="2" w:tplc="87C86792" w:tentative="1">
      <w:start w:val="1"/>
      <w:numFmt w:val="lowerRoman"/>
      <w:lvlText w:val="%3."/>
      <w:lvlJc w:val="right"/>
      <w:pPr>
        <w:ind w:left="2160" w:hanging="180"/>
      </w:pPr>
    </w:lvl>
    <w:lvl w:ilvl="3" w:tplc="B328BA1A" w:tentative="1">
      <w:start w:val="1"/>
      <w:numFmt w:val="decimal"/>
      <w:lvlText w:val="%4."/>
      <w:lvlJc w:val="left"/>
      <w:pPr>
        <w:ind w:left="2880" w:hanging="360"/>
      </w:pPr>
    </w:lvl>
    <w:lvl w:ilvl="4" w:tplc="16E4A842" w:tentative="1">
      <w:start w:val="1"/>
      <w:numFmt w:val="lowerLetter"/>
      <w:lvlText w:val="%5."/>
      <w:lvlJc w:val="left"/>
      <w:pPr>
        <w:ind w:left="3600" w:hanging="360"/>
      </w:pPr>
    </w:lvl>
    <w:lvl w:ilvl="5" w:tplc="668A2C36" w:tentative="1">
      <w:start w:val="1"/>
      <w:numFmt w:val="lowerRoman"/>
      <w:lvlText w:val="%6."/>
      <w:lvlJc w:val="right"/>
      <w:pPr>
        <w:ind w:left="4320" w:hanging="180"/>
      </w:pPr>
    </w:lvl>
    <w:lvl w:ilvl="6" w:tplc="694C0500" w:tentative="1">
      <w:start w:val="1"/>
      <w:numFmt w:val="decimal"/>
      <w:lvlText w:val="%7."/>
      <w:lvlJc w:val="left"/>
      <w:pPr>
        <w:ind w:left="5040" w:hanging="360"/>
      </w:pPr>
    </w:lvl>
    <w:lvl w:ilvl="7" w:tplc="1EC6FBD8" w:tentative="1">
      <w:start w:val="1"/>
      <w:numFmt w:val="lowerLetter"/>
      <w:lvlText w:val="%8."/>
      <w:lvlJc w:val="left"/>
      <w:pPr>
        <w:ind w:left="5760" w:hanging="360"/>
      </w:pPr>
    </w:lvl>
    <w:lvl w:ilvl="8" w:tplc="1E343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ED8A4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207F88" w:tentative="1">
      <w:start w:val="1"/>
      <w:numFmt w:val="lowerLetter"/>
      <w:lvlText w:val="%2."/>
      <w:lvlJc w:val="left"/>
      <w:pPr>
        <w:ind w:left="1440" w:hanging="360"/>
      </w:pPr>
    </w:lvl>
    <w:lvl w:ilvl="2" w:tplc="26BC6212" w:tentative="1">
      <w:start w:val="1"/>
      <w:numFmt w:val="lowerRoman"/>
      <w:lvlText w:val="%3."/>
      <w:lvlJc w:val="right"/>
      <w:pPr>
        <w:ind w:left="2160" w:hanging="180"/>
      </w:pPr>
    </w:lvl>
    <w:lvl w:ilvl="3" w:tplc="AB7AD26C" w:tentative="1">
      <w:start w:val="1"/>
      <w:numFmt w:val="decimal"/>
      <w:lvlText w:val="%4."/>
      <w:lvlJc w:val="left"/>
      <w:pPr>
        <w:ind w:left="2880" w:hanging="360"/>
      </w:pPr>
    </w:lvl>
    <w:lvl w:ilvl="4" w:tplc="2D6251E4" w:tentative="1">
      <w:start w:val="1"/>
      <w:numFmt w:val="lowerLetter"/>
      <w:lvlText w:val="%5."/>
      <w:lvlJc w:val="left"/>
      <w:pPr>
        <w:ind w:left="3600" w:hanging="360"/>
      </w:pPr>
    </w:lvl>
    <w:lvl w:ilvl="5" w:tplc="05609F5E" w:tentative="1">
      <w:start w:val="1"/>
      <w:numFmt w:val="lowerRoman"/>
      <w:lvlText w:val="%6."/>
      <w:lvlJc w:val="right"/>
      <w:pPr>
        <w:ind w:left="4320" w:hanging="180"/>
      </w:pPr>
    </w:lvl>
    <w:lvl w:ilvl="6" w:tplc="8416A888" w:tentative="1">
      <w:start w:val="1"/>
      <w:numFmt w:val="decimal"/>
      <w:lvlText w:val="%7."/>
      <w:lvlJc w:val="left"/>
      <w:pPr>
        <w:ind w:left="5040" w:hanging="360"/>
      </w:pPr>
    </w:lvl>
    <w:lvl w:ilvl="7" w:tplc="170A2F48" w:tentative="1">
      <w:start w:val="1"/>
      <w:numFmt w:val="lowerLetter"/>
      <w:lvlText w:val="%8."/>
      <w:lvlJc w:val="left"/>
      <w:pPr>
        <w:ind w:left="5760" w:hanging="360"/>
      </w:pPr>
    </w:lvl>
    <w:lvl w:ilvl="8" w:tplc="2BFCC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878A32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5BE6626" w:tentative="1">
      <w:start w:val="1"/>
      <w:numFmt w:val="lowerLetter"/>
      <w:lvlText w:val="%2."/>
      <w:lvlJc w:val="left"/>
      <w:pPr>
        <w:ind w:left="1364" w:hanging="360"/>
      </w:pPr>
    </w:lvl>
    <w:lvl w:ilvl="2" w:tplc="29086FC0" w:tentative="1">
      <w:start w:val="1"/>
      <w:numFmt w:val="lowerRoman"/>
      <w:lvlText w:val="%3."/>
      <w:lvlJc w:val="right"/>
      <w:pPr>
        <w:ind w:left="2084" w:hanging="180"/>
      </w:pPr>
    </w:lvl>
    <w:lvl w:ilvl="3" w:tplc="B3C2B0EE" w:tentative="1">
      <w:start w:val="1"/>
      <w:numFmt w:val="decimal"/>
      <w:lvlText w:val="%4."/>
      <w:lvlJc w:val="left"/>
      <w:pPr>
        <w:ind w:left="2804" w:hanging="360"/>
      </w:pPr>
    </w:lvl>
    <w:lvl w:ilvl="4" w:tplc="4AB8D052" w:tentative="1">
      <w:start w:val="1"/>
      <w:numFmt w:val="lowerLetter"/>
      <w:lvlText w:val="%5."/>
      <w:lvlJc w:val="left"/>
      <w:pPr>
        <w:ind w:left="3524" w:hanging="360"/>
      </w:pPr>
    </w:lvl>
    <w:lvl w:ilvl="5" w:tplc="5B66C7E4" w:tentative="1">
      <w:start w:val="1"/>
      <w:numFmt w:val="lowerRoman"/>
      <w:lvlText w:val="%6."/>
      <w:lvlJc w:val="right"/>
      <w:pPr>
        <w:ind w:left="4244" w:hanging="180"/>
      </w:pPr>
    </w:lvl>
    <w:lvl w:ilvl="6" w:tplc="078E17C0" w:tentative="1">
      <w:start w:val="1"/>
      <w:numFmt w:val="decimal"/>
      <w:lvlText w:val="%7."/>
      <w:lvlJc w:val="left"/>
      <w:pPr>
        <w:ind w:left="4964" w:hanging="360"/>
      </w:pPr>
    </w:lvl>
    <w:lvl w:ilvl="7" w:tplc="64580DB8" w:tentative="1">
      <w:start w:val="1"/>
      <w:numFmt w:val="lowerLetter"/>
      <w:lvlText w:val="%8."/>
      <w:lvlJc w:val="left"/>
      <w:pPr>
        <w:ind w:left="5684" w:hanging="360"/>
      </w:pPr>
    </w:lvl>
    <w:lvl w:ilvl="8" w:tplc="86B69F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A4E99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30850C" w:tentative="1">
      <w:start w:val="1"/>
      <w:numFmt w:val="lowerLetter"/>
      <w:lvlText w:val="%2."/>
      <w:lvlJc w:val="left"/>
      <w:pPr>
        <w:ind w:left="1440" w:hanging="360"/>
      </w:pPr>
    </w:lvl>
    <w:lvl w:ilvl="2" w:tplc="BDD4FBFA" w:tentative="1">
      <w:start w:val="1"/>
      <w:numFmt w:val="lowerRoman"/>
      <w:lvlText w:val="%3."/>
      <w:lvlJc w:val="right"/>
      <w:pPr>
        <w:ind w:left="2160" w:hanging="180"/>
      </w:pPr>
    </w:lvl>
    <w:lvl w:ilvl="3" w:tplc="5F1C4AA8" w:tentative="1">
      <w:start w:val="1"/>
      <w:numFmt w:val="decimal"/>
      <w:lvlText w:val="%4."/>
      <w:lvlJc w:val="left"/>
      <w:pPr>
        <w:ind w:left="2880" w:hanging="360"/>
      </w:pPr>
    </w:lvl>
    <w:lvl w:ilvl="4" w:tplc="82D0FF46" w:tentative="1">
      <w:start w:val="1"/>
      <w:numFmt w:val="lowerLetter"/>
      <w:lvlText w:val="%5."/>
      <w:lvlJc w:val="left"/>
      <w:pPr>
        <w:ind w:left="3600" w:hanging="360"/>
      </w:pPr>
    </w:lvl>
    <w:lvl w:ilvl="5" w:tplc="A4525AAC" w:tentative="1">
      <w:start w:val="1"/>
      <w:numFmt w:val="lowerRoman"/>
      <w:lvlText w:val="%6."/>
      <w:lvlJc w:val="right"/>
      <w:pPr>
        <w:ind w:left="4320" w:hanging="180"/>
      </w:pPr>
    </w:lvl>
    <w:lvl w:ilvl="6" w:tplc="CE180F2E" w:tentative="1">
      <w:start w:val="1"/>
      <w:numFmt w:val="decimal"/>
      <w:lvlText w:val="%7."/>
      <w:lvlJc w:val="left"/>
      <w:pPr>
        <w:ind w:left="5040" w:hanging="360"/>
      </w:pPr>
    </w:lvl>
    <w:lvl w:ilvl="7" w:tplc="D3527B32" w:tentative="1">
      <w:start w:val="1"/>
      <w:numFmt w:val="lowerLetter"/>
      <w:lvlText w:val="%8."/>
      <w:lvlJc w:val="left"/>
      <w:pPr>
        <w:ind w:left="5760" w:hanging="360"/>
      </w:pPr>
    </w:lvl>
    <w:lvl w:ilvl="8" w:tplc="A926B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69243283">
    <w:abstractNumId w:val="19"/>
  </w:num>
  <w:num w:numId="2" w16cid:durableId="685056089">
    <w:abstractNumId w:val="6"/>
  </w:num>
  <w:num w:numId="3" w16cid:durableId="1811941773">
    <w:abstractNumId w:val="10"/>
  </w:num>
  <w:num w:numId="4" w16cid:durableId="2040006364">
    <w:abstractNumId w:val="27"/>
  </w:num>
  <w:num w:numId="5" w16cid:durableId="1623725991">
    <w:abstractNumId w:val="0"/>
  </w:num>
  <w:num w:numId="6" w16cid:durableId="1857309363">
    <w:abstractNumId w:val="11"/>
  </w:num>
  <w:num w:numId="7" w16cid:durableId="1135412658">
    <w:abstractNumId w:val="28"/>
  </w:num>
  <w:num w:numId="8" w16cid:durableId="20898367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10733">
    <w:abstractNumId w:val="1"/>
  </w:num>
  <w:num w:numId="10" w16cid:durableId="1656835519">
    <w:abstractNumId w:val="0"/>
    <w:lvlOverride w:ilvl="0">
      <w:startOverride w:val="1"/>
    </w:lvlOverride>
  </w:num>
  <w:num w:numId="11" w16cid:durableId="912279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3050895">
    <w:abstractNumId w:val="6"/>
  </w:num>
  <w:num w:numId="13" w16cid:durableId="959805297">
    <w:abstractNumId w:val="27"/>
  </w:num>
  <w:num w:numId="14" w16cid:durableId="100224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008348">
    <w:abstractNumId w:val="20"/>
  </w:num>
  <w:num w:numId="16" w16cid:durableId="9771080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08281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4772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7541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626016">
    <w:abstractNumId w:val="24"/>
  </w:num>
  <w:num w:numId="21" w16cid:durableId="1935043404">
    <w:abstractNumId w:val="8"/>
  </w:num>
  <w:num w:numId="22" w16cid:durableId="1686322077">
    <w:abstractNumId w:val="31"/>
  </w:num>
  <w:num w:numId="23" w16cid:durableId="1601714713">
    <w:abstractNumId w:val="34"/>
  </w:num>
  <w:num w:numId="24" w16cid:durableId="1808887445">
    <w:abstractNumId w:val="32"/>
  </w:num>
  <w:num w:numId="25" w16cid:durableId="1397241418">
    <w:abstractNumId w:val="12"/>
  </w:num>
  <w:num w:numId="26" w16cid:durableId="1613392557">
    <w:abstractNumId w:val="33"/>
  </w:num>
  <w:num w:numId="27" w16cid:durableId="920333071">
    <w:abstractNumId w:val="7"/>
  </w:num>
  <w:num w:numId="28" w16cid:durableId="275411508">
    <w:abstractNumId w:val="30"/>
  </w:num>
  <w:num w:numId="29" w16cid:durableId="729379502">
    <w:abstractNumId w:val="16"/>
  </w:num>
  <w:num w:numId="30" w16cid:durableId="115829736">
    <w:abstractNumId w:val="2"/>
  </w:num>
  <w:num w:numId="31" w16cid:durableId="875581799">
    <w:abstractNumId w:val="25"/>
  </w:num>
  <w:num w:numId="32" w16cid:durableId="1809125566">
    <w:abstractNumId w:val="17"/>
  </w:num>
  <w:num w:numId="33" w16cid:durableId="1391149087">
    <w:abstractNumId w:val="15"/>
  </w:num>
  <w:num w:numId="34" w16cid:durableId="1452019096">
    <w:abstractNumId w:val="3"/>
  </w:num>
  <w:num w:numId="35" w16cid:durableId="987170946">
    <w:abstractNumId w:val="4"/>
  </w:num>
  <w:num w:numId="36" w16cid:durableId="1353920870">
    <w:abstractNumId w:val="14"/>
  </w:num>
  <w:num w:numId="37" w16cid:durableId="1938368323">
    <w:abstractNumId w:val="9"/>
  </w:num>
  <w:num w:numId="38" w16cid:durableId="979960722">
    <w:abstractNumId w:val="13"/>
  </w:num>
  <w:num w:numId="39" w16cid:durableId="447817022">
    <w:abstractNumId w:val="22"/>
  </w:num>
  <w:num w:numId="40" w16cid:durableId="2103837461">
    <w:abstractNumId w:val="29"/>
  </w:num>
  <w:num w:numId="41" w16cid:durableId="2054688430">
    <w:abstractNumId w:val="18"/>
  </w:num>
  <w:num w:numId="42" w16cid:durableId="1033516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514B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03AC8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637AB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9E1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29743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2024-02-15T14:56:00Z</dcterms:created>
  <dcterms:modified xsi:type="dcterms:W3CDTF">2025-09-23T13:52:00Z</dcterms:modified>
</cp:coreProperties>
</file>