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6955219D" w:rsidR="00B474E9" w:rsidRPr="006158B6" w:rsidRDefault="009B5AAA" w:rsidP="000376D1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>DECRETO LEGISLATIVO Nº</w:t>
      </w:r>
      <w:r w:rsidR="00B5464C">
        <w:rPr>
          <w:rFonts w:ascii="Times New Roman" w:hAnsi="Times New Roman" w:cs="Times New Roman"/>
        </w:rPr>
        <w:t xml:space="preserve"> 81, DE 24 DE SETEMBRO DE 2025</w:t>
      </w:r>
    </w:p>
    <w:p w14:paraId="0D18B52D" w14:textId="77777777" w:rsidR="00B474E9" w:rsidRDefault="00B474E9" w:rsidP="000376D1">
      <w:pPr>
        <w:ind w:left="2410"/>
        <w:rPr>
          <w:rFonts w:eastAsia="Calibri"/>
        </w:rPr>
      </w:pPr>
    </w:p>
    <w:p w14:paraId="7290C608" w14:textId="77777777" w:rsidR="00A84140" w:rsidRDefault="00A84140" w:rsidP="000376D1">
      <w:pPr>
        <w:ind w:left="2410"/>
        <w:rPr>
          <w:rFonts w:eastAsia="Calibri"/>
        </w:rPr>
      </w:pPr>
    </w:p>
    <w:p w14:paraId="63492E7F" w14:textId="7D7497C6" w:rsidR="00B474E9" w:rsidRDefault="00B5464C" w:rsidP="000376D1">
      <w:pPr>
        <w:ind w:left="2410"/>
        <w:jc w:val="both"/>
        <w:rPr>
          <w:bCs/>
        </w:rPr>
      </w:pPr>
      <w:r>
        <w:t xml:space="preserve">Concede Título de Cidadão </w:t>
      </w:r>
      <w:proofErr w:type="spellStart"/>
      <w:r>
        <w:t>Sorrisense</w:t>
      </w:r>
      <w:proofErr w:type="spellEnd"/>
      <w:r>
        <w:t xml:space="preserve"> ao</w:t>
      </w:r>
      <w:r w:rsidRPr="00856520">
        <w:t xml:space="preserve"> Senhor</w:t>
      </w:r>
      <w:r>
        <w:t xml:space="preserve"> </w:t>
      </w:r>
      <w:r w:rsidRPr="004F1BA5">
        <w:t>Acacio Ambrosini.</w:t>
      </w:r>
    </w:p>
    <w:p w14:paraId="0989B49A" w14:textId="77777777" w:rsidR="00B474E9" w:rsidRDefault="00B474E9" w:rsidP="00B5464C">
      <w:pPr>
        <w:ind w:firstLine="1418"/>
        <w:jc w:val="both"/>
        <w:rPr>
          <w:bCs/>
        </w:rPr>
      </w:pPr>
    </w:p>
    <w:p w14:paraId="02E23218" w14:textId="77777777" w:rsidR="00B474E9" w:rsidRDefault="00B474E9" w:rsidP="00B5464C">
      <w:pPr>
        <w:ind w:firstLine="1418"/>
        <w:jc w:val="both"/>
        <w:rPr>
          <w:bCs/>
        </w:rPr>
      </w:pPr>
    </w:p>
    <w:p w14:paraId="6B94AF61" w14:textId="01F7842B" w:rsidR="00A84140" w:rsidRDefault="009B5AAA" w:rsidP="00B5464C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 xml:space="preserve">, Presidente da Câmara Municipal de Sorriso, Estado de Mato Grosso, faz saber que o Plenário aprovou e ele promulga o seguinte Decreto </w:t>
      </w:r>
      <w:r>
        <w:rPr>
          <w:bCs/>
          <w:iCs/>
        </w:rPr>
        <w:t>Legislativo:</w:t>
      </w:r>
    </w:p>
    <w:p w14:paraId="0F9609F7" w14:textId="77777777" w:rsidR="00B5464C" w:rsidRPr="00B9091A" w:rsidRDefault="00B5464C" w:rsidP="00B5464C">
      <w:pPr>
        <w:ind w:firstLine="1418"/>
        <w:jc w:val="both"/>
      </w:pPr>
    </w:p>
    <w:p w14:paraId="16106DC3" w14:textId="77777777" w:rsidR="00B474E9" w:rsidRDefault="00B474E9" w:rsidP="00B5464C">
      <w:pPr>
        <w:ind w:firstLine="1418"/>
        <w:jc w:val="both"/>
        <w:rPr>
          <w:bCs/>
        </w:rPr>
      </w:pPr>
    </w:p>
    <w:p w14:paraId="36DBAEA5" w14:textId="77777777" w:rsidR="00B5464C" w:rsidRPr="004F1BA5" w:rsidRDefault="00B5464C" w:rsidP="00B5464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856520">
        <w:rPr>
          <w:b/>
          <w:bCs/>
          <w:sz w:val="24"/>
          <w:szCs w:val="24"/>
        </w:rPr>
        <w:t>Art. 1º</w:t>
      </w:r>
      <w:r w:rsidRPr="00856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Fica concedido Título de Cidadão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 xml:space="preserve"> ao</w:t>
      </w:r>
      <w:r w:rsidRPr="00B84277">
        <w:rPr>
          <w:sz w:val="24"/>
          <w:szCs w:val="24"/>
        </w:rPr>
        <w:t xml:space="preserve"> Senhor</w:t>
      </w:r>
      <w:r w:rsidRPr="0013677A">
        <w:rPr>
          <w:b/>
          <w:sz w:val="24"/>
          <w:szCs w:val="24"/>
        </w:rPr>
        <w:t xml:space="preserve"> </w:t>
      </w:r>
      <w:r w:rsidRPr="004F1BA5">
        <w:rPr>
          <w:sz w:val="24"/>
          <w:szCs w:val="24"/>
        </w:rPr>
        <w:t>Acacio Ambrosini.</w:t>
      </w:r>
    </w:p>
    <w:p w14:paraId="24C7BF11" w14:textId="77777777" w:rsidR="00B5464C" w:rsidRPr="00856520" w:rsidRDefault="00B5464C" w:rsidP="00B5464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1DF9C1D3" w14:textId="77777777" w:rsidR="00B5464C" w:rsidRPr="00856520" w:rsidRDefault="00B5464C" w:rsidP="00B5464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856520">
        <w:rPr>
          <w:b/>
          <w:sz w:val="24"/>
          <w:szCs w:val="24"/>
        </w:rPr>
        <w:t>Art. 2º</w:t>
      </w:r>
      <w:r w:rsidRPr="00856520">
        <w:rPr>
          <w:sz w:val="24"/>
          <w:szCs w:val="24"/>
        </w:rPr>
        <w:t xml:space="preserve"> Em anexo, Curriculum Vitae, o qual faz parte integrante deste Decreto Legislativo.</w:t>
      </w:r>
    </w:p>
    <w:p w14:paraId="118D7C8B" w14:textId="77777777" w:rsidR="00B5464C" w:rsidRPr="00856520" w:rsidRDefault="00B5464C" w:rsidP="00B5464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5A02EC87" w14:textId="7BEF9F82" w:rsidR="00B474E9" w:rsidRDefault="00B5464C" w:rsidP="00B5464C">
      <w:pPr>
        <w:ind w:firstLine="1418"/>
        <w:jc w:val="both"/>
        <w:rPr>
          <w:bCs/>
        </w:rPr>
      </w:pPr>
      <w:r w:rsidRPr="00856520">
        <w:rPr>
          <w:b/>
          <w:bCs/>
        </w:rPr>
        <w:t>Art. 3º</w:t>
      </w:r>
      <w:r w:rsidRPr="00856520">
        <w:t xml:space="preserve"> Este Decreto Legislativo</w:t>
      </w:r>
      <w:r>
        <w:t xml:space="preserve"> entra em vigor na data de sua p</w:t>
      </w:r>
      <w:r w:rsidRPr="00856520">
        <w:t>ublicação.</w:t>
      </w:r>
    </w:p>
    <w:p w14:paraId="3D38DDB2" w14:textId="77777777" w:rsidR="00B474E9" w:rsidRDefault="00B474E9" w:rsidP="00B5464C">
      <w:pPr>
        <w:ind w:firstLine="1418"/>
        <w:jc w:val="both"/>
        <w:rPr>
          <w:bCs/>
        </w:rPr>
      </w:pPr>
    </w:p>
    <w:p w14:paraId="2EC9BD2A" w14:textId="77777777" w:rsidR="00923D17" w:rsidRPr="00B9091A" w:rsidRDefault="00923D17" w:rsidP="00B5464C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0642AA37" w:rsidR="00A84140" w:rsidRPr="00B9091A" w:rsidRDefault="009B5AAA" w:rsidP="00B5464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B5464C">
        <w:rPr>
          <w:sz w:val="24"/>
          <w:szCs w:val="24"/>
        </w:rPr>
        <w:t>24 de setembro de 2025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B5464C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B5464C">
      <w:pPr>
        <w:jc w:val="center"/>
        <w:rPr>
          <w:iCs/>
        </w:rPr>
      </w:pPr>
    </w:p>
    <w:p w14:paraId="048066D9" w14:textId="0017A1AA" w:rsidR="00A84140" w:rsidRDefault="00A84140" w:rsidP="00B5464C">
      <w:pPr>
        <w:jc w:val="center"/>
        <w:rPr>
          <w:iCs/>
        </w:rPr>
      </w:pPr>
    </w:p>
    <w:p w14:paraId="25A197F4" w14:textId="77777777" w:rsidR="000376D1" w:rsidRDefault="000376D1" w:rsidP="00B5464C">
      <w:pPr>
        <w:jc w:val="center"/>
        <w:rPr>
          <w:iCs/>
        </w:rPr>
      </w:pPr>
      <w:bookmarkStart w:id="0" w:name="_GoBack"/>
      <w:bookmarkEnd w:id="0"/>
    </w:p>
    <w:p w14:paraId="4CF65837" w14:textId="77777777" w:rsidR="00A84140" w:rsidRDefault="00A84140" w:rsidP="00B5464C">
      <w:pPr>
        <w:jc w:val="center"/>
        <w:rPr>
          <w:iCs/>
        </w:rPr>
      </w:pPr>
    </w:p>
    <w:p w14:paraId="21A31777" w14:textId="77777777" w:rsidR="00A84140" w:rsidRDefault="00A84140" w:rsidP="00B5464C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9B5AAA" w:rsidP="00B5464C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9B5AAA" w:rsidP="00B5464C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B5464C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B5464C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B5464C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B5464C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9B5AAA" w:rsidP="00B5464C">
      <w:pPr>
        <w:tabs>
          <w:tab w:val="left" w:pos="5320"/>
        </w:tabs>
        <w:rPr>
          <w:b/>
        </w:rPr>
      </w:pPr>
      <w:r>
        <w:rPr>
          <w:b/>
          <w:iCs/>
        </w:rPr>
        <w:t xml:space="preserve">Registre-se. </w:t>
      </w:r>
      <w:r>
        <w:rPr>
          <w:b/>
          <w:iCs/>
        </w:rPr>
        <w:t>Publique-se. Cumpra-se.</w:t>
      </w:r>
    </w:p>
    <w:p w14:paraId="75524804" w14:textId="77777777" w:rsidR="00B474E9" w:rsidRPr="00B474E9" w:rsidRDefault="00B474E9" w:rsidP="00B5464C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A6907" w14:textId="77777777" w:rsidR="009B5AAA" w:rsidRDefault="009B5AAA">
      <w:r>
        <w:separator/>
      </w:r>
    </w:p>
  </w:endnote>
  <w:endnote w:type="continuationSeparator" w:id="0">
    <w:p w14:paraId="7496518B" w14:textId="77777777" w:rsidR="009B5AAA" w:rsidRDefault="009B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B5AA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B5AA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B5AA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B5AA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E680F" w14:textId="77777777" w:rsidR="009B5AAA" w:rsidRDefault="009B5AAA">
      <w:r>
        <w:separator/>
      </w:r>
    </w:p>
  </w:footnote>
  <w:footnote w:type="continuationSeparator" w:id="0">
    <w:p w14:paraId="145C200E" w14:textId="77777777" w:rsidR="009B5AAA" w:rsidRDefault="009B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B5AA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5077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2049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B5AA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B5AA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B5AA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B5AA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576A0B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ED4E2E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B222BF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DDA7F0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F9C2B1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2504C2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6A24A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C65B0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0CC59D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672C0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A8302E" w:tentative="1">
      <w:start w:val="1"/>
      <w:numFmt w:val="lowerLetter"/>
      <w:lvlText w:val="%2."/>
      <w:lvlJc w:val="left"/>
      <w:pPr>
        <w:ind w:left="1440" w:hanging="360"/>
      </w:pPr>
    </w:lvl>
    <w:lvl w:ilvl="2" w:tplc="A1E43F26" w:tentative="1">
      <w:start w:val="1"/>
      <w:numFmt w:val="lowerRoman"/>
      <w:lvlText w:val="%3."/>
      <w:lvlJc w:val="right"/>
      <w:pPr>
        <w:ind w:left="2160" w:hanging="180"/>
      </w:pPr>
    </w:lvl>
    <w:lvl w:ilvl="3" w:tplc="E4A67A16" w:tentative="1">
      <w:start w:val="1"/>
      <w:numFmt w:val="decimal"/>
      <w:lvlText w:val="%4."/>
      <w:lvlJc w:val="left"/>
      <w:pPr>
        <w:ind w:left="2880" w:hanging="360"/>
      </w:pPr>
    </w:lvl>
    <w:lvl w:ilvl="4" w:tplc="455436A8" w:tentative="1">
      <w:start w:val="1"/>
      <w:numFmt w:val="lowerLetter"/>
      <w:lvlText w:val="%5."/>
      <w:lvlJc w:val="left"/>
      <w:pPr>
        <w:ind w:left="3600" w:hanging="360"/>
      </w:pPr>
    </w:lvl>
    <w:lvl w:ilvl="5" w:tplc="506E24AC" w:tentative="1">
      <w:start w:val="1"/>
      <w:numFmt w:val="lowerRoman"/>
      <w:lvlText w:val="%6."/>
      <w:lvlJc w:val="right"/>
      <w:pPr>
        <w:ind w:left="4320" w:hanging="180"/>
      </w:pPr>
    </w:lvl>
    <w:lvl w:ilvl="6" w:tplc="26FE5EDA" w:tentative="1">
      <w:start w:val="1"/>
      <w:numFmt w:val="decimal"/>
      <w:lvlText w:val="%7."/>
      <w:lvlJc w:val="left"/>
      <w:pPr>
        <w:ind w:left="5040" w:hanging="360"/>
      </w:pPr>
    </w:lvl>
    <w:lvl w:ilvl="7" w:tplc="69B6D00E" w:tentative="1">
      <w:start w:val="1"/>
      <w:numFmt w:val="lowerLetter"/>
      <w:lvlText w:val="%8."/>
      <w:lvlJc w:val="left"/>
      <w:pPr>
        <w:ind w:left="5760" w:hanging="360"/>
      </w:pPr>
    </w:lvl>
    <w:lvl w:ilvl="8" w:tplc="4E22D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89C18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C58A5BA" w:tentative="1">
      <w:start w:val="1"/>
      <w:numFmt w:val="lowerLetter"/>
      <w:lvlText w:val="%2."/>
      <w:lvlJc w:val="left"/>
      <w:pPr>
        <w:ind w:left="1440" w:hanging="360"/>
      </w:pPr>
    </w:lvl>
    <w:lvl w:ilvl="2" w:tplc="7CC29E60" w:tentative="1">
      <w:start w:val="1"/>
      <w:numFmt w:val="lowerRoman"/>
      <w:lvlText w:val="%3."/>
      <w:lvlJc w:val="right"/>
      <w:pPr>
        <w:ind w:left="2160" w:hanging="180"/>
      </w:pPr>
    </w:lvl>
    <w:lvl w:ilvl="3" w:tplc="3B160E8C" w:tentative="1">
      <w:start w:val="1"/>
      <w:numFmt w:val="decimal"/>
      <w:lvlText w:val="%4."/>
      <w:lvlJc w:val="left"/>
      <w:pPr>
        <w:ind w:left="2880" w:hanging="360"/>
      </w:pPr>
    </w:lvl>
    <w:lvl w:ilvl="4" w:tplc="51E0806A" w:tentative="1">
      <w:start w:val="1"/>
      <w:numFmt w:val="lowerLetter"/>
      <w:lvlText w:val="%5."/>
      <w:lvlJc w:val="left"/>
      <w:pPr>
        <w:ind w:left="3600" w:hanging="360"/>
      </w:pPr>
    </w:lvl>
    <w:lvl w:ilvl="5" w:tplc="07024D7E" w:tentative="1">
      <w:start w:val="1"/>
      <w:numFmt w:val="lowerRoman"/>
      <w:lvlText w:val="%6."/>
      <w:lvlJc w:val="right"/>
      <w:pPr>
        <w:ind w:left="4320" w:hanging="180"/>
      </w:pPr>
    </w:lvl>
    <w:lvl w:ilvl="6" w:tplc="420AD5C8" w:tentative="1">
      <w:start w:val="1"/>
      <w:numFmt w:val="decimal"/>
      <w:lvlText w:val="%7."/>
      <w:lvlJc w:val="left"/>
      <w:pPr>
        <w:ind w:left="5040" w:hanging="360"/>
      </w:pPr>
    </w:lvl>
    <w:lvl w:ilvl="7" w:tplc="F4E480DE" w:tentative="1">
      <w:start w:val="1"/>
      <w:numFmt w:val="lowerLetter"/>
      <w:lvlText w:val="%8."/>
      <w:lvlJc w:val="left"/>
      <w:pPr>
        <w:ind w:left="5760" w:hanging="360"/>
      </w:pPr>
    </w:lvl>
    <w:lvl w:ilvl="8" w:tplc="3954A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1FEB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12CD68" w:tentative="1">
      <w:start w:val="1"/>
      <w:numFmt w:val="lowerLetter"/>
      <w:lvlText w:val="%2."/>
      <w:lvlJc w:val="left"/>
      <w:pPr>
        <w:ind w:left="1440" w:hanging="360"/>
      </w:pPr>
    </w:lvl>
    <w:lvl w:ilvl="2" w:tplc="8C64835E" w:tentative="1">
      <w:start w:val="1"/>
      <w:numFmt w:val="lowerRoman"/>
      <w:lvlText w:val="%3."/>
      <w:lvlJc w:val="right"/>
      <w:pPr>
        <w:ind w:left="2160" w:hanging="180"/>
      </w:pPr>
    </w:lvl>
    <w:lvl w:ilvl="3" w:tplc="52445A6E" w:tentative="1">
      <w:start w:val="1"/>
      <w:numFmt w:val="decimal"/>
      <w:lvlText w:val="%4."/>
      <w:lvlJc w:val="left"/>
      <w:pPr>
        <w:ind w:left="2880" w:hanging="360"/>
      </w:pPr>
    </w:lvl>
    <w:lvl w:ilvl="4" w:tplc="8CF2C668" w:tentative="1">
      <w:start w:val="1"/>
      <w:numFmt w:val="lowerLetter"/>
      <w:lvlText w:val="%5."/>
      <w:lvlJc w:val="left"/>
      <w:pPr>
        <w:ind w:left="3600" w:hanging="360"/>
      </w:pPr>
    </w:lvl>
    <w:lvl w:ilvl="5" w:tplc="02D86F66" w:tentative="1">
      <w:start w:val="1"/>
      <w:numFmt w:val="lowerRoman"/>
      <w:lvlText w:val="%6."/>
      <w:lvlJc w:val="right"/>
      <w:pPr>
        <w:ind w:left="4320" w:hanging="180"/>
      </w:pPr>
    </w:lvl>
    <w:lvl w:ilvl="6" w:tplc="FCA85A7C" w:tentative="1">
      <w:start w:val="1"/>
      <w:numFmt w:val="decimal"/>
      <w:lvlText w:val="%7."/>
      <w:lvlJc w:val="left"/>
      <w:pPr>
        <w:ind w:left="5040" w:hanging="360"/>
      </w:pPr>
    </w:lvl>
    <w:lvl w:ilvl="7" w:tplc="E3084CE8" w:tentative="1">
      <w:start w:val="1"/>
      <w:numFmt w:val="lowerLetter"/>
      <w:lvlText w:val="%8."/>
      <w:lvlJc w:val="left"/>
      <w:pPr>
        <w:ind w:left="5760" w:hanging="360"/>
      </w:pPr>
    </w:lvl>
    <w:lvl w:ilvl="8" w:tplc="DFE28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4CA8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321AEA" w:tentative="1">
      <w:start w:val="1"/>
      <w:numFmt w:val="lowerLetter"/>
      <w:lvlText w:val="%2."/>
      <w:lvlJc w:val="left"/>
      <w:pPr>
        <w:ind w:left="1440" w:hanging="360"/>
      </w:pPr>
    </w:lvl>
    <w:lvl w:ilvl="2" w:tplc="049AC326" w:tentative="1">
      <w:start w:val="1"/>
      <w:numFmt w:val="lowerRoman"/>
      <w:lvlText w:val="%3."/>
      <w:lvlJc w:val="right"/>
      <w:pPr>
        <w:ind w:left="2160" w:hanging="180"/>
      </w:pPr>
    </w:lvl>
    <w:lvl w:ilvl="3" w:tplc="0832B088" w:tentative="1">
      <w:start w:val="1"/>
      <w:numFmt w:val="decimal"/>
      <w:lvlText w:val="%4."/>
      <w:lvlJc w:val="left"/>
      <w:pPr>
        <w:ind w:left="2880" w:hanging="360"/>
      </w:pPr>
    </w:lvl>
    <w:lvl w:ilvl="4" w:tplc="E2649FC6" w:tentative="1">
      <w:start w:val="1"/>
      <w:numFmt w:val="lowerLetter"/>
      <w:lvlText w:val="%5."/>
      <w:lvlJc w:val="left"/>
      <w:pPr>
        <w:ind w:left="3600" w:hanging="360"/>
      </w:pPr>
    </w:lvl>
    <w:lvl w:ilvl="5" w:tplc="208024A4" w:tentative="1">
      <w:start w:val="1"/>
      <w:numFmt w:val="lowerRoman"/>
      <w:lvlText w:val="%6."/>
      <w:lvlJc w:val="right"/>
      <w:pPr>
        <w:ind w:left="4320" w:hanging="180"/>
      </w:pPr>
    </w:lvl>
    <w:lvl w:ilvl="6" w:tplc="F1C82D34" w:tentative="1">
      <w:start w:val="1"/>
      <w:numFmt w:val="decimal"/>
      <w:lvlText w:val="%7."/>
      <w:lvlJc w:val="left"/>
      <w:pPr>
        <w:ind w:left="5040" w:hanging="360"/>
      </w:pPr>
    </w:lvl>
    <w:lvl w:ilvl="7" w:tplc="9944662A" w:tentative="1">
      <w:start w:val="1"/>
      <w:numFmt w:val="lowerLetter"/>
      <w:lvlText w:val="%8."/>
      <w:lvlJc w:val="left"/>
      <w:pPr>
        <w:ind w:left="5760" w:hanging="360"/>
      </w:pPr>
    </w:lvl>
    <w:lvl w:ilvl="8" w:tplc="D32E3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6EE3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901D88" w:tentative="1">
      <w:start w:val="1"/>
      <w:numFmt w:val="lowerLetter"/>
      <w:lvlText w:val="%2."/>
      <w:lvlJc w:val="left"/>
      <w:pPr>
        <w:ind w:left="1440" w:hanging="360"/>
      </w:pPr>
    </w:lvl>
    <w:lvl w:ilvl="2" w:tplc="51D0E932" w:tentative="1">
      <w:start w:val="1"/>
      <w:numFmt w:val="lowerRoman"/>
      <w:lvlText w:val="%3."/>
      <w:lvlJc w:val="right"/>
      <w:pPr>
        <w:ind w:left="2160" w:hanging="180"/>
      </w:pPr>
    </w:lvl>
    <w:lvl w:ilvl="3" w:tplc="B9E2C2BC" w:tentative="1">
      <w:start w:val="1"/>
      <w:numFmt w:val="decimal"/>
      <w:lvlText w:val="%4."/>
      <w:lvlJc w:val="left"/>
      <w:pPr>
        <w:ind w:left="2880" w:hanging="360"/>
      </w:pPr>
    </w:lvl>
    <w:lvl w:ilvl="4" w:tplc="3BEA0CE0" w:tentative="1">
      <w:start w:val="1"/>
      <w:numFmt w:val="lowerLetter"/>
      <w:lvlText w:val="%5."/>
      <w:lvlJc w:val="left"/>
      <w:pPr>
        <w:ind w:left="3600" w:hanging="360"/>
      </w:pPr>
    </w:lvl>
    <w:lvl w:ilvl="5" w:tplc="4B28B23E" w:tentative="1">
      <w:start w:val="1"/>
      <w:numFmt w:val="lowerRoman"/>
      <w:lvlText w:val="%6."/>
      <w:lvlJc w:val="right"/>
      <w:pPr>
        <w:ind w:left="4320" w:hanging="180"/>
      </w:pPr>
    </w:lvl>
    <w:lvl w:ilvl="6" w:tplc="9DA2B7C0" w:tentative="1">
      <w:start w:val="1"/>
      <w:numFmt w:val="decimal"/>
      <w:lvlText w:val="%7."/>
      <w:lvlJc w:val="left"/>
      <w:pPr>
        <w:ind w:left="5040" w:hanging="360"/>
      </w:pPr>
    </w:lvl>
    <w:lvl w:ilvl="7" w:tplc="E932A98A" w:tentative="1">
      <w:start w:val="1"/>
      <w:numFmt w:val="lowerLetter"/>
      <w:lvlText w:val="%8."/>
      <w:lvlJc w:val="left"/>
      <w:pPr>
        <w:ind w:left="5760" w:hanging="360"/>
      </w:pPr>
    </w:lvl>
    <w:lvl w:ilvl="8" w:tplc="AA3E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178A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4C4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6B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46F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66D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A0C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DEC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62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00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4C8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D09850" w:tentative="1">
      <w:start w:val="1"/>
      <w:numFmt w:val="lowerLetter"/>
      <w:lvlText w:val="%2."/>
      <w:lvlJc w:val="left"/>
      <w:pPr>
        <w:ind w:left="1440" w:hanging="360"/>
      </w:pPr>
    </w:lvl>
    <w:lvl w:ilvl="2" w:tplc="9C82D6F6" w:tentative="1">
      <w:start w:val="1"/>
      <w:numFmt w:val="lowerRoman"/>
      <w:lvlText w:val="%3."/>
      <w:lvlJc w:val="right"/>
      <w:pPr>
        <w:ind w:left="2160" w:hanging="180"/>
      </w:pPr>
    </w:lvl>
    <w:lvl w:ilvl="3" w:tplc="56F8C1C2" w:tentative="1">
      <w:start w:val="1"/>
      <w:numFmt w:val="decimal"/>
      <w:lvlText w:val="%4."/>
      <w:lvlJc w:val="left"/>
      <w:pPr>
        <w:ind w:left="2880" w:hanging="360"/>
      </w:pPr>
    </w:lvl>
    <w:lvl w:ilvl="4" w:tplc="B2AE71B6" w:tentative="1">
      <w:start w:val="1"/>
      <w:numFmt w:val="lowerLetter"/>
      <w:lvlText w:val="%5."/>
      <w:lvlJc w:val="left"/>
      <w:pPr>
        <w:ind w:left="3600" w:hanging="360"/>
      </w:pPr>
    </w:lvl>
    <w:lvl w:ilvl="5" w:tplc="D982E0BA" w:tentative="1">
      <w:start w:val="1"/>
      <w:numFmt w:val="lowerRoman"/>
      <w:lvlText w:val="%6."/>
      <w:lvlJc w:val="right"/>
      <w:pPr>
        <w:ind w:left="4320" w:hanging="180"/>
      </w:pPr>
    </w:lvl>
    <w:lvl w:ilvl="6" w:tplc="E1180E9A" w:tentative="1">
      <w:start w:val="1"/>
      <w:numFmt w:val="decimal"/>
      <w:lvlText w:val="%7."/>
      <w:lvlJc w:val="left"/>
      <w:pPr>
        <w:ind w:left="5040" w:hanging="360"/>
      </w:pPr>
    </w:lvl>
    <w:lvl w:ilvl="7" w:tplc="9878C464" w:tentative="1">
      <w:start w:val="1"/>
      <w:numFmt w:val="lowerLetter"/>
      <w:lvlText w:val="%8."/>
      <w:lvlJc w:val="left"/>
      <w:pPr>
        <w:ind w:left="5760" w:hanging="360"/>
      </w:pPr>
    </w:lvl>
    <w:lvl w:ilvl="8" w:tplc="AE1CE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80C9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EE7D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428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322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22F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225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BA3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89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7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79A8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657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6A9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4B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E83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8740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44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6A7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94ED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C6A228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48E78C2">
      <w:start w:val="1"/>
      <w:numFmt w:val="lowerLetter"/>
      <w:lvlText w:val="%2."/>
      <w:lvlJc w:val="left"/>
      <w:pPr>
        <w:ind w:left="1364" w:hanging="360"/>
      </w:pPr>
    </w:lvl>
    <w:lvl w:ilvl="2" w:tplc="34D675B8">
      <w:start w:val="1"/>
      <w:numFmt w:val="lowerRoman"/>
      <w:lvlText w:val="%3."/>
      <w:lvlJc w:val="right"/>
      <w:pPr>
        <w:ind w:left="2084" w:hanging="180"/>
      </w:pPr>
    </w:lvl>
    <w:lvl w:ilvl="3" w:tplc="8A7EAECA">
      <w:start w:val="1"/>
      <w:numFmt w:val="decimal"/>
      <w:lvlText w:val="%4."/>
      <w:lvlJc w:val="left"/>
      <w:pPr>
        <w:ind w:left="2804" w:hanging="360"/>
      </w:pPr>
    </w:lvl>
    <w:lvl w:ilvl="4" w:tplc="15F017CC">
      <w:start w:val="1"/>
      <w:numFmt w:val="lowerLetter"/>
      <w:lvlText w:val="%5."/>
      <w:lvlJc w:val="left"/>
      <w:pPr>
        <w:ind w:left="3524" w:hanging="360"/>
      </w:pPr>
    </w:lvl>
    <w:lvl w:ilvl="5" w:tplc="3EF0FE04">
      <w:start w:val="1"/>
      <w:numFmt w:val="lowerRoman"/>
      <w:lvlText w:val="%6."/>
      <w:lvlJc w:val="right"/>
      <w:pPr>
        <w:ind w:left="4244" w:hanging="180"/>
      </w:pPr>
    </w:lvl>
    <w:lvl w:ilvl="6" w:tplc="7EFE43AA">
      <w:start w:val="1"/>
      <w:numFmt w:val="decimal"/>
      <w:lvlText w:val="%7."/>
      <w:lvlJc w:val="left"/>
      <w:pPr>
        <w:ind w:left="4964" w:hanging="360"/>
      </w:pPr>
    </w:lvl>
    <w:lvl w:ilvl="7" w:tplc="5A36558E">
      <w:start w:val="1"/>
      <w:numFmt w:val="lowerLetter"/>
      <w:lvlText w:val="%8."/>
      <w:lvlJc w:val="left"/>
      <w:pPr>
        <w:ind w:left="5684" w:hanging="360"/>
      </w:pPr>
    </w:lvl>
    <w:lvl w:ilvl="8" w:tplc="A4B6855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1E064D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A245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1A3E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E48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E4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CE33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6059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E89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3E1F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A5EEB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F52D1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4FEB1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4F8B6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C6D8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8FC92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3AEB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6EB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C4329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F2028C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034F97A" w:tentative="1">
      <w:start w:val="1"/>
      <w:numFmt w:val="lowerLetter"/>
      <w:lvlText w:val="%2."/>
      <w:lvlJc w:val="left"/>
      <w:pPr>
        <w:ind w:left="1440" w:hanging="360"/>
      </w:pPr>
    </w:lvl>
    <w:lvl w:ilvl="2" w:tplc="88B4C524" w:tentative="1">
      <w:start w:val="1"/>
      <w:numFmt w:val="lowerRoman"/>
      <w:lvlText w:val="%3."/>
      <w:lvlJc w:val="right"/>
      <w:pPr>
        <w:ind w:left="2160" w:hanging="180"/>
      </w:pPr>
    </w:lvl>
    <w:lvl w:ilvl="3" w:tplc="A09CF08A" w:tentative="1">
      <w:start w:val="1"/>
      <w:numFmt w:val="decimal"/>
      <w:lvlText w:val="%4."/>
      <w:lvlJc w:val="left"/>
      <w:pPr>
        <w:ind w:left="2880" w:hanging="360"/>
      </w:pPr>
    </w:lvl>
    <w:lvl w:ilvl="4" w:tplc="6EC4DD26" w:tentative="1">
      <w:start w:val="1"/>
      <w:numFmt w:val="lowerLetter"/>
      <w:lvlText w:val="%5."/>
      <w:lvlJc w:val="left"/>
      <w:pPr>
        <w:ind w:left="3600" w:hanging="360"/>
      </w:pPr>
    </w:lvl>
    <w:lvl w:ilvl="5" w:tplc="827EB1CE" w:tentative="1">
      <w:start w:val="1"/>
      <w:numFmt w:val="lowerRoman"/>
      <w:lvlText w:val="%6."/>
      <w:lvlJc w:val="right"/>
      <w:pPr>
        <w:ind w:left="4320" w:hanging="180"/>
      </w:pPr>
    </w:lvl>
    <w:lvl w:ilvl="6" w:tplc="D5E075D2" w:tentative="1">
      <w:start w:val="1"/>
      <w:numFmt w:val="decimal"/>
      <w:lvlText w:val="%7."/>
      <w:lvlJc w:val="left"/>
      <w:pPr>
        <w:ind w:left="5040" w:hanging="360"/>
      </w:pPr>
    </w:lvl>
    <w:lvl w:ilvl="7" w:tplc="8D8CD4B2" w:tentative="1">
      <w:start w:val="1"/>
      <w:numFmt w:val="lowerLetter"/>
      <w:lvlText w:val="%8."/>
      <w:lvlJc w:val="left"/>
      <w:pPr>
        <w:ind w:left="5760" w:hanging="360"/>
      </w:pPr>
    </w:lvl>
    <w:lvl w:ilvl="8" w:tplc="47E6D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342D6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04125A" w:tentative="1">
      <w:start w:val="1"/>
      <w:numFmt w:val="lowerLetter"/>
      <w:lvlText w:val="%2."/>
      <w:lvlJc w:val="left"/>
      <w:pPr>
        <w:ind w:left="1440" w:hanging="360"/>
      </w:pPr>
    </w:lvl>
    <w:lvl w:ilvl="2" w:tplc="661222F8" w:tentative="1">
      <w:start w:val="1"/>
      <w:numFmt w:val="lowerRoman"/>
      <w:lvlText w:val="%3."/>
      <w:lvlJc w:val="right"/>
      <w:pPr>
        <w:ind w:left="2160" w:hanging="180"/>
      </w:pPr>
    </w:lvl>
    <w:lvl w:ilvl="3" w:tplc="D1C61E6E" w:tentative="1">
      <w:start w:val="1"/>
      <w:numFmt w:val="decimal"/>
      <w:lvlText w:val="%4."/>
      <w:lvlJc w:val="left"/>
      <w:pPr>
        <w:ind w:left="2880" w:hanging="360"/>
      </w:pPr>
    </w:lvl>
    <w:lvl w:ilvl="4" w:tplc="C9C2A9FA" w:tentative="1">
      <w:start w:val="1"/>
      <w:numFmt w:val="lowerLetter"/>
      <w:lvlText w:val="%5."/>
      <w:lvlJc w:val="left"/>
      <w:pPr>
        <w:ind w:left="3600" w:hanging="360"/>
      </w:pPr>
    </w:lvl>
    <w:lvl w:ilvl="5" w:tplc="668A4798" w:tentative="1">
      <w:start w:val="1"/>
      <w:numFmt w:val="lowerRoman"/>
      <w:lvlText w:val="%6."/>
      <w:lvlJc w:val="right"/>
      <w:pPr>
        <w:ind w:left="4320" w:hanging="180"/>
      </w:pPr>
    </w:lvl>
    <w:lvl w:ilvl="6" w:tplc="06A41CF8" w:tentative="1">
      <w:start w:val="1"/>
      <w:numFmt w:val="decimal"/>
      <w:lvlText w:val="%7."/>
      <w:lvlJc w:val="left"/>
      <w:pPr>
        <w:ind w:left="5040" w:hanging="360"/>
      </w:pPr>
    </w:lvl>
    <w:lvl w:ilvl="7" w:tplc="BCDAA778" w:tentative="1">
      <w:start w:val="1"/>
      <w:numFmt w:val="lowerLetter"/>
      <w:lvlText w:val="%8."/>
      <w:lvlJc w:val="left"/>
      <w:pPr>
        <w:ind w:left="5760" w:hanging="360"/>
      </w:pPr>
    </w:lvl>
    <w:lvl w:ilvl="8" w:tplc="42C4C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278E5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C26302" w:tentative="1">
      <w:start w:val="1"/>
      <w:numFmt w:val="lowerLetter"/>
      <w:lvlText w:val="%2."/>
      <w:lvlJc w:val="left"/>
      <w:pPr>
        <w:ind w:left="1440" w:hanging="360"/>
      </w:pPr>
    </w:lvl>
    <w:lvl w:ilvl="2" w:tplc="DB96C68A" w:tentative="1">
      <w:start w:val="1"/>
      <w:numFmt w:val="lowerRoman"/>
      <w:lvlText w:val="%3."/>
      <w:lvlJc w:val="right"/>
      <w:pPr>
        <w:ind w:left="2160" w:hanging="180"/>
      </w:pPr>
    </w:lvl>
    <w:lvl w:ilvl="3" w:tplc="37B69AC2" w:tentative="1">
      <w:start w:val="1"/>
      <w:numFmt w:val="decimal"/>
      <w:lvlText w:val="%4."/>
      <w:lvlJc w:val="left"/>
      <w:pPr>
        <w:ind w:left="2880" w:hanging="360"/>
      </w:pPr>
    </w:lvl>
    <w:lvl w:ilvl="4" w:tplc="696274BC" w:tentative="1">
      <w:start w:val="1"/>
      <w:numFmt w:val="lowerLetter"/>
      <w:lvlText w:val="%5."/>
      <w:lvlJc w:val="left"/>
      <w:pPr>
        <w:ind w:left="3600" w:hanging="360"/>
      </w:pPr>
    </w:lvl>
    <w:lvl w:ilvl="5" w:tplc="E954D5A4" w:tentative="1">
      <w:start w:val="1"/>
      <w:numFmt w:val="lowerRoman"/>
      <w:lvlText w:val="%6."/>
      <w:lvlJc w:val="right"/>
      <w:pPr>
        <w:ind w:left="4320" w:hanging="180"/>
      </w:pPr>
    </w:lvl>
    <w:lvl w:ilvl="6" w:tplc="9104DDCC" w:tentative="1">
      <w:start w:val="1"/>
      <w:numFmt w:val="decimal"/>
      <w:lvlText w:val="%7."/>
      <w:lvlJc w:val="left"/>
      <w:pPr>
        <w:ind w:left="5040" w:hanging="360"/>
      </w:pPr>
    </w:lvl>
    <w:lvl w:ilvl="7" w:tplc="8CF2986C" w:tentative="1">
      <w:start w:val="1"/>
      <w:numFmt w:val="lowerLetter"/>
      <w:lvlText w:val="%8."/>
      <w:lvlJc w:val="left"/>
      <w:pPr>
        <w:ind w:left="5760" w:hanging="360"/>
      </w:pPr>
    </w:lvl>
    <w:lvl w:ilvl="8" w:tplc="E4BC8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3D671F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A72FDFE" w:tentative="1">
      <w:start w:val="1"/>
      <w:numFmt w:val="lowerLetter"/>
      <w:lvlText w:val="%2."/>
      <w:lvlJc w:val="left"/>
      <w:pPr>
        <w:ind w:left="1364" w:hanging="360"/>
      </w:pPr>
    </w:lvl>
    <w:lvl w:ilvl="2" w:tplc="87EA9F10" w:tentative="1">
      <w:start w:val="1"/>
      <w:numFmt w:val="lowerRoman"/>
      <w:lvlText w:val="%3."/>
      <w:lvlJc w:val="right"/>
      <w:pPr>
        <w:ind w:left="2084" w:hanging="180"/>
      </w:pPr>
    </w:lvl>
    <w:lvl w:ilvl="3" w:tplc="92DA55FA" w:tentative="1">
      <w:start w:val="1"/>
      <w:numFmt w:val="decimal"/>
      <w:lvlText w:val="%4."/>
      <w:lvlJc w:val="left"/>
      <w:pPr>
        <w:ind w:left="2804" w:hanging="360"/>
      </w:pPr>
    </w:lvl>
    <w:lvl w:ilvl="4" w:tplc="AE3A76EE" w:tentative="1">
      <w:start w:val="1"/>
      <w:numFmt w:val="lowerLetter"/>
      <w:lvlText w:val="%5."/>
      <w:lvlJc w:val="left"/>
      <w:pPr>
        <w:ind w:left="3524" w:hanging="360"/>
      </w:pPr>
    </w:lvl>
    <w:lvl w:ilvl="5" w:tplc="099865FA" w:tentative="1">
      <w:start w:val="1"/>
      <w:numFmt w:val="lowerRoman"/>
      <w:lvlText w:val="%6."/>
      <w:lvlJc w:val="right"/>
      <w:pPr>
        <w:ind w:left="4244" w:hanging="180"/>
      </w:pPr>
    </w:lvl>
    <w:lvl w:ilvl="6" w:tplc="827E7FB6" w:tentative="1">
      <w:start w:val="1"/>
      <w:numFmt w:val="decimal"/>
      <w:lvlText w:val="%7."/>
      <w:lvlJc w:val="left"/>
      <w:pPr>
        <w:ind w:left="4964" w:hanging="360"/>
      </w:pPr>
    </w:lvl>
    <w:lvl w:ilvl="7" w:tplc="F18058F6" w:tentative="1">
      <w:start w:val="1"/>
      <w:numFmt w:val="lowerLetter"/>
      <w:lvlText w:val="%8."/>
      <w:lvlJc w:val="left"/>
      <w:pPr>
        <w:ind w:left="5684" w:hanging="360"/>
      </w:pPr>
    </w:lvl>
    <w:lvl w:ilvl="8" w:tplc="4378E3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1AABF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F0B01A" w:tentative="1">
      <w:start w:val="1"/>
      <w:numFmt w:val="lowerLetter"/>
      <w:lvlText w:val="%2."/>
      <w:lvlJc w:val="left"/>
      <w:pPr>
        <w:ind w:left="1440" w:hanging="360"/>
      </w:pPr>
    </w:lvl>
    <w:lvl w:ilvl="2" w:tplc="76C0156C" w:tentative="1">
      <w:start w:val="1"/>
      <w:numFmt w:val="lowerRoman"/>
      <w:lvlText w:val="%3."/>
      <w:lvlJc w:val="right"/>
      <w:pPr>
        <w:ind w:left="2160" w:hanging="180"/>
      </w:pPr>
    </w:lvl>
    <w:lvl w:ilvl="3" w:tplc="13002F68" w:tentative="1">
      <w:start w:val="1"/>
      <w:numFmt w:val="decimal"/>
      <w:lvlText w:val="%4."/>
      <w:lvlJc w:val="left"/>
      <w:pPr>
        <w:ind w:left="2880" w:hanging="360"/>
      </w:pPr>
    </w:lvl>
    <w:lvl w:ilvl="4" w:tplc="343C6946" w:tentative="1">
      <w:start w:val="1"/>
      <w:numFmt w:val="lowerLetter"/>
      <w:lvlText w:val="%5."/>
      <w:lvlJc w:val="left"/>
      <w:pPr>
        <w:ind w:left="3600" w:hanging="360"/>
      </w:pPr>
    </w:lvl>
    <w:lvl w:ilvl="5" w:tplc="14A2E110" w:tentative="1">
      <w:start w:val="1"/>
      <w:numFmt w:val="lowerRoman"/>
      <w:lvlText w:val="%6."/>
      <w:lvlJc w:val="right"/>
      <w:pPr>
        <w:ind w:left="4320" w:hanging="180"/>
      </w:pPr>
    </w:lvl>
    <w:lvl w:ilvl="6" w:tplc="AA1EB5EE" w:tentative="1">
      <w:start w:val="1"/>
      <w:numFmt w:val="decimal"/>
      <w:lvlText w:val="%7."/>
      <w:lvlJc w:val="left"/>
      <w:pPr>
        <w:ind w:left="5040" w:hanging="360"/>
      </w:pPr>
    </w:lvl>
    <w:lvl w:ilvl="7" w:tplc="FDC86FAC" w:tentative="1">
      <w:start w:val="1"/>
      <w:numFmt w:val="lowerLetter"/>
      <w:lvlText w:val="%8."/>
      <w:lvlJc w:val="left"/>
      <w:pPr>
        <w:ind w:left="5760" w:hanging="360"/>
      </w:pPr>
    </w:lvl>
    <w:lvl w:ilvl="8" w:tplc="A4D88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6D1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5AAA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464C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CEF742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D418-B836-4721-87CE-301C2A59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2025-09-24T11:42:00Z</dcterms:modified>
</cp:coreProperties>
</file>