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88FEA9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400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3BF7E47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C3514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A95823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67631144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FE5E14">
        <w:rPr>
          <w:iCs/>
          <w:color w:val="000000"/>
        </w:rPr>
        <w:t>2</w:t>
      </w:r>
      <w:r w:rsidR="005C3514">
        <w:rPr>
          <w:iCs/>
          <w:color w:val="000000"/>
        </w:rPr>
        <w:t>9</w:t>
      </w:r>
      <w:r>
        <w:rPr>
          <w:iCs/>
          <w:color w:val="000000"/>
        </w:rPr>
        <w:t>/2025</w:t>
      </w:r>
      <w:r w:rsidR="00FE5E14">
        <w:rPr>
          <w:iCs/>
          <w:color w:val="000000"/>
        </w:rPr>
        <w:t>, 2</w:t>
      </w:r>
      <w:r w:rsidR="005C3514">
        <w:rPr>
          <w:iCs/>
          <w:color w:val="000000"/>
        </w:rPr>
        <w:t>30</w:t>
      </w:r>
      <w:r w:rsidR="00FE5E14">
        <w:rPr>
          <w:iCs/>
          <w:color w:val="000000"/>
        </w:rPr>
        <w:t xml:space="preserve">/2025, </w:t>
      </w:r>
      <w:r w:rsidR="005C3514">
        <w:rPr>
          <w:iCs/>
          <w:color w:val="000000"/>
        </w:rPr>
        <w:t xml:space="preserve">231/2025, 232/2025, </w:t>
      </w:r>
      <w:r w:rsidR="00FE5E14">
        <w:rPr>
          <w:iCs/>
          <w:color w:val="000000"/>
        </w:rPr>
        <w:t>2</w:t>
      </w:r>
      <w:r w:rsidR="005C3514">
        <w:rPr>
          <w:iCs/>
          <w:color w:val="000000"/>
        </w:rPr>
        <w:t>34</w:t>
      </w:r>
      <w:r w:rsidR="00FE5E14">
        <w:rPr>
          <w:iCs/>
          <w:color w:val="000000"/>
        </w:rPr>
        <w:t>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5C3514">
        <w:rPr>
          <w:iCs/>
          <w:color w:val="000000"/>
        </w:rPr>
        <w:t xml:space="preserve">857/2025, 992/2025, 1011/2025, 1017/2025, </w:t>
      </w:r>
      <w:r w:rsidR="0092494E">
        <w:rPr>
          <w:iCs/>
          <w:color w:val="000000"/>
        </w:rPr>
        <w:t>10</w:t>
      </w:r>
      <w:r w:rsidR="005C3514">
        <w:rPr>
          <w:iCs/>
          <w:color w:val="000000"/>
        </w:rPr>
        <w:t>2</w:t>
      </w:r>
      <w:r w:rsidR="0092494E">
        <w:rPr>
          <w:iCs/>
          <w:color w:val="000000"/>
        </w:rPr>
        <w:t>6</w:t>
      </w:r>
      <w:r>
        <w:rPr>
          <w:iCs/>
          <w:color w:val="000000"/>
        </w:rPr>
        <w:t xml:space="preserve">/2025 a </w:t>
      </w:r>
      <w:r w:rsidR="0092494E">
        <w:rPr>
          <w:iCs/>
          <w:color w:val="000000"/>
        </w:rPr>
        <w:t>10</w:t>
      </w:r>
      <w:r w:rsidR="005C3514">
        <w:rPr>
          <w:iCs/>
          <w:color w:val="000000"/>
        </w:rPr>
        <w:t>48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E5E14">
        <w:rPr>
          <w:iCs/>
        </w:rPr>
        <w:t>3</w:t>
      </w:r>
      <w:r w:rsidR="005C3514">
        <w:rPr>
          <w:iCs/>
        </w:rPr>
        <w:t>2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5C3514">
        <w:rPr>
          <w:iCs/>
        </w:rPr>
        <w:t>22</w:t>
      </w:r>
      <w:r>
        <w:rPr>
          <w:iCs/>
        </w:rPr>
        <w:t xml:space="preserve"> de </w:t>
      </w:r>
      <w:r w:rsidR="00A95823">
        <w:rPr>
          <w:iCs/>
        </w:rPr>
        <w:t>setembro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32CA" w14:textId="77777777" w:rsidR="00A276BF" w:rsidRDefault="00A276BF">
      <w:r>
        <w:separator/>
      </w:r>
    </w:p>
  </w:endnote>
  <w:endnote w:type="continuationSeparator" w:id="0">
    <w:p w14:paraId="4A764AF7" w14:textId="77777777" w:rsidR="00A276BF" w:rsidRDefault="00A2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36B3" w14:textId="77777777" w:rsidR="00A276BF" w:rsidRDefault="00A276BF">
      <w:r>
        <w:separator/>
      </w:r>
    </w:p>
  </w:footnote>
  <w:footnote w:type="continuationSeparator" w:id="0">
    <w:p w14:paraId="786F6D74" w14:textId="77777777" w:rsidR="00A276BF" w:rsidRDefault="00A2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46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105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FDECF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C22732" w:tentative="1">
      <w:start w:val="1"/>
      <w:numFmt w:val="lowerLetter"/>
      <w:lvlText w:val="%2."/>
      <w:lvlJc w:val="left"/>
      <w:pPr>
        <w:ind w:left="1440" w:hanging="360"/>
      </w:pPr>
    </w:lvl>
    <w:lvl w:ilvl="2" w:tplc="36E0BCEC" w:tentative="1">
      <w:start w:val="1"/>
      <w:numFmt w:val="lowerRoman"/>
      <w:lvlText w:val="%3."/>
      <w:lvlJc w:val="right"/>
      <w:pPr>
        <w:ind w:left="2160" w:hanging="180"/>
      </w:pPr>
    </w:lvl>
    <w:lvl w:ilvl="3" w:tplc="46301844" w:tentative="1">
      <w:start w:val="1"/>
      <w:numFmt w:val="decimal"/>
      <w:lvlText w:val="%4."/>
      <w:lvlJc w:val="left"/>
      <w:pPr>
        <w:ind w:left="2880" w:hanging="360"/>
      </w:pPr>
    </w:lvl>
    <w:lvl w:ilvl="4" w:tplc="4C9C913C" w:tentative="1">
      <w:start w:val="1"/>
      <w:numFmt w:val="lowerLetter"/>
      <w:lvlText w:val="%5."/>
      <w:lvlJc w:val="left"/>
      <w:pPr>
        <w:ind w:left="3600" w:hanging="360"/>
      </w:pPr>
    </w:lvl>
    <w:lvl w:ilvl="5" w:tplc="523A0BA0" w:tentative="1">
      <w:start w:val="1"/>
      <w:numFmt w:val="lowerRoman"/>
      <w:lvlText w:val="%6."/>
      <w:lvlJc w:val="right"/>
      <w:pPr>
        <w:ind w:left="4320" w:hanging="180"/>
      </w:pPr>
    </w:lvl>
    <w:lvl w:ilvl="6" w:tplc="58A659C2" w:tentative="1">
      <w:start w:val="1"/>
      <w:numFmt w:val="decimal"/>
      <w:lvlText w:val="%7."/>
      <w:lvlJc w:val="left"/>
      <w:pPr>
        <w:ind w:left="5040" w:hanging="360"/>
      </w:pPr>
    </w:lvl>
    <w:lvl w:ilvl="7" w:tplc="D28C06B0" w:tentative="1">
      <w:start w:val="1"/>
      <w:numFmt w:val="lowerLetter"/>
      <w:lvlText w:val="%8."/>
      <w:lvlJc w:val="left"/>
      <w:pPr>
        <w:ind w:left="5760" w:hanging="360"/>
      </w:pPr>
    </w:lvl>
    <w:lvl w:ilvl="8" w:tplc="0E8ED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DDC48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7C62122" w:tentative="1">
      <w:start w:val="1"/>
      <w:numFmt w:val="lowerLetter"/>
      <w:lvlText w:val="%2."/>
      <w:lvlJc w:val="left"/>
      <w:pPr>
        <w:ind w:left="1440" w:hanging="360"/>
      </w:pPr>
    </w:lvl>
    <w:lvl w:ilvl="2" w:tplc="80B4DE6E" w:tentative="1">
      <w:start w:val="1"/>
      <w:numFmt w:val="lowerRoman"/>
      <w:lvlText w:val="%3."/>
      <w:lvlJc w:val="right"/>
      <w:pPr>
        <w:ind w:left="2160" w:hanging="180"/>
      </w:pPr>
    </w:lvl>
    <w:lvl w:ilvl="3" w:tplc="D864FC98" w:tentative="1">
      <w:start w:val="1"/>
      <w:numFmt w:val="decimal"/>
      <w:lvlText w:val="%4."/>
      <w:lvlJc w:val="left"/>
      <w:pPr>
        <w:ind w:left="2880" w:hanging="360"/>
      </w:pPr>
    </w:lvl>
    <w:lvl w:ilvl="4" w:tplc="149C22A8" w:tentative="1">
      <w:start w:val="1"/>
      <w:numFmt w:val="lowerLetter"/>
      <w:lvlText w:val="%5."/>
      <w:lvlJc w:val="left"/>
      <w:pPr>
        <w:ind w:left="3600" w:hanging="360"/>
      </w:pPr>
    </w:lvl>
    <w:lvl w:ilvl="5" w:tplc="E19CD310" w:tentative="1">
      <w:start w:val="1"/>
      <w:numFmt w:val="lowerRoman"/>
      <w:lvlText w:val="%6."/>
      <w:lvlJc w:val="right"/>
      <w:pPr>
        <w:ind w:left="4320" w:hanging="180"/>
      </w:pPr>
    </w:lvl>
    <w:lvl w:ilvl="6" w:tplc="B25273F0" w:tentative="1">
      <w:start w:val="1"/>
      <w:numFmt w:val="decimal"/>
      <w:lvlText w:val="%7."/>
      <w:lvlJc w:val="left"/>
      <w:pPr>
        <w:ind w:left="5040" w:hanging="360"/>
      </w:pPr>
    </w:lvl>
    <w:lvl w:ilvl="7" w:tplc="547A5612" w:tentative="1">
      <w:start w:val="1"/>
      <w:numFmt w:val="lowerLetter"/>
      <w:lvlText w:val="%8."/>
      <w:lvlJc w:val="left"/>
      <w:pPr>
        <w:ind w:left="5760" w:hanging="360"/>
      </w:pPr>
    </w:lvl>
    <w:lvl w:ilvl="8" w:tplc="75689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7C01E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CC59D0" w:tentative="1">
      <w:start w:val="1"/>
      <w:numFmt w:val="lowerLetter"/>
      <w:lvlText w:val="%2."/>
      <w:lvlJc w:val="left"/>
      <w:pPr>
        <w:ind w:left="1440" w:hanging="360"/>
      </w:pPr>
    </w:lvl>
    <w:lvl w:ilvl="2" w:tplc="0E32E992" w:tentative="1">
      <w:start w:val="1"/>
      <w:numFmt w:val="lowerRoman"/>
      <w:lvlText w:val="%3."/>
      <w:lvlJc w:val="right"/>
      <w:pPr>
        <w:ind w:left="2160" w:hanging="180"/>
      </w:pPr>
    </w:lvl>
    <w:lvl w:ilvl="3" w:tplc="11123D14" w:tentative="1">
      <w:start w:val="1"/>
      <w:numFmt w:val="decimal"/>
      <w:lvlText w:val="%4."/>
      <w:lvlJc w:val="left"/>
      <w:pPr>
        <w:ind w:left="2880" w:hanging="360"/>
      </w:pPr>
    </w:lvl>
    <w:lvl w:ilvl="4" w:tplc="7F6CB222" w:tentative="1">
      <w:start w:val="1"/>
      <w:numFmt w:val="lowerLetter"/>
      <w:lvlText w:val="%5."/>
      <w:lvlJc w:val="left"/>
      <w:pPr>
        <w:ind w:left="3600" w:hanging="360"/>
      </w:pPr>
    </w:lvl>
    <w:lvl w:ilvl="5" w:tplc="4DB6B7F4" w:tentative="1">
      <w:start w:val="1"/>
      <w:numFmt w:val="lowerRoman"/>
      <w:lvlText w:val="%6."/>
      <w:lvlJc w:val="right"/>
      <w:pPr>
        <w:ind w:left="4320" w:hanging="180"/>
      </w:pPr>
    </w:lvl>
    <w:lvl w:ilvl="6" w:tplc="9DC63EB0" w:tentative="1">
      <w:start w:val="1"/>
      <w:numFmt w:val="decimal"/>
      <w:lvlText w:val="%7."/>
      <w:lvlJc w:val="left"/>
      <w:pPr>
        <w:ind w:left="5040" w:hanging="360"/>
      </w:pPr>
    </w:lvl>
    <w:lvl w:ilvl="7" w:tplc="72D0EE68" w:tentative="1">
      <w:start w:val="1"/>
      <w:numFmt w:val="lowerLetter"/>
      <w:lvlText w:val="%8."/>
      <w:lvlJc w:val="left"/>
      <w:pPr>
        <w:ind w:left="5760" w:hanging="360"/>
      </w:pPr>
    </w:lvl>
    <w:lvl w:ilvl="8" w:tplc="BACEE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F1CBE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EAFD62" w:tentative="1">
      <w:start w:val="1"/>
      <w:numFmt w:val="lowerLetter"/>
      <w:lvlText w:val="%2."/>
      <w:lvlJc w:val="left"/>
      <w:pPr>
        <w:ind w:left="1440" w:hanging="360"/>
      </w:pPr>
    </w:lvl>
    <w:lvl w:ilvl="2" w:tplc="3A5C528C" w:tentative="1">
      <w:start w:val="1"/>
      <w:numFmt w:val="lowerRoman"/>
      <w:lvlText w:val="%3."/>
      <w:lvlJc w:val="right"/>
      <w:pPr>
        <w:ind w:left="2160" w:hanging="180"/>
      </w:pPr>
    </w:lvl>
    <w:lvl w:ilvl="3" w:tplc="55DC50EC" w:tentative="1">
      <w:start w:val="1"/>
      <w:numFmt w:val="decimal"/>
      <w:lvlText w:val="%4."/>
      <w:lvlJc w:val="left"/>
      <w:pPr>
        <w:ind w:left="2880" w:hanging="360"/>
      </w:pPr>
    </w:lvl>
    <w:lvl w:ilvl="4" w:tplc="CE041074" w:tentative="1">
      <w:start w:val="1"/>
      <w:numFmt w:val="lowerLetter"/>
      <w:lvlText w:val="%5."/>
      <w:lvlJc w:val="left"/>
      <w:pPr>
        <w:ind w:left="3600" w:hanging="360"/>
      </w:pPr>
    </w:lvl>
    <w:lvl w:ilvl="5" w:tplc="9CBE9F3C" w:tentative="1">
      <w:start w:val="1"/>
      <w:numFmt w:val="lowerRoman"/>
      <w:lvlText w:val="%6."/>
      <w:lvlJc w:val="right"/>
      <w:pPr>
        <w:ind w:left="4320" w:hanging="180"/>
      </w:pPr>
    </w:lvl>
    <w:lvl w:ilvl="6" w:tplc="581A6F86" w:tentative="1">
      <w:start w:val="1"/>
      <w:numFmt w:val="decimal"/>
      <w:lvlText w:val="%7."/>
      <w:lvlJc w:val="left"/>
      <w:pPr>
        <w:ind w:left="5040" w:hanging="360"/>
      </w:pPr>
    </w:lvl>
    <w:lvl w:ilvl="7" w:tplc="04326E8A" w:tentative="1">
      <w:start w:val="1"/>
      <w:numFmt w:val="lowerLetter"/>
      <w:lvlText w:val="%8."/>
      <w:lvlJc w:val="left"/>
      <w:pPr>
        <w:ind w:left="5760" w:hanging="360"/>
      </w:pPr>
    </w:lvl>
    <w:lvl w:ilvl="8" w:tplc="409AA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D84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45C1A" w:tentative="1">
      <w:start w:val="1"/>
      <w:numFmt w:val="lowerLetter"/>
      <w:lvlText w:val="%2."/>
      <w:lvlJc w:val="left"/>
      <w:pPr>
        <w:ind w:left="1440" w:hanging="360"/>
      </w:pPr>
    </w:lvl>
    <w:lvl w:ilvl="2" w:tplc="D3F04438" w:tentative="1">
      <w:start w:val="1"/>
      <w:numFmt w:val="lowerRoman"/>
      <w:lvlText w:val="%3."/>
      <w:lvlJc w:val="right"/>
      <w:pPr>
        <w:ind w:left="2160" w:hanging="180"/>
      </w:pPr>
    </w:lvl>
    <w:lvl w:ilvl="3" w:tplc="8CCAA43C" w:tentative="1">
      <w:start w:val="1"/>
      <w:numFmt w:val="decimal"/>
      <w:lvlText w:val="%4."/>
      <w:lvlJc w:val="left"/>
      <w:pPr>
        <w:ind w:left="2880" w:hanging="360"/>
      </w:pPr>
    </w:lvl>
    <w:lvl w:ilvl="4" w:tplc="FD1CA6A4" w:tentative="1">
      <w:start w:val="1"/>
      <w:numFmt w:val="lowerLetter"/>
      <w:lvlText w:val="%5."/>
      <w:lvlJc w:val="left"/>
      <w:pPr>
        <w:ind w:left="3600" w:hanging="360"/>
      </w:pPr>
    </w:lvl>
    <w:lvl w:ilvl="5" w:tplc="5FAA6620" w:tentative="1">
      <w:start w:val="1"/>
      <w:numFmt w:val="lowerRoman"/>
      <w:lvlText w:val="%6."/>
      <w:lvlJc w:val="right"/>
      <w:pPr>
        <w:ind w:left="4320" w:hanging="180"/>
      </w:pPr>
    </w:lvl>
    <w:lvl w:ilvl="6" w:tplc="40BA87DC" w:tentative="1">
      <w:start w:val="1"/>
      <w:numFmt w:val="decimal"/>
      <w:lvlText w:val="%7."/>
      <w:lvlJc w:val="left"/>
      <w:pPr>
        <w:ind w:left="5040" w:hanging="360"/>
      </w:pPr>
    </w:lvl>
    <w:lvl w:ilvl="7" w:tplc="9C120516" w:tentative="1">
      <w:start w:val="1"/>
      <w:numFmt w:val="lowerLetter"/>
      <w:lvlText w:val="%8."/>
      <w:lvlJc w:val="left"/>
      <w:pPr>
        <w:ind w:left="5760" w:hanging="360"/>
      </w:pPr>
    </w:lvl>
    <w:lvl w:ilvl="8" w:tplc="99421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CB00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8F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180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89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65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E6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28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EC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EEC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EB2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524D00" w:tentative="1">
      <w:start w:val="1"/>
      <w:numFmt w:val="lowerLetter"/>
      <w:lvlText w:val="%2."/>
      <w:lvlJc w:val="left"/>
      <w:pPr>
        <w:ind w:left="1440" w:hanging="360"/>
      </w:pPr>
    </w:lvl>
    <w:lvl w:ilvl="2" w:tplc="912CDF3E" w:tentative="1">
      <w:start w:val="1"/>
      <w:numFmt w:val="lowerRoman"/>
      <w:lvlText w:val="%3."/>
      <w:lvlJc w:val="right"/>
      <w:pPr>
        <w:ind w:left="2160" w:hanging="180"/>
      </w:pPr>
    </w:lvl>
    <w:lvl w:ilvl="3" w:tplc="05504256" w:tentative="1">
      <w:start w:val="1"/>
      <w:numFmt w:val="decimal"/>
      <w:lvlText w:val="%4."/>
      <w:lvlJc w:val="left"/>
      <w:pPr>
        <w:ind w:left="2880" w:hanging="360"/>
      </w:pPr>
    </w:lvl>
    <w:lvl w:ilvl="4" w:tplc="6ECE5E24" w:tentative="1">
      <w:start w:val="1"/>
      <w:numFmt w:val="lowerLetter"/>
      <w:lvlText w:val="%5."/>
      <w:lvlJc w:val="left"/>
      <w:pPr>
        <w:ind w:left="3600" w:hanging="360"/>
      </w:pPr>
    </w:lvl>
    <w:lvl w:ilvl="5" w:tplc="1F72DC8A" w:tentative="1">
      <w:start w:val="1"/>
      <w:numFmt w:val="lowerRoman"/>
      <w:lvlText w:val="%6."/>
      <w:lvlJc w:val="right"/>
      <w:pPr>
        <w:ind w:left="4320" w:hanging="180"/>
      </w:pPr>
    </w:lvl>
    <w:lvl w:ilvl="6" w:tplc="432A093E" w:tentative="1">
      <w:start w:val="1"/>
      <w:numFmt w:val="decimal"/>
      <w:lvlText w:val="%7."/>
      <w:lvlJc w:val="left"/>
      <w:pPr>
        <w:ind w:left="5040" w:hanging="360"/>
      </w:pPr>
    </w:lvl>
    <w:lvl w:ilvl="7" w:tplc="F7343E02" w:tentative="1">
      <w:start w:val="1"/>
      <w:numFmt w:val="lowerLetter"/>
      <w:lvlText w:val="%8."/>
      <w:lvlJc w:val="left"/>
      <w:pPr>
        <w:ind w:left="5760" w:hanging="360"/>
      </w:pPr>
    </w:lvl>
    <w:lvl w:ilvl="8" w:tplc="4DA05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EA69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9697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05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727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67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80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AB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E1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F89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5585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2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26E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AE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ED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500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0F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AA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4CB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D4A25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69E4F98">
      <w:start w:val="1"/>
      <w:numFmt w:val="lowerLetter"/>
      <w:lvlText w:val="%2."/>
      <w:lvlJc w:val="left"/>
      <w:pPr>
        <w:ind w:left="1364" w:hanging="360"/>
      </w:pPr>
    </w:lvl>
    <w:lvl w:ilvl="2" w:tplc="03123C4A">
      <w:start w:val="1"/>
      <w:numFmt w:val="lowerRoman"/>
      <w:lvlText w:val="%3."/>
      <w:lvlJc w:val="right"/>
      <w:pPr>
        <w:ind w:left="2084" w:hanging="180"/>
      </w:pPr>
    </w:lvl>
    <w:lvl w:ilvl="3" w:tplc="3D1E0626">
      <w:start w:val="1"/>
      <w:numFmt w:val="decimal"/>
      <w:lvlText w:val="%4."/>
      <w:lvlJc w:val="left"/>
      <w:pPr>
        <w:ind w:left="2804" w:hanging="360"/>
      </w:pPr>
    </w:lvl>
    <w:lvl w:ilvl="4" w:tplc="51745764">
      <w:start w:val="1"/>
      <w:numFmt w:val="lowerLetter"/>
      <w:lvlText w:val="%5."/>
      <w:lvlJc w:val="left"/>
      <w:pPr>
        <w:ind w:left="3524" w:hanging="360"/>
      </w:pPr>
    </w:lvl>
    <w:lvl w:ilvl="5" w:tplc="0A1E7850">
      <w:start w:val="1"/>
      <w:numFmt w:val="lowerRoman"/>
      <w:lvlText w:val="%6."/>
      <w:lvlJc w:val="right"/>
      <w:pPr>
        <w:ind w:left="4244" w:hanging="180"/>
      </w:pPr>
    </w:lvl>
    <w:lvl w:ilvl="6" w:tplc="062E91F8">
      <w:start w:val="1"/>
      <w:numFmt w:val="decimal"/>
      <w:lvlText w:val="%7."/>
      <w:lvlJc w:val="left"/>
      <w:pPr>
        <w:ind w:left="4964" w:hanging="360"/>
      </w:pPr>
    </w:lvl>
    <w:lvl w:ilvl="7" w:tplc="7F2E86F6">
      <w:start w:val="1"/>
      <w:numFmt w:val="lowerLetter"/>
      <w:lvlText w:val="%8."/>
      <w:lvlJc w:val="left"/>
      <w:pPr>
        <w:ind w:left="5684" w:hanging="360"/>
      </w:pPr>
    </w:lvl>
    <w:lvl w:ilvl="8" w:tplc="10E80A3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DAA2F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726F1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4689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4EE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2C3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2C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AE7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05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B7E7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54F2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E4A8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048A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E611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14E2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BC4D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5687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35E6E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4F4C4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980174" w:tentative="1">
      <w:start w:val="1"/>
      <w:numFmt w:val="lowerLetter"/>
      <w:lvlText w:val="%2."/>
      <w:lvlJc w:val="left"/>
      <w:pPr>
        <w:ind w:left="1440" w:hanging="360"/>
      </w:pPr>
    </w:lvl>
    <w:lvl w:ilvl="2" w:tplc="04048304" w:tentative="1">
      <w:start w:val="1"/>
      <w:numFmt w:val="lowerRoman"/>
      <w:lvlText w:val="%3."/>
      <w:lvlJc w:val="right"/>
      <w:pPr>
        <w:ind w:left="2160" w:hanging="180"/>
      </w:pPr>
    </w:lvl>
    <w:lvl w:ilvl="3" w:tplc="D60631C2" w:tentative="1">
      <w:start w:val="1"/>
      <w:numFmt w:val="decimal"/>
      <w:lvlText w:val="%4."/>
      <w:lvlJc w:val="left"/>
      <w:pPr>
        <w:ind w:left="2880" w:hanging="360"/>
      </w:pPr>
    </w:lvl>
    <w:lvl w:ilvl="4" w:tplc="281C44C4" w:tentative="1">
      <w:start w:val="1"/>
      <w:numFmt w:val="lowerLetter"/>
      <w:lvlText w:val="%5."/>
      <w:lvlJc w:val="left"/>
      <w:pPr>
        <w:ind w:left="3600" w:hanging="360"/>
      </w:pPr>
    </w:lvl>
    <w:lvl w:ilvl="5" w:tplc="7B423A36" w:tentative="1">
      <w:start w:val="1"/>
      <w:numFmt w:val="lowerRoman"/>
      <w:lvlText w:val="%6."/>
      <w:lvlJc w:val="right"/>
      <w:pPr>
        <w:ind w:left="4320" w:hanging="180"/>
      </w:pPr>
    </w:lvl>
    <w:lvl w:ilvl="6" w:tplc="9D60122E" w:tentative="1">
      <w:start w:val="1"/>
      <w:numFmt w:val="decimal"/>
      <w:lvlText w:val="%7."/>
      <w:lvlJc w:val="left"/>
      <w:pPr>
        <w:ind w:left="5040" w:hanging="360"/>
      </w:pPr>
    </w:lvl>
    <w:lvl w:ilvl="7" w:tplc="F41C690A" w:tentative="1">
      <w:start w:val="1"/>
      <w:numFmt w:val="lowerLetter"/>
      <w:lvlText w:val="%8."/>
      <w:lvlJc w:val="left"/>
      <w:pPr>
        <w:ind w:left="5760" w:hanging="360"/>
      </w:pPr>
    </w:lvl>
    <w:lvl w:ilvl="8" w:tplc="2196C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EC8C1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A84BFC" w:tentative="1">
      <w:start w:val="1"/>
      <w:numFmt w:val="lowerLetter"/>
      <w:lvlText w:val="%2."/>
      <w:lvlJc w:val="left"/>
      <w:pPr>
        <w:ind w:left="1440" w:hanging="360"/>
      </w:pPr>
    </w:lvl>
    <w:lvl w:ilvl="2" w:tplc="615C9F3E" w:tentative="1">
      <w:start w:val="1"/>
      <w:numFmt w:val="lowerRoman"/>
      <w:lvlText w:val="%3."/>
      <w:lvlJc w:val="right"/>
      <w:pPr>
        <w:ind w:left="2160" w:hanging="180"/>
      </w:pPr>
    </w:lvl>
    <w:lvl w:ilvl="3" w:tplc="8ED85A0C" w:tentative="1">
      <w:start w:val="1"/>
      <w:numFmt w:val="decimal"/>
      <w:lvlText w:val="%4."/>
      <w:lvlJc w:val="left"/>
      <w:pPr>
        <w:ind w:left="2880" w:hanging="360"/>
      </w:pPr>
    </w:lvl>
    <w:lvl w:ilvl="4" w:tplc="0D98F83A" w:tentative="1">
      <w:start w:val="1"/>
      <w:numFmt w:val="lowerLetter"/>
      <w:lvlText w:val="%5."/>
      <w:lvlJc w:val="left"/>
      <w:pPr>
        <w:ind w:left="3600" w:hanging="360"/>
      </w:pPr>
    </w:lvl>
    <w:lvl w:ilvl="5" w:tplc="72362362" w:tentative="1">
      <w:start w:val="1"/>
      <w:numFmt w:val="lowerRoman"/>
      <w:lvlText w:val="%6."/>
      <w:lvlJc w:val="right"/>
      <w:pPr>
        <w:ind w:left="4320" w:hanging="180"/>
      </w:pPr>
    </w:lvl>
    <w:lvl w:ilvl="6" w:tplc="E28492DC" w:tentative="1">
      <w:start w:val="1"/>
      <w:numFmt w:val="decimal"/>
      <w:lvlText w:val="%7."/>
      <w:lvlJc w:val="left"/>
      <w:pPr>
        <w:ind w:left="5040" w:hanging="360"/>
      </w:pPr>
    </w:lvl>
    <w:lvl w:ilvl="7" w:tplc="A9A49912" w:tentative="1">
      <w:start w:val="1"/>
      <w:numFmt w:val="lowerLetter"/>
      <w:lvlText w:val="%8."/>
      <w:lvlJc w:val="left"/>
      <w:pPr>
        <w:ind w:left="5760" w:hanging="360"/>
      </w:pPr>
    </w:lvl>
    <w:lvl w:ilvl="8" w:tplc="BC849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5F672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1C8152" w:tentative="1">
      <w:start w:val="1"/>
      <w:numFmt w:val="lowerLetter"/>
      <w:lvlText w:val="%2."/>
      <w:lvlJc w:val="left"/>
      <w:pPr>
        <w:ind w:left="1440" w:hanging="360"/>
      </w:pPr>
    </w:lvl>
    <w:lvl w:ilvl="2" w:tplc="872C1EC8" w:tentative="1">
      <w:start w:val="1"/>
      <w:numFmt w:val="lowerRoman"/>
      <w:lvlText w:val="%3."/>
      <w:lvlJc w:val="right"/>
      <w:pPr>
        <w:ind w:left="2160" w:hanging="180"/>
      </w:pPr>
    </w:lvl>
    <w:lvl w:ilvl="3" w:tplc="24BEEB52" w:tentative="1">
      <w:start w:val="1"/>
      <w:numFmt w:val="decimal"/>
      <w:lvlText w:val="%4."/>
      <w:lvlJc w:val="left"/>
      <w:pPr>
        <w:ind w:left="2880" w:hanging="360"/>
      </w:pPr>
    </w:lvl>
    <w:lvl w:ilvl="4" w:tplc="44526A60" w:tentative="1">
      <w:start w:val="1"/>
      <w:numFmt w:val="lowerLetter"/>
      <w:lvlText w:val="%5."/>
      <w:lvlJc w:val="left"/>
      <w:pPr>
        <w:ind w:left="3600" w:hanging="360"/>
      </w:pPr>
    </w:lvl>
    <w:lvl w:ilvl="5" w:tplc="446C59B6" w:tentative="1">
      <w:start w:val="1"/>
      <w:numFmt w:val="lowerRoman"/>
      <w:lvlText w:val="%6."/>
      <w:lvlJc w:val="right"/>
      <w:pPr>
        <w:ind w:left="4320" w:hanging="180"/>
      </w:pPr>
    </w:lvl>
    <w:lvl w:ilvl="6" w:tplc="01E622EC" w:tentative="1">
      <w:start w:val="1"/>
      <w:numFmt w:val="decimal"/>
      <w:lvlText w:val="%7."/>
      <w:lvlJc w:val="left"/>
      <w:pPr>
        <w:ind w:left="5040" w:hanging="360"/>
      </w:pPr>
    </w:lvl>
    <w:lvl w:ilvl="7" w:tplc="3BB61E96" w:tentative="1">
      <w:start w:val="1"/>
      <w:numFmt w:val="lowerLetter"/>
      <w:lvlText w:val="%8."/>
      <w:lvlJc w:val="left"/>
      <w:pPr>
        <w:ind w:left="5760" w:hanging="360"/>
      </w:pPr>
    </w:lvl>
    <w:lvl w:ilvl="8" w:tplc="A28E9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D14B41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AC87DB2" w:tentative="1">
      <w:start w:val="1"/>
      <w:numFmt w:val="lowerLetter"/>
      <w:lvlText w:val="%2."/>
      <w:lvlJc w:val="left"/>
      <w:pPr>
        <w:ind w:left="1364" w:hanging="360"/>
      </w:pPr>
    </w:lvl>
    <w:lvl w:ilvl="2" w:tplc="8E88848C" w:tentative="1">
      <w:start w:val="1"/>
      <w:numFmt w:val="lowerRoman"/>
      <w:lvlText w:val="%3."/>
      <w:lvlJc w:val="right"/>
      <w:pPr>
        <w:ind w:left="2084" w:hanging="180"/>
      </w:pPr>
    </w:lvl>
    <w:lvl w:ilvl="3" w:tplc="623E6AD2" w:tentative="1">
      <w:start w:val="1"/>
      <w:numFmt w:val="decimal"/>
      <w:lvlText w:val="%4."/>
      <w:lvlJc w:val="left"/>
      <w:pPr>
        <w:ind w:left="2804" w:hanging="360"/>
      </w:pPr>
    </w:lvl>
    <w:lvl w:ilvl="4" w:tplc="98125F0E" w:tentative="1">
      <w:start w:val="1"/>
      <w:numFmt w:val="lowerLetter"/>
      <w:lvlText w:val="%5."/>
      <w:lvlJc w:val="left"/>
      <w:pPr>
        <w:ind w:left="3524" w:hanging="360"/>
      </w:pPr>
    </w:lvl>
    <w:lvl w:ilvl="5" w:tplc="FA74D238" w:tentative="1">
      <w:start w:val="1"/>
      <w:numFmt w:val="lowerRoman"/>
      <w:lvlText w:val="%6."/>
      <w:lvlJc w:val="right"/>
      <w:pPr>
        <w:ind w:left="4244" w:hanging="180"/>
      </w:pPr>
    </w:lvl>
    <w:lvl w:ilvl="6" w:tplc="43E04A28" w:tentative="1">
      <w:start w:val="1"/>
      <w:numFmt w:val="decimal"/>
      <w:lvlText w:val="%7."/>
      <w:lvlJc w:val="left"/>
      <w:pPr>
        <w:ind w:left="4964" w:hanging="360"/>
      </w:pPr>
    </w:lvl>
    <w:lvl w:ilvl="7" w:tplc="6AD26E14" w:tentative="1">
      <w:start w:val="1"/>
      <w:numFmt w:val="lowerLetter"/>
      <w:lvlText w:val="%8."/>
      <w:lvlJc w:val="left"/>
      <w:pPr>
        <w:ind w:left="5684" w:hanging="360"/>
      </w:pPr>
    </w:lvl>
    <w:lvl w:ilvl="8" w:tplc="838E64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73AAE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32ADE0" w:tentative="1">
      <w:start w:val="1"/>
      <w:numFmt w:val="lowerLetter"/>
      <w:lvlText w:val="%2."/>
      <w:lvlJc w:val="left"/>
      <w:pPr>
        <w:ind w:left="1440" w:hanging="360"/>
      </w:pPr>
    </w:lvl>
    <w:lvl w:ilvl="2" w:tplc="20687A68" w:tentative="1">
      <w:start w:val="1"/>
      <w:numFmt w:val="lowerRoman"/>
      <w:lvlText w:val="%3."/>
      <w:lvlJc w:val="right"/>
      <w:pPr>
        <w:ind w:left="2160" w:hanging="180"/>
      </w:pPr>
    </w:lvl>
    <w:lvl w:ilvl="3" w:tplc="567C2CC4" w:tentative="1">
      <w:start w:val="1"/>
      <w:numFmt w:val="decimal"/>
      <w:lvlText w:val="%4."/>
      <w:lvlJc w:val="left"/>
      <w:pPr>
        <w:ind w:left="2880" w:hanging="360"/>
      </w:pPr>
    </w:lvl>
    <w:lvl w:ilvl="4" w:tplc="AC32659A" w:tentative="1">
      <w:start w:val="1"/>
      <w:numFmt w:val="lowerLetter"/>
      <w:lvlText w:val="%5."/>
      <w:lvlJc w:val="left"/>
      <w:pPr>
        <w:ind w:left="3600" w:hanging="360"/>
      </w:pPr>
    </w:lvl>
    <w:lvl w:ilvl="5" w:tplc="2DD8086E" w:tentative="1">
      <w:start w:val="1"/>
      <w:numFmt w:val="lowerRoman"/>
      <w:lvlText w:val="%6."/>
      <w:lvlJc w:val="right"/>
      <w:pPr>
        <w:ind w:left="4320" w:hanging="180"/>
      </w:pPr>
    </w:lvl>
    <w:lvl w:ilvl="6" w:tplc="BD829B0A" w:tentative="1">
      <w:start w:val="1"/>
      <w:numFmt w:val="decimal"/>
      <w:lvlText w:val="%7."/>
      <w:lvlJc w:val="left"/>
      <w:pPr>
        <w:ind w:left="5040" w:hanging="360"/>
      </w:pPr>
    </w:lvl>
    <w:lvl w:ilvl="7" w:tplc="4CF47B36" w:tentative="1">
      <w:start w:val="1"/>
      <w:numFmt w:val="lowerLetter"/>
      <w:lvlText w:val="%8."/>
      <w:lvlJc w:val="left"/>
      <w:pPr>
        <w:ind w:left="5760" w:hanging="360"/>
      </w:pPr>
    </w:lvl>
    <w:lvl w:ilvl="8" w:tplc="63425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299596">
    <w:abstractNumId w:val="19"/>
  </w:num>
  <w:num w:numId="2" w16cid:durableId="989212853">
    <w:abstractNumId w:val="6"/>
  </w:num>
  <w:num w:numId="3" w16cid:durableId="1700814991">
    <w:abstractNumId w:val="10"/>
  </w:num>
  <w:num w:numId="4" w16cid:durableId="1197232007">
    <w:abstractNumId w:val="27"/>
  </w:num>
  <w:num w:numId="5" w16cid:durableId="1275166507">
    <w:abstractNumId w:val="0"/>
  </w:num>
  <w:num w:numId="6" w16cid:durableId="1426028142">
    <w:abstractNumId w:val="11"/>
  </w:num>
  <w:num w:numId="7" w16cid:durableId="1887327986">
    <w:abstractNumId w:val="28"/>
  </w:num>
  <w:num w:numId="8" w16cid:durableId="4902166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092175">
    <w:abstractNumId w:val="1"/>
  </w:num>
  <w:num w:numId="10" w16cid:durableId="1406412656">
    <w:abstractNumId w:val="0"/>
    <w:lvlOverride w:ilvl="0">
      <w:startOverride w:val="1"/>
    </w:lvlOverride>
  </w:num>
  <w:num w:numId="11" w16cid:durableId="1804106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279828">
    <w:abstractNumId w:val="6"/>
  </w:num>
  <w:num w:numId="13" w16cid:durableId="1124469003">
    <w:abstractNumId w:val="27"/>
  </w:num>
  <w:num w:numId="14" w16cid:durableId="17315353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9016528">
    <w:abstractNumId w:val="20"/>
  </w:num>
  <w:num w:numId="16" w16cid:durableId="8040807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41910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416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20609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6931661">
    <w:abstractNumId w:val="24"/>
  </w:num>
  <w:num w:numId="21" w16cid:durableId="1773429835">
    <w:abstractNumId w:val="8"/>
  </w:num>
  <w:num w:numId="22" w16cid:durableId="736053548">
    <w:abstractNumId w:val="31"/>
  </w:num>
  <w:num w:numId="23" w16cid:durableId="588320087">
    <w:abstractNumId w:val="34"/>
  </w:num>
  <w:num w:numId="24" w16cid:durableId="2007241596">
    <w:abstractNumId w:val="32"/>
  </w:num>
  <w:num w:numId="25" w16cid:durableId="695349179">
    <w:abstractNumId w:val="12"/>
  </w:num>
  <w:num w:numId="26" w16cid:durableId="28261997">
    <w:abstractNumId w:val="33"/>
  </w:num>
  <w:num w:numId="27" w16cid:durableId="675807389">
    <w:abstractNumId w:val="7"/>
  </w:num>
  <w:num w:numId="28" w16cid:durableId="1594360554">
    <w:abstractNumId w:val="30"/>
  </w:num>
  <w:num w:numId="29" w16cid:durableId="1209148770">
    <w:abstractNumId w:val="16"/>
  </w:num>
  <w:num w:numId="30" w16cid:durableId="1187527007">
    <w:abstractNumId w:val="2"/>
  </w:num>
  <w:num w:numId="31" w16cid:durableId="251546424">
    <w:abstractNumId w:val="25"/>
  </w:num>
  <w:num w:numId="32" w16cid:durableId="35473603">
    <w:abstractNumId w:val="17"/>
  </w:num>
  <w:num w:numId="33" w16cid:durableId="1230994886">
    <w:abstractNumId w:val="15"/>
  </w:num>
  <w:num w:numId="34" w16cid:durableId="1539197178">
    <w:abstractNumId w:val="3"/>
  </w:num>
  <w:num w:numId="35" w16cid:durableId="1866476351">
    <w:abstractNumId w:val="4"/>
  </w:num>
  <w:num w:numId="36" w16cid:durableId="1345742911">
    <w:abstractNumId w:val="14"/>
  </w:num>
  <w:num w:numId="37" w16cid:durableId="335763752">
    <w:abstractNumId w:val="9"/>
  </w:num>
  <w:num w:numId="38" w16cid:durableId="1582063438">
    <w:abstractNumId w:val="13"/>
  </w:num>
  <w:num w:numId="39" w16cid:durableId="835808788">
    <w:abstractNumId w:val="22"/>
  </w:num>
  <w:num w:numId="40" w16cid:durableId="317808723">
    <w:abstractNumId w:val="29"/>
  </w:num>
  <w:num w:numId="41" w16cid:durableId="1311980144">
    <w:abstractNumId w:val="18"/>
  </w:num>
  <w:num w:numId="42" w16cid:durableId="15441718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80F6C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2023-04-12T14:04:00Z</cp:lastPrinted>
  <dcterms:created xsi:type="dcterms:W3CDTF">2024-02-15T14:56:00Z</dcterms:created>
  <dcterms:modified xsi:type="dcterms:W3CDTF">2025-09-24T13:16:00Z</dcterms:modified>
</cp:coreProperties>
</file>