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57CAFF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46300">
        <w:rPr>
          <w:rFonts w:ascii="Times New Roman" w:hAnsi="Times New Roman"/>
          <w:szCs w:val="24"/>
        </w:rPr>
        <w:t>401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C5E80E0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6300">
        <w:rPr>
          <w:rFonts w:ascii="Times New Roman" w:hAnsi="Times New Roman"/>
          <w:szCs w:val="24"/>
        </w:rPr>
        <w:t>24</w:t>
      </w:r>
      <w:r w:rsidR="002265CD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2265CD">
        <w:rPr>
          <w:rFonts w:ascii="Times New Roman" w:hAnsi="Times New Roman"/>
          <w:szCs w:val="24"/>
        </w:rPr>
        <w:t>setembro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6AEFA955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246300">
        <w:rPr>
          <w:b/>
          <w:bCs/>
        </w:rPr>
        <w:t>FRANCO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5C153A62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2265CD">
        <w:rPr>
          <w:iCs/>
        </w:rPr>
        <w:t>2</w:t>
      </w:r>
      <w:r w:rsidR="00246300">
        <w:rPr>
          <w:iCs/>
        </w:rPr>
        <w:t>26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>pelo falecimento</w:t>
      </w:r>
      <w:r w:rsidR="00246300">
        <w:t xml:space="preserve"> de</w:t>
      </w:r>
      <w:r w:rsidR="005176BA" w:rsidRPr="00042D27">
        <w:t xml:space="preserve"> </w:t>
      </w:r>
      <w:r w:rsidR="00246300" w:rsidRPr="00246300">
        <w:rPr>
          <w:b/>
        </w:rPr>
        <w:t>TEREZA RODRIGUES FRANCO</w:t>
      </w:r>
      <w:r w:rsidR="00246300" w:rsidRPr="00246300">
        <w:t>, ocorrido em 02 de setembro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739BC" w14:textId="77777777" w:rsidR="001E6DB8" w:rsidRDefault="001E6DB8">
      <w:r>
        <w:separator/>
      </w:r>
    </w:p>
  </w:endnote>
  <w:endnote w:type="continuationSeparator" w:id="0">
    <w:p w14:paraId="14A30270" w14:textId="77777777" w:rsidR="001E6DB8" w:rsidRDefault="001E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25626" w14:textId="77777777" w:rsidR="001E6DB8" w:rsidRDefault="001E6DB8">
      <w:r>
        <w:separator/>
      </w:r>
    </w:p>
  </w:footnote>
  <w:footnote w:type="continuationSeparator" w:id="0">
    <w:p w14:paraId="079A6A69" w14:textId="77777777" w:rsidR="001E6DB8" w:rsidRDefault="001E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CAB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07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986D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500388" w:tentative="1">
      <w:start w:val="1"/>
      <w:numFmt w:val="lowerLetter"/>
      <w:lvlText w:val="%2."/>
      <w:lvlJc w:val="left"/>
      <w:pPr>
        <w:ind w:left="1440" w:hanging="360"/>
      </w:pPr>
    </w:lvl>
    <w:lvl w:ilvl="2" w:tplc="C9E6139E" w:tentative="1">
      <w:start w:val="1"/>
      <w:numFmt w:val="lowerRoman"/>
      <w:lvlText w:val="%3."/>
      <w:lvlJc w:val="right"/>
      <w:pPr>
        <w:ind w:left="2160" w:hanging="180"/>
      </w:pPr>
    </w:lvl>
    <w:lvl w:ilvl="3" w:tplc="F7EA7382" w:tentative="1">
      <w:start w:val="1"/>
      <w:numFmt w:val="decimal"/>
      <w:lvlText w:val="%4."/>
      <w:lvlJc w:val="left"/>
      <w:pPr>
        <w:ind w:left="2880" w:hanging="360"/>
      </w:pPr>
    </w:lvl>
    <w:lvl w:ilvl="4" w:tplc="B0068248" w:tentative="1">
      <w:start w:val="1"/>
      <w:numFmt w:val="lowerLetter"/>
      <w:lvlText w:val="%5."/>
      <w:lvlJc w:val="left"/>
      <w:pPr>
        <w:ind w:left="3600" w:hanging="360"/>
      </w:pPr>
    </w:lvl>
    <w:lvl w:ilvl="5" w:tplc="7A86DEAA" w:tentative="1">
      <w:start w:val="1"/>
      <w:numFmt w:val="lowerRoman"/>
      <w:lvlText w:val="%6."/>
      <w:lvlJc w:val="right"/>
      <w:pPr>
        <w:ind w:left="4320" w:hanging="180"/>
      </w:pPr>
    </w:lvl>
    <w:lvl w:ilvl="6" w:tplc="BCE887AE" w:tentative="1">
      <w:start w:val="1"/>
      <w:numFmt w:val="decimal"/>
      <w:lvlText w:val="%7."/>
      <w:lvlJc w:val="left"/>
      <w:pPr>
        <w:ind w:left="5040" w:hanging="360"/>
      </w:pPr>
    </w:lvl>
    <w:lvl w:ilvl="7" w:tplc="B56EC452" w:tentative="1">
      <w:start w:val="1"/>
      <w:numFmt w:val="lowerLetter"/>
      <w:lvlText w:val="%8."/>
      <w:lvlJc w:val="left"/>
      <w:pPr>
        <w:ind w:left="5760" w:hanging="360"/>
      </w:pPr>
    </w:lvl>
    <w:lvl w:ilvl="8" w:tplc="055E6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220E4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8CC3AA" w:tentative="1">
      <w:start w:val="1"/>
      <w:numFmt w:val="lowerLetter"/>
      <w:lvlText w:val="%2."/>
      <w:lvlJc w:val="left"/>
      <w:pPr>
        <w:ind w:left="1440" w:hanging="360"/>
      </w:pPr>
    </w:lvl>
    <w:lvl w:ilvl="2" w:tplc="E44A9286" w:tentative="1">
      <w:start w:val="1"/>
      <w:numFmt w:val="lowerRoman"/>
      <w:lvlText w:val="%3."/>
      <w:lvlJc w:val="right"/>
      <w:pPr>
        <w:ind w:left="2160" w:hanging="180"/>
      </w:pPr>
    </w:lvl>
    <w:lvl w:ilvl="3" w:tplc="8EC0FEB6" w:tentative="1">
      <w:start w:val="1"/>
      <w:numFmt w:val="decimal"/>
      <w:lvlText w:val="%4."/>
      <w:lvlJc w:val="left"/>
      <w:pPr>
        <w:ind w:left="2880" w:hanging="360"/>
      </w:pPr>
    </w:lvl>
    <w:lvl w:ilvl="4" w:tplc="4AAC106A" w:tentative="1">
      <w:start w:val="1"/>
      <w:numFmt w:val="lowerLetter"/>
      <w:lvlText w:val="%5."/>
      <w:lvlJc w:val="left"/>
      <w:pPr>
        <w:ind w:left="3600" w:hanging="360"/>
      </w:pPr>
    </w:lvl>
    <w:lvl w:ilvl="5" w:tplc="0F962A56" w:tentative="1">
      <w:start w:val="1"/>
      <w:numFmt w:val="lowerRoman"/>
      <w:lvlText w:val="%6."/>
      <w:lvlJc w:val="right"/>
      <w:pPr>
        <w:ind w:left="4320" w:hanging="180"/>
      </w:pPr>
    </w:lvl>
    <w:lvl w:ilvl="6" w:tplc="9C3402E6" w:tentative="1">
      <w:start w:val="1"/>
      <w:numFmt w:val="decimal"/>
      <w:lvlText w:val="%7."/>
      <w:lvlJc w:val="left"/>
      <w:pPr>
        <w:ind w:left="5040" w:hanging="360"/>
      </w:pPr>
    </w:lvl>
    <w:lvl w:ilvl="7" w:tplc="9516E02E" w:tentative="1">
      <w:start w:val="1"/>
      <w:numFmt w:val="lowerLetter"/>
      <w:lvlText w:val="%8."/>
      <w:lvlJc w:val="left"/>
      <w:pPr>
        <w:ind w:left="5760" w:hanging="360"/>
      </w:pPr>
    </w:lvl>
    <w:lvl w:ilvl="8" w:tplc="EA1CE4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7285D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B62F58" w:tentative="1">
      <w:start w:val="1"/>
      <w:numFmt w:val="lowerLetter"/>
      <w:lvlText w:val="%2."/>
      <w:lvlJc w:val="left"/>
      <w:pPr>
        <w:ind w:left="1440" w:hanging="360"/>
      </w:pPr>
    </w:lvl>
    <w:lvl w:ilvl="2" w:tplc="B962907E" w:tentative="1">
      <w:start w:val="1"/>
      <w:numFmt w:val="lowerRoman"/>
      <w:lvlText w:val="%3."/>
      <w:lvlJc w:val="right"/>
      <w:pPr>
        <w:ind w:left="2160" w:hanging="180"/>
      </w:pPr>
    </w:lvl>
    <w:lvl w:ilvl="3" w:tplc="D6B2039C" w:tentative="1">
      <w:start w:val="1"/>
      <w:numFmt w:val="decimal"/>
      <w:lvlText w:val="%4."/>
      <w:lvlJc w:val="left"/>
      <w:pPr>
        <w:ind w:left="2880" w:hanging="360"/>
      </w:pPr>
    </w:lvl>
    <w:lvl w:ilvl="4" w:tplc="E8E42E74" w:tentative="1">
      <w:start w:val="1"/>
      <w:numFmt w:val="lowerLetter"/>
      <w:lvlText w:val="%5."/>
      <w:lvlJc w:val="left"/>
      <w:pPr>
        <w:ind w:left="3600" w:hanging="360"/>
      </w:pPr>
    </w:lvl>
    <w:lvl w:ilvl="5" w:tplc="619E7932" w:tentative="1">
      <w:start w:val="1"/>
      <w:numFmt w:val="lowerRoman"/>
      <w:lvlText w:val="%6."/>
      <w:lvlJc w:val="right"/>
      <w:pPr>
        <w:ind w:left="4320" w:hanging="180"/>
      </w:pPr>
    </w:lvl>
    <w:lvl w:ilvl="6" w:tplc="DB1095C2" w:tentative="1">
      <w:start w:val="1"/>
      <w:numFmt w:val="decimal"/>
      <w:lvlText w:val="%7."/>
      <w:lvlJc w:val="left"/>
      <w:pPr>
        <w:ind w:left="5040" w:hanging="360"/>
      </w:pPr>
    </w:lvl>
    <w:lvl w:ilvl="7" w:tplc="B39E3FAE" w:tentative="1">
      <w:start w:val="1"/>
      <w:numFmt w:val="lowerLetter"/>
      <w:lvlText w:val="%8."/>
      <w:lvlJc w:val="left"/>
      <w:pPr>
        <w:ind w:left="5760" w:hanging="360"/>
      </w:pPr>
    </w:lvl>
    <w:lvl w:ilvl="8" w:tplc="4DFE8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9E86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7C080AA" w:tentative="1">
      <w:start w:val="1"/>
      <w:numFmt w:val="lowerLetter"/>
      <w:lvlText w:val="%2."/>
      <w:lvlJc w:val="left"/>
      <w:pPr>
        <w:ind w:left="1440" w:hanging="360"/>
      </w:pPr>
    </w:lvl>
    <w:lvl w:ilvl="2" w:tplc="94BEB366" w:tentative="1">
      <w:start w:val="1"/>
      <w:numFmt w:val="lowerRoman"/>
      <w:lvlText w:val="%3."/>
      <w:lvlJc w:val="right"/>
      <w:pPr>
        <w:ind w:left="2160" w:hanging="180"/>
      </w:pPr>
    </w:lvl>
    <w:lvl w:ilvl="3" w:tplc="CA62B622" w:tentative="1">
      <w:start w:val="1"/>
      <w:numFmt w:val="decimal"/>
      <w:lvlText w:val="%4."/>
      <w:lvlJc w:val="left"/>
      <w:pPr>
        <w:ind w:left="2880" w:hanging="360"/>
      </w:pPr>
    </w:lvl>
    <w:lvl w:ilvl="4" w:tplc="CD3AC90A" w:tentative="1">
      <w:start w:val="1"/>
      <w:numFmt w:val="lowerLetter"/>
      <w:lvlText w:val="%5."/>
      <w:lvlJc w:val="left"/>
      <w:pPr>
        <w:ind w:left="3600" w:hanging="360"/>
      </w:pPr>
    </w:lvl>
    <w:lvl w:ilvl="5" w:tplc="22489D40" w:tentative="1">
      <w:start w:val="1"/>
      <w:numFmt w:val="lowerRoman"/>
      <w:lvlText w:val="%6."/>
      <w:lvlJc w:val="right"/>
      <w:pPr>
        <w:ind w:left="4320" w:hanging="180"/>
      </w:pPr>
    </w:lvl>
    <w:lvl w:ilvl="6" w:tplc="4A7CF736" w:tentative="1">
      <w:start w:val="1"/>
      <w:numFmt w:val="decimal"/>
      <w:lvlText w:val="%7."/>
      <w:lvlJc w:val="left"/>
      <w:pPr>
        <w:ind w:left="5040" w:hanging="360"/>
      </w:pPr>
    </w:lvl>
    <w:lvl w:ilvl="7" w:tplc="7DD0FDEA" w:tentative="1">
      <w:start w:val="1"/>
      <w:numFmt w:val="lowerLetter"/>
      <w:lvlText w:val="%8."/>
      <w:lvlJc w:val="left"/>
      <w:pPr>
        <w:ind w:left="5760" w:hanging="360"/>
      </w:pPr>
    </w:lvl>
    <w:lvl w:ilvl="8" w:tplc="A2983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BE6C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7626AC" w:tentative="1">
      <w:start w:val="1"/>
      <w:numFmt w:val="lowerLetter"/>
      <w:lvlText w:val="%2."/>
      <w:lvlJc w:val="left"/>
      <w:pPr>
        <w:ind w:left="1440" w:hanging="360"/>
      </w:pPr>
    </w:lvl>
    <w:lvl w:ilvl="2" w:tplc="F97CAEB0" w:tentative="1">
      <w:start w:val="1"/>
      <w:numFmt w:val="lowerRoman"/>
      <w:lvlText w:val="%3."/>
      <w:lvlJc w:val="right"/>
      <w:pPr>
        <w:ind w:left="2160" w:hanging="180"/>
      </w:pPr>
    </w:lvl>
    <w:lvl w:ilvl="3" w:tplc="3D4AC910" w:tentative="1">
      <w:start w:val="1"/>
      <w:numFmt w:val="decimal"/>
      <w:lvlText w:val="%4."/>
      <w:lvlJc w:val="left"/>
      <w:pPr>
        <w:ind w:left="2880" w:hanging="360"/>
      </w:pPr>
    </w:lvl>
    <w:lvl w:ilvl="4" w:tplc="248A4838" w:tentative="1">
      <w:start w:val="1"/>
      <w:numFmt w:val="lowerLetter"/>
      <w:lvlText w:val="%5."/>
      <w:lvlJc w:val="left"/>
      <w:pPr>
        <w:ind w:left="3600" w:hanging="360"/>
      </w:pPr>
    </w:lvl>
    <w:lvl w:ilvl="5" w:tplc="0EBCA12E" w:tentative="1">
      <w:start w:val="1"/>
      <w:numFmt w:val="lowerRoman"/>
      <w:lvlText w:val="%6."/>
      <w:lvlJc w:val="right"/>
      <w:pPr>
        <w:ind w:left="4320" w:hanging="180"/>
      </w:pPr>
    </w:lvl>
    <w:lvl w:ilvl="6" w:tplc="D91A6942" w:tentative="1">
      <w:start w:val="1"/>
      <w:numFmt w:val="decimal"/>
      <w:lvlText w:val="%7."/>
      <w:lvlJc w:val="left"/>
      <w:pPr>
        <w:ind w:left="5040" w:hanging="360"/>
      </w:pPr>
    </w:lvl>
    <w:lvl w:ilvl="7" w:tplc="8C2295EA" w:tentative="1">
      <w:start w:val="1"/>
      <w:numFmt w:val="lowerLetter"/>
      <w:lvlText w:val="%8."/>
      <w:lvlJc w:val="left"/>
      <w:pPr>
        <w:ind w:left="5760" w:hanging="360"/>
      </w:pPr>
    </w:lvl>
    <w:lvl w:ilvl="8" w:tplc="9E16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5405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FA3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1E3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DE0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9A90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043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A1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FE3A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B6E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0BA3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022ED4" w:tentative="1">
      <w:start w:val="1"/>
      <w:numFmt w:val="lowerLetter"/>
      <w:lvlText w:val="%2."/>
      <w:lvlJc w:val="left"/>
      <w:pPr>
        <w:ind w:left="1440" w:hanging="360"/>
      </w:pPr>
    </w:lvl>
    <w:lvl w:ilvl="2" w:tplc="C16CE34A" w:tentative="1">
      <w:start w:val="1"/>
      <w:numFmt w:val="lowerRoman"/>
      <w:lvlText w:val="%3."/>
      <w:lvlJc w:val="right"/>
      <w:pPr>
        <w:ind w:left="2160" w:hanging="180"/>
      </w:pPr>
    </w:lvl>
    <w:lvl w:ilvl="3" w:tplc="2626D6B6" w:tentative="1">
      <w:start w:val="1"/>
      <w:numFmt w:val="decimal"/>
      <w:lvlText w:val="%4."/>
      <w:lvlJc w:val="left"/>
      <w:pPr>
        <w:ind w:left="2880" w:hanging="360"/>
      </w:pPr>
    </w:lvl>
    <w:lvl w:ilvl="4" w:tplc="ACD4B6CE" w:tentative="1">
      <w:start w:val="1"/>
      <w:numFmt w:val="lowerLetter"/>
      <w:lvlText w:val="%5."/>
      <w:lvlJc w:val="left"/>
      <w:pPr>
        <w:ind w:left="3600" w:hanging="360"/>
      </w:pPr>
    </w:lvl>
    <w:lvl w:ilvl="5" w:tplc="B5A4F2EA" w:tentative="1">
      <w:start w:val="1"/>
      <w:numFmt w:val="lowerRoman"/>
      <w:lvlText w:val="%6."/>
      <w:lvlJc w:val="right"/>
      <w:pPr>
        <w:ind w:left="4320" w:hanging="180"/>
      </w:pPr>
    </w:lvl>
    <w:lvl w:ilvl="6" w:tplc="7D280AC4" w:tentative="1">
      <w:start w:val="1"/>
      <w:numFmt w:val="decimal"/>
      <w:lvlText w:val="%7."/>
      <w:lvlJc w:val="left"/>
      <w:pPr>
        <w:ind w:left="5040" w:hanging="360"/>
      </w:pPr>
    </w:lvl>
    <w:lvl w:ilvl="7" w:tplc="6C94C522" w:tentative="1">
      <w:start w:val="1"/>
      <w:numFmt w:val="lowerLetter"/>
      <w:lvlText w:val="%8."/>
      <w:lvlJc w:val="left"/>
      <w:pPr>
        <w:ind w:left="5760" w:hanging="360"/>
      </w:pPr>
    </w:lvl>
    <w:lvl w:ilvl="8" w:tplc="460EE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53A52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3CAE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B817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EC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34B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0F5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20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167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E8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67A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702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0C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606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E1D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D2F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C2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403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FC2E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120FB7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B5E0A58">
      <w:start w:val="1"/>
      <w:numFmt w:val="lowerLetter"/>
      <w:lvlText w:val="%2."/>
      <w:lvlJc w:val="left"/>
      <w:pPr>
        <w:ind w:left="1364" w:hanging="360"/>
      </w:pPr>
    </w:lvl>
    <w:lvl w:ilvl="2" w:tplc="0C74038C">
      <w:start w:val="1"/>
      <w:numFmt w:val="lowerRoman"/>
      <w:lvlText w:val="%3."/>
      <w:lvlJc w:val="right"/>
      <w:pPr>
        <w:ind w:left="2084" w:hanging="180"/>
      </w:pPr>
    </w:lvl>
    <w:lvl w:ilvl="3" w:tplc="9388633C">
      <w:start w:val="1"/>
      <w:numFmt w:val="decimal"/>
      <w:lvlText w:val="%4."/>
      <w:lvlJc w:val="left"/>
      <w:pPr>
        <w:ind w:left="2804" w:hanging="360"/>
      </w:pPr>
    </w:lvl>
    <w:lvl w:ilvl="4" w:tplc="54A6DDFA">
      <w:start w:val="1"/>
      <w:numFmt w:val="lowerLetter"/>
      <w:lvlText w:val="%5."/>
      <w:lvlJc w:val="left"/>
      <w:pPr>
        <w:ind w:left="3524" w:hanging="360"/>
      </w:pPr>
    </w:lvl>
    <w:lvl w:ilvl="5" w:tplc="68E6CD54">
      <w:start w:val="1"/>
      <w:numFmt w:val="lowerRoman"/>
      <w:lvlText w:val="%6."/>
      <w:lvlJc w:val="right"/>
      <w:pPr>
        <w:ind w:left="4244" w:hanging="180"/>
      </w:pPr>
    </w:lvl>
    <w:lvl w:ilvl="6" w:tplc="95985394">
      <w:start w:val="1"/>
      <w:numFmt w:val="decimal"/>
      <w:lvlText w:val="%7."/>
      <w:lvlJc w:val="left"/>
      <w:pPr>
        <w:ind w:left="4964" w:hanging="360"/>
      </w:pPr>
    </w:lvl>
    <w:lvl w:ilvl="7" w:tplc="D98C77B6">
      <w:start w:val="1"/>
      <w:numFmt w:val="lowerLetter"/>
      <w:lvlText w:val="%8."/>
      <w:lvlJc w:val="left"/>
      <w:pPr>
        <w:ind w:left="5684" w:hanging="360"/>
      </w:pPr>
    </w:lvl>
    <w:lvl w:ilvl="8" w:tplc="FE92AB1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91AFE6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3EC46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7C2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4242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3E5D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E00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76DE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604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AA05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67216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60C12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D18AE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8CC8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CC39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70CBA8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2FC65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F83E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F1A00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F44B46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1FE7EBA" w:tentative="1">
      <w:start w:val="1"/>
      <w:numFmt w:val="lowerLetter"/>
      <w:lvlText w:val="%2."/>
      <w:lvlJc w:val="left"/>
      <w:pPr>
        <w:ind w:left="1440" w:hanging="360"/>
      </w:pPr>
    </w:lvl>
    <w:lvl w:ilvl="2" w:tplc="0FCC6880" w:tentative="1">
      <w:start w:val="1"/>
      <w:numFmt w:val="lowerRoman"/>
      <w:lvlText w:val="%3."/>
      <w:lvlJc w:val="right"/>
      <w:pPr>
        <w:ind w:left="2160" w:hanging="180"/>
      </w:pPr>
    </w:lvl>
    <w:lvl w:ilvl="3" w:tplc="8CBED652" w:tentative="1">
      <w:start w:val="1"/>
      <w:numFmt w:val="decimal"/>
      <w:lvlText w:val="%4."/>
      <w:lvlJc w:val="left"/>
      <w:pPr>
        <w:ind w:left="2880" w:hanging="360"/>
      </w:pPr>
    </w:lvl>
    <w:lvl w:ilvl="4" w:tplc="90324BB8" w:tentative="1">
      <w:start w:val="1"/>
      <w:numFmt w:val="lowerLetter"/>
      <w:lvlText w:val="%5."/>
      <w:lvlJc w:val="left"/>
      <w:pPr>
        <w:ind w:left="3600" w:hanging="360"/>
      </w:pPr>
    </w:lvl>
    <w:lvl w:ilvl="5" w:tplc="396EB756" w:tentative="1">
      <w:start w:val="1"/>
      <w:numFmt w:val="lowerRoman"/>
      <w:lvlText w:val="%6."/>
      <w:lvlJc w:val="right"/>
      <w:pPr>
        <w:ind w:left="4320" w:hanging="180"/>
      </w:pPr>
    </w:lvl>
    <w:lvl w:ilvl="6" w:tplc="05B43706" w:tentative="1">
      <w:start w:val="1"/>
      <w:numFmt w:val="decimal"/>
      <w:lvlText w:val="%7."/>
      <w:lvlJc w:val="left"/>
      <w:pPr>
        <w:ind w:left="5040" w:hanging="360"/>
      </w:pPr>
    </w:lvl>
    <w:lvl w:ilvl="7" w:tplc="694AD74C" w:tentative="1">
      <w:start w:val="1"/>
      <w:numFmt w:val="lowerLetter"/>
      <w:lvlText w:val="%8."/>
      <w:lvlJc w:val="left"/>
      <w:pPr>
        <w:ind w:left="5760" w:hanging="360"/>
      </w:pPr>
    </w:lvl>
    <w:lvl w:ilvl="8" w:tplc="1694B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C9800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DA89D0" w:tentative="1">
      <w:start w:val="1"/>
      <w:numFmt w:val="lowerLetter"/>
      <w:lvlText w:val="%2."/>
      <w:lvlJc w:val="left"/>
      <w:pPr>
        <w:ind w:left="1440" w:hanging="360"/>
      </w:pPr>
    </w:lvl>
    <w:lvl w:ilvl="2" w:tplc="83444614" w:tentative="1">
      <w:start w:val="1"/>
      <w:numFmt w:val="lowerRoman"/>
      <w:lvlText w:val="%3."/>
      <w:lvlJc w:val="right"/>
      <w:pPr>
        <w:ind w:left="2160" w:hanging="180"/>
      </w:pPr>
    </w:lvl>
    <w:lvl w:ilvl="3" w:tplc="04602996" w:tentative="1">
      <w:start w:val="1"/>
      <w:numFmt w:val="decimal"/>
      <w:lvlText w:val="%4."/>
      <w:lvlJc w:val="left"/>
      <w:pPr>
        <w:ind w:left="2880" w:hanging="360"/>
      </w:pPr>
    </w:lvl>
    <w:lvl w:ilvl="4" w:tplc="BEAA0034" w:tentative="1">
      <w:start w:val="1"/>
      <w:numFmt w:val="lowerLetter"/>
      <w:lvlText w:val="%5."/>
      <w:lvlJc w:val="left"/>
      <w:pPr>
        <w:ind w:left="3600" w:hanging="360"/>
      </w:pPr>
    </w:lvl>
    <w:lvl w:ilvl="5" w:tplc="254648FC" w:tentative="1">
      <w:start w:val="1"/>
      <w:numFmt w:val="lowerRoman"/>
      <w:lvlText w:val="%6."/>
      <w:lvlJc w:val="right"/>
      <w:pPr>
        <w:ind w:left="4320" w:hanging="180"/>
      </w:pPr>
    </w:lvl>
    <w:lvl w:ilvl="6" w:tplc="79869BAE" w:tentative="1">
      <w:start w:val="1"/>
      <w:numFmt w:val="decimal"/>
      <w:lvlText w:val="%7."/>
      <w:lvlJc w:val="left"/>
      <w:pPr>
        <w:ind w:left="5040" w:hanging="360"/>
      </w:pPr>
    </w:lvl>
    <w:lvl w:ilvl="7" w:tplc="080C2B02" w:tentative="1">
      <w:start w:val="1"/>
      <w:numFmt w:val="lowerLetter"/>
      <w:lvlText w:val="%8."/>
      <w:lvlJc w:val="left"/>
      <w:pPr>
        <w:ind w:left="5760" w:hanging="360"/>
      </w:pPr>
    </w:lvl>
    <w:lvl w:ilvl="8" w:tplc="59823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28AA2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B89850" w:tentative="1">
      <w:start w:val="1"/>
      <w:numFmt w:val="lowerLetter"/>
      <w:lvlText w:val="%2."/>
      <w:lvlJc w:val="left"/>
      <w:pPr>
        <w:ind w:left="1440" w:hanging="360"/>
      </w:pPr>
    </w:lvl>
    <w:lvl w:ilvl="2" w:tplc="C230541E" w:tentative="1">
      <w:start w:val="1"/>
      <w:numFmt w:val="lowerRoman"/>
      <w:lvlText w:val="%3."/>
      <w:lvlJc w:val="right"/>
      <w:pPr>
        <w:ind w:left="2160" w:hanging="180"/>
      </w:pPr>
    </w:lvl>
    <w:lvl w:ilvl="3" w:tplc="76422150" w:tentative="1">
      <w:start w:val="1"/>
      <w:numFmt w:val="decimal"/>
      <w:lvlText w:val="%4."/>
      <w:lvlJc w:val="left"/>
      <w:pPr>
        <w:ind w:left="2880" w:hanging="360"/>
      </w:pPr>
    </w:lvl>
    <w:lvl w:ilvl="4" w:tplc="58E6C3D0" w:tentative="1">
      <w:start w:val="1"/>
      <w:numFmt w:val="lowerLetter"/>
      <w:lvlText w:val="%5."/>
      <w:lvlJc w:val="left"/>
      <w:pPr>
        <w:ind w:left="3600" w:hanging="360"/>
      </w:pPr>
    </w:lvl>
    <w:lvl w:ilvl="5" w:tplc="BC98C076" w:tentative="1">
      <w:start w:val="1"/>
      <w:numFmt w:val="lowerRoman"/>
      <w:lvlText w:val="%6."/>
      <w:lvlJc w:val="right"/>
      <w:pPr>
        <w:ind w:left="4320" w:hanging="180"/>
      </w:pPr>
    </w:lvl>
    <w:lvl w:ilvl="6" w:tplc="EBE8D33C" w:tentative="1">
      <w:start w:val="1"/>
      <w:numFmt w:val="decimal"/>
      <w:lvlText w:val="%7."/>
      <w:lvlJc w:val="left"/>
      <w:pPr>
        <w:ind w:left="5040" w:hanging="360"/>
      </w:pPr>
    </w:lvl>
    <w:lvl w:ilvl="7" w:tplc="4AD89C9C" w:tentative="1">
      <w:start w:val="1"/>
      <w:numFmt w:val="lowerLetter"/>
      <w:lvlText w:val="%8."/>
      <w:lvlJc w:val="left"/>
      <w:pPr>
        <w:ind w:left="5760" w:hanging="360"/>
      </w:pPr>
    </w:lvl>
    <w:lvl w:ilvl="8" w:tplc="A0602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0AA55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91AEDBA" w:tentative="1">
      <w:start w:val="1"/>
      <w:numFmt w:val="lowerLetter"/>
      <w:lvlText w:val="%2."/>
      <w:lvlJc w:val="left"/>
      <w:pPr>
        <w:ind w:left="1364" w:hanging="360"/>
      </w:pPr>
    </w:lvl>
    <w:lvl w:ilvl="2" w:tplc="872283C6" w:tentative="1">
      <w:start w:val="1"/>
      <w:numFmt w:val="lowerRoman"/>
      <w:lvlText w:val="%3."/>
      <w:lvlJc w:val="right"/>
      <w:pPr>
        <w:ind w:left="2084" w:hanging="180"/>
      </w:pPr>
    </w:lvl>
    <w:lvl w:ilvl="3" w:tplc="D652A16E" w:tentative="1">
      <w:start w:val="1"/>
      <w:numFmt w:val="decimal"/>
      <w:lvlText w:val="%4."/>
      <w:lvlJc w:val="left"/>
      <w:pPr>
        <w:ind w:left="2804" w:hanging="360"/>
      </w:pPr>
    </w:lvl>
    <w:lvl w:ilvl="4" w:tplc="99947098" w:tentative="1">
      <w:start w:val="1"/>
      <w:numFmt w:val="lowerLetter"/>
      <w:lvlText w:val="%5."/>
      <w:lvlJc w:val="left"/>
      <w:pPr>
        <w:ind w:left="3524" w:hanging="360"/>
      </w:pPr>
    </w:lvl>
    <w:lvl w:ilvl="5" w:tplc="CFCA14D6" w:tentative="1">
      <w:start w:val="1"/>
      <w:numFmt w:val="lowerRoman"/>
      <w:lvlText w:val="%6."/>
      <w:lvlJc w:val="right"/>
      <w:pPr>
        <w:ind w:left="4244" w:hanging="180"/>
      </w:pPr>
    </w:lvl>
    <w:lvl w:ilvl="6" w:tplc="C3006BA4" w:tentative="1">
      <w:start w:val="1"/>
      <w:numFmt w:val="decimal"/>
      <w:lvlText w:val="%7."/>
      <w:lvlJc w:val="left"/>
      <w:pPr>
        <w:ind w:left="4964" w:hanging="360"/>
      </w:pPr>
    </w:lvl>
    <w:lvl w:ilvl="7" w:tplc="0572269E" w:tentative="1">
      <w:start w:val="1"/>
      <w:numFmt w:val="lowerLetter"/>
      <w:lvlText w:val="%8."/>
      <w:lvlJc w:val="left"/>
      <w:pPr>
        <w:ind w:left="5684" w:hanging="360"/>
      </w:pPr>
    </w:lvl>
    <w:lvl w:ilvl="8" w:tplc="F7DA316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6A8B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46B6FA" w:tentative="1">
      <w:start w:val="1"/>
      <w:numFmt w:val="lowerLetter"/>
      <w:lvlText w:val="%2."/>
      <w:lvlJc w:val="left"/>
      <w:pPr>
        <w:ind w:left="1440" w:hanging="360"/>
      </w:pPr>
    </w:lvl>
    <w:lvl w:ilvl="2" w:tplc="1C28789E" w:tentative="1">
      <w:start w:val="1"/>
      <w:numFmt w:val="lowerRoman"/>
      <w:lvlText w:val="%3."/>
      <w:lvlJc w:val="right"/>
      <w:pPr>
        <w:ind w:left="2160" w:hanging="180"/>
      </w:pPr>
    </w:lvl>
    <w:lvl w:ilvl="3" w:tplc="AF34CEFE" w:tentative="1">
      <w:start w:val="1"/>
      <w:numFmt w:val="decimal"/>
      <w:lvlText w:val="%4."/>
      <w:lvlJc w:val="left"/>
      <w:pPr>
        <w:ind w:left="2880" w:hanging="360"/>
      </w:pPr>
    </w:lvl>
    <w:lvl w:ilvl="4" w:tplc="614E8112" w:tentative="1">
      <w:start w:val="1"/>
      <w:numFmt w:val="lowerLetter"/>
      <w:lvlText w:val="%5."/>
      <w:lvlJc w:val="left"/>
      <w:pPr>
        <w:ind w:left="3600" w:hanging="360"/>
      </w:pPr>
    </w:lvl>
    <w:lvl w:ilvl="5" w:tplc="162E355E" w:tentative="1">
      <w:start w:val="1"/>
      <w:numFmt w:val="lowerRoman"/>
      <w:lvlText w:val="%6."/>
      <w:lvlJc w:val="right"/>
      <w:pPr>
        <w:ind w:left="4320" w:hanging="180"/>
      </w:pPr>
    </w:lvl>
    <w:lvl w:ilvl="6" w:tplc="AE9AB7A2" w:tentative="1">
      <w:start w:val="1"/>
      <w:numFmt w:val="decimal"/>
      <w:lvlText w:val="%7."/>
      <w:lvlJc w:val="left"/>
      <w:pPr>
        <w:ind w:left="5040" w:hanging="360"/>
      </w:pPr>
    </w:lvl>
    <w:lvl w:ilvl="7" w:tplc="71CE4B5E" w:tentative="1">
      <w:start w:val="1"/>
      <w:numFmt w:val="lowerLetter"/>
      <w:lvlText w:val="%8."/>
      <w:lvlJc w:val="left"/>
      <w:pPr>
        <w:ind w:left="5760" w:hanging="360"/>
      </w:pPr>
    </w:lvl>
    <w:lvl w:ilvl="8" w:tplc="B7E20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32060711">
    <w:abstractNumId w:val="19"/>
  </w:num>
  <w:num w:numId="2" w16cid:durableId="173957713">
    <w:abstractNumId w:val="6"/>
  </w:num>
  <w:num w:numId="3" w16cid:durableId="312955051">
    <w:abstractNumId w:val="10"/>
  </w:num>
  <w:num w:numId="4" w16cid:durableId="1814982863">
    <w:abstractNumId w:val="27"/>
  </w:num>
  <w:num w:numId="5" w16cid:durableId="1832023554">
    <w:abstractNumId w:val="0"/>
  </w:num>
  <w:num w:numId="6" w16cid:durableId="1676371988">
    <w:abstractNumId w:val="11"/>
  </w:num>
  <w:num w:numId="7" w16cid:durableId="1475873898">
    <w:abstractNumId w:val="28"/>
  </w:num>
  <w:num w:numId="8" w16cid:durableId="1535698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7198010">
    <w:abstractNumId w:val="1"/>
  </w:num>
  <w:num w:numId="10" w16cid:durableId="1132358086">
    <w:abstractNumId w:val="0"/>
    <w:lvlOverride w:ilvl="0">
      <w:startOverride w:val="1"/>
    </w:lvlOverride>
  </w:num>
  <w:num w:numId="11" w16cid:durableId="1495875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8541583">
    <w:abstractNumId w:val="6"/>
  </w:num>
  <w:num w:numId="13" w16cid:durableId="599684989">
    <w:abstractNumId w:val="27"/>
  </w:num>
  <w:num w:numId="14" w16cid:durableId="9276923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9356922">
    <w:abstractNumId w:val="20"/>
  </w:num>
  <w:num w:numId="16" w16cid:durableId="21320464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8522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2539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55638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7214120">
    <w:abstractNumId w:val="24"/>
  </w:num>
  <w:num w:numId="21" w16cid:durableId="1587883782">
    <w:abstractNumId w:val="8"/>
  </w:num>
  <w:num w:numId="22" w16cid:durableId="812334119">
    <w:abstractNumId w:val="31"/>
  </w:num>
  <w:num w:numId="23" w16cid:durableId="1717125748">
    <w:abstractNumId w:val="34"/>
  </w:num>
  <w:num w:numId="24" w16cid:durableId="421922126">
    <w:abstractNumId w:val="32"/>
  </w:num>
  <w:num w:numId="25" w16cid:durableId="1101954883">
    <w:abstractNumId w:val="12"/>
  </w:num>
  <w:num w:numId="26" w16cid:durableId="627442509">
    <w:abstractNumId w:val="33"/>
  </w:num>
  <w:num w:numId="27" w16cid:durableId="1177304991">
    <w:abstractNumId w:val="7"/>
  </w:num>
  <w:num w:numId="28" w16cid:durableId="1158688669">
    <w:abstractNumId w:val="30"/>
  </w:num>
  <w:num w:numId="29" w16cid:durableId="1187671529">
    <w:abstractNumId w:val="16"/>
  </w:num>
  <w:num w:numId="30" w16cid:durableId="459763322">
    <w:abstractNumId w:val="2"/>
  </w:num>
  <w:num w:numId="31" w16cid:durableId="1938175560">
    <w:abstractNumId w:val="25"/>
  </w:num>
  <w:num w:numId="32" w16cid:durableId="1415586367">
    <w:abstractNumId w:val="17"/>
  </w:num>
  <w:num w:numId="33" w16cid:durableId="1152985744">
    <w:abstractNumId w:val="15"/>
  </w:num>
  <w:num w:numId="34" w16cid:durableId="504444810">
    <w:abstractNumId w:val="3"/>
  </w:num>
  <w:num w:numId="35" w16cid:durableId="1090420730">
    <w:abstractNumId w:val="4"/>
  </w:num>
  <w:num w:numId="36" w16cid:durableId="127018332">
    <w:abstractNumId w:val="14"/>
  </w:num>
  <w:num w:numId="37" w16cid:durableId="321203677">
    <w:abstractNumId w:val="9"/>
  </w:num>
  <w:num w:numId="38" w16cid:durableId="1842886453">
    <w:abstractNumId w:val="13"/>
  </w:num>
  <w:num w:numId="39" w16cid:durableId="2097743982">
    <w:abstractNumId w:val="22"/>
  </w:num>
  <w:num w:numId="40" w16cid:durableId="1585264640">
    <w:abstractNumId w:val="29"/>
  </w:num>
  <w:num w:numId="41" w16cid:durableId="461466398">
    <w:abstractNumId w:val="18"/>
  </w:num>
  <w:num w:numId="42" w16cid:durableId="14802681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E6DB8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265CD"/>
    <w:rsid w:val="00230642"/>
    <w:rsid w:val="0023288D"/>
    <w:rsid w:val="00243243"/>
    <w:rsid w:val="00246300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0EA9"/>
    <w:rsid w:val="005B297F"/>
    <w:rsid w:val="005B3674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29E9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5A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27EC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67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67</cp:revision>
  <cp:lastPrinted>2025-02-19T11:45:00Z</cp:lastPrinted>
  <dcterms:created xsi:type="dcterms:W3CDTF">2024-02-15T14:56:00Z</dcterms:created>
  <dcterms:modified xsi:type="dcterms:W3CDTF">2025-09-24T13:19:00Z</dcterms:modified>
</cp:coreProperties>
</file>