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59A3FA0" w:rsidR="00B474E9" w:rsidRPr="006158B6" w:rsidRDefault="00F771CC" w:rsidP="00A909C2">
      <w:pPr>
        <w:pStyle w:val="Ttulo"/>
        <w:ind w:left="2268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A909C2">
        <w:rPr>
          <w:rFonts w:ascii="Times New Roman" w:hAnsi="Times New Roman" w:cs="Times New Roman"/>
        </w:rPr>
        <w:t>82</w:t>
      </w:r>
      <w:r w:rsidRPr="006158B6">
        <w:rPr>
          <w:rFonts w:ascii="Times New Roman" w:hAnsi="Times New Roman" w:cs="Times New Roman"/>
        </w:rPr>
        <w:t xml:space="preserve">, DE </w:t>
      </w:r>
      <w:r w:rsidR="00A909C2">
        <w:rPr>
          <w:rFonts w:ascii="Times New Roman" w:hAnsi="Times New Roman" w:cs="Times New Roman"/>
        </w:rPr>
        <w:t>24 DE SETEMBRO DE 2025</w:t>
      </w:r>
    </w:p>
    <w:p w14:paraId="0D18B52D" w14:textId="77777777" w:rsidR="00B474E9" w:rsidRDefault="00B474E9" w:rsidP="00A909C2">
      <w:pPr>
        <w:ind w:left="2268"/>
        <w:jc w:val="both"/>
        <w:rPr>
          <w:rFonts w:eastAsia="Calibri"/>
        </w:rPr>
      </w:pPr>
    </w:p>
    <w:p w14:paraId="7290C608" w14:textId="77777777" w:rsidR="00A84140" w:rsidRDefault="00A84140" w:rsidP="00A909C2">
      <w:pPr>
        <w:ind w:left="2268"/>
        <w:jc w:val="both"/>
        <w:rPr>
          <w:rFonts w:eastAsia="Calibri"/>
        </w:rPr>
      </w:pPr>
    </w:p>
    <w:p w14:paraId="63492E7F" w14:textId="2AB6031C" w:rsidR="00B474E9" w:rsidRDefault="00A909C2" w:rsidP="00A909C2">
      <w:pPr>
        <w:ind w:left="2268"/>
        <w:jc w:val="both"/>
        <w:rPr>
          <w:bCs/>
        </w:rPr>
      </w:pPr>
      <w:r w:rsidRPr="0055318A">
        <w:rPr>
          <w:sz w:val="22"/>
          <w:szCs w:val="22"/>
        </w:rPr>
        <w:t>Concede a Distinção Honorífica Mérito Esportivo ao atleta Michael Cruz Araújo, sagrou-se campeão nacional nos 100m e nos 200m, tornando-se o atleta mais rápido do país na categoria sub-20, do Município de Sorriso-MT.</w:t>
      </w:r>
    </w:p>
    <w:p w14:paraId="0989B49A" w14:textId="77777777" w:rsidR="00B474E9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47A6FD79" w:rsidR="00A84140" w:rsidRDefault="00F771CC" w:rsidP="00923D17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 xml:space="preserve">, Presidente da Câmara Municipal de Sorriso, Estado de Mato Grosso, faz saber que o Plenário aprovou e ele promulga o seguinte Decreto </w:t>
      </w:r>
      <w:r>
        <w:rPr>
          <w:bCs/>
          <w:iCs/>
        </w:rPr>
        <w:t>Legislativo:</w:t>
      </w:r>
    </w:p>
    <w:p w14:paraId="6C56EEE9" w14:textId="77777777" w:rsidR="00A909C2" w:rsidRPr="00B9091A" w:rsidRDefault="00A909C2" w:rsidP="00923D17">
      <w:pPr>
        <w:ind w:firstLine="1418"/>
        <w:jc w:val="both"/>
      </w:pP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AA96C38" w14:textId="77777777" w:rsidR="00A909C2" w:rsidRPr="00A909C2" w:rsidRDefault="00A909C2" w:rsidP="00A909C2">
      <w:pPr>
        <w:tabs>
          <w:tab w:val="left" w:pos="708"/>
          <w:tab w:val="left" w:pos="1128"/>
        </w:tabs>
        <w:ind w:firstLine="1418"/>
        <w:jc w:val="both"/>
        <w:rPr>
          <w:bCs/>
          <w:sz w:val="22"/>
          <w:szCs w:val="22"/>
        </w:rPr>
      </w:pPr>
      <w:r w:rsidRPr="00A909C2">
        <w:rPr>
          <w:b/>
          <w:sz w:val="22"/>
          <w:szCs w:val="22"/>
        </w:rPr>
        <w:t>Art. 1º</w:t>
      </w:r>
      <w:r w:rsidRPr="00A909C2">
        <w:rPr>
          <w:bCs/>
          <w:sz w:val="22"/>
          <w:szCs w:val="22"/>
        </w:rPr>
        <w:t xml:space="preserve"> Fica concedida a distinção honorífica Mérito Esportivo ao atleta Michael Cruz Araújo, um exemplo de dedicação, superação e excelência, como atleta velocista o mais rápido do País.</w:t>
      </w:r>
    </w:p>
    <w:p w14:paraId="20A951CC" w14:textId="77777777" w:rsidR="00A909C2" w:rsidRPr="00A909C2" w:rsidRDefault="00A909C2" w:rsidP="00A909C2">
      <w:pPr>
        <w:tabs>
          <w:tab w:val="left" w:pos="708"/>
          <w:tab w:val="left" w:pos="1128"/>
        </w:tabs>
        <w:ind w:firstLine="1418"/>
        <w:jc w:val="both"/>
        <w:rPr>
          <w:bCs/>
          <w:sz w:val="22"/>
          <w:szCs w:val="22"/>
        </w:rPr>
      </w:pPr>
    </w:p>
    <w:p w14:paraId="1AB3D475" w14:textId="77777777" w:rsidR="00A909C2" w:rsidRPr="00A909C2" w:rsidRDefault="00A909C2" w:rsidP="00A909C2">
      <w:pPr>
        <w:tabs>
          <w:tab w:val="left" w:pos="708"/>
          <w:tab w:val="left" w:pos="1128"/>
        </w:tabs>
        <w:ind w:firstLine="1418"/>
        <w:jc w:val="both"/>
        <w:rPr>
          <w:bCs/>
          <w:sz w:val="22"/>
          <w:szCs w:val="22"/>
        </w:rPr>
      </w:pPr>
      <w:r w:rsidRPr="00A909C2">
        <w:rPr>
          <w:b/>
          <w:sz w:val="22"/>
          <w:szCs w:val="22"/>
        </w:rPr>
        <w:t>Art. 2º</w:t>
      </w:r>
      <w:r w:rsidRPr="00A909C2">
        <w:rPr>
          <w:bCs/>
          <w:sz w:val="22"/>
          <w:szCs w:val="22"/>
        </w:rPr>
        <w:t xml:space="preserve"> A presente homenagem é conferida ao atleta Michael Cruz Araújo, em reconhecimento ao seu notável desempenho como atleta campeão na categoria sub-20 no atletismo consagrando-se como o mais rápido do país.</w:t>
      </w:r>
    </w:p>
    <w:p w14:paraId="7FEA3BB5" w14:textId="77777777" w:rsidR="00A909C2" w:rsidRPr="00A909C2" w:rsidRDefault="00A909C2" w:rsidP="00A909C2">
      <w:pPr>
        <w:tabs>
          <w:tab w:val="left" w:pos="708"/>
          <w:tab w:val="left" w:pos="1128"/>
        </w:tabs>
        <w:ind w:firstLine="1418"/>
        <w:jc w:val="both"/>
        <w:rPr>
          <w:bCs/>
          <w:iCs/>
          <w:sz w:val="22"/>
          <w:szCs w:val="22"/>
        </w:rPr>
      </w:pPr>
    </w:p>
    <w:p w14:paraId="5801793A" w14:textId="77777777" w:rsidR="00A909C2" w:rsidRPr="00A909C2" w:rsidRDefault="00A909C2" w:rsidP="00A909C2">
      <w:pPr>
        <w:tabs>
          <w:tab w:val="left" w:pos="708"/>
          <w:tab w:val="left" w:pos="1128"/>
        </w:tabs>
        <w:ind w:firstLine="1418"/>
        <w:jc w:val="both"/>
        <w:rPr>
          <w:bCs/>
          <w:sz w:val="22"/>
          <w:szCs w:val="22"/>
        </w:rPr>
      </w:pPr>
      <w:r w:rsidRPr="00A909C2">
        <w:rPr>
          <w:b/>
          <w:sz w:val="22"/>
          <w:szCs w:val="22"/>
        </w:rPr>
        <w:t>Art. 3º</w:t>
      </w:r>
      <w:r w:rsidRPr="00A909C2">
        <w:rPr>
          <w:bCs/>
          <w:sz w:val="22"/>
          <w:szCs w:val="22"/>
        </w:rPr>
        <w:t xml:space="preserve"> Em anexo, a justificativa que evidencia o mérito da homenagem, o qual faz parte integrante deste Decreto Legislativo.</w:t>
      </w:r>
    </w:p>
    <w:p w14:paraId="4B948441" w14:textId="77777777" w:rsidR="00A909C2" w:rsidRPr="00A909C2" w:rsidRDefault="00A909C2" w:rsidP="00A909C2">
      <w:pPr>
        <w:tabs>
          <w:tab w:val="left" w:pos="708"/>
          <w:tab w:val="left" w:pos="1128"/>
        </w:tabs>
        <w:ind w:firstLine="1418"/>
        <w:jc w:val="both"/>
        <w:rPr>
          <w:bCs/>
          <w:sz w:val="22"/>
          <w:szCs w:val="22"/>
        </w:rPr>
      </w:pPr>
    </w:p>
    <w:p w14:paraId="586A362E" w14:textId="1BA297D1" w:rsidR="00A84140" w:rsidRPr="00A909C2" w:rsidRDefault="00A909C2" w:rsidP="00A909C2">
      <w:pPr>
        <w:pStyle w:val="Recuodecorpodetexto3"/>
        <w:tabs>
          <w:tab w:val="left" w:pos="708"/>
        </w:tabs>
        <w:spacing w:after="0"/>
        <w:ind w:left="0" w:firstLine="1418"/>
        <w:rPr>
          <w:sz w:val="24"/>
          <w:szCs w:val="24"/>
        </w:rPr>
      </w:pPr>
      <w:r w:rsidRPr="00A909C2">
        <w:rPr>
          <w:b/>
          <w:sz w:val="22"/>
          <w:szCs w:val="22"/>
        </w:rPr>
        <w:t>Art. 4º</w:t>
      </w:r>
      <w:r w:rsidRPr="00A909C2">
        <w:rPr>
          <w:bCs/>
          <w:sz w:val="22"/>
          <w:szCs w:val="22"/>
        </w:rPr>
        <w:t xml:space="preserve"> Este Decreto Legislativo entra em vigor na data de sua publicação.</w:t>
      </w:r>
    </w:p>
    <w:p w14:paraId="7DAD7892" w14:textId="6570ADD5" w:rsidR="00A84140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B9091A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165410A4" w:rsidR="00A84140" w:rsidRPr="00B9091A" w:rsidRDefault="00F771CC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A909C2">
        <w:rPr>
          <w:sz w:val="24"/>
          <w:szCs w:val="24"/>
        </w:rPr>
        <w:t>24 de setembro de 2025</w:t>
      </w:r>
      <w:bookmarkStart w:id="0" w:name="_GoBack"/>
      <w:bookmarkEnd w:id="0"/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F771CC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F771CC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F771CC" w:rsidP="00923D17">
      <w:pPr>
        <w:tabs>
          <w:tab w:val="left" w:pos="5320"/>
        </w:tabs>
        <w:rPr>
          <w:b/>
        </w:rPr>
      </w:pPr>
      <w:r>
        <w:rPr>
          <w:b/>
          <w:iCs/>
        </w:rPr>
        <w:t xml:space="preserve">Registre-se. </w:t>
      </w:r>
      <w:r>
        <w:rPr>
          <w:b/>
          <w:iCs/>
        </w:rPr>
        <w:t>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BBA2" w14:textId="77777777" w:rsidR="00F771CC" w:rsidRDefault="00F771CC">
      <w:r>
        <w:separator/>
      </w:r>
    </w:p>
  </w:endnote>
  <w:endnote w:type="continuationSeparator" w:id="0">
    <w:p w14:paraId="6E6C88A4" w14:textId="77777777" w:rsidR="00F771CC" w:rsidRDefault="00F7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F771C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F771C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F771C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F771C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02E83" w14:textId="77777777" w:rsidR="00F771CC" w:rsidRDefault="00F771CC">
      <w:r>
        <w:separator/>
      </w:r>
    </w:p>
  </w:footnote>
  <w:footnote w:type="continuationSeparator" w:id="0">
    <w:p w14:paraId="03BA8A9A" w14:textId="77777777" w:rsidR="00F771CC" w:rsidRDefault="00F77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771C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5CC1B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102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771C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771C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F771C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F771C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34CDBC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E0A5F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498217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F80A1C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92A4AE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D12508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FE43A5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4BE107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E7CED1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0FCD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20361E" w:tentative="1">
      <w:start w:val="1"/>
      <w:numFmt w:val="lowerLetter"/>
      <w:lvlText w:val="%2."/>
      <w:lvlJc w:val="left"/>
      <w:pPr>
        <w:ind w:left="1440" w:hanging="360"/>
      </w:pPr>
    </w:lvl>
    <w:lvl w:ilvl="2" w:tplc="76B44FDE" w:tentative="1">
      <w:start w:val="1"/>
      <w:numFmt w:val="lowerRoman"/>
      <w:lvlText w:val="%3."/>
      <w:lvlJc w:val="right"/>
      <w:pPr>
        <w:ind w:left="2160" w:hanging="180"/>
      </w:pPr>
    </w:lvl>
    <w:lvl w:ilvl="3" w:tplc="8CF4DA8E" w:tentative="1">
      <w:start w:val="1"/>
      <w:numFmt w:val="decimal"/>
      <w:lvlText w:val="%4."/>
      <w:lvlJc w:val="left"/>
      <w:pPr>
        <w:ind w:left="2880" w:hanging="360"/>
      </w:pPr>
    </w:lvl>
    <w:lvl w:ilvl="4" w:tplc="2304C0B2" w:tentative="1">
      <w:start w:val="1"/>
      <w:numFmt w:val="lowerLetter"/>
      <w:lvlText w:val="%5."/>
      <w:lvlJc w:val="left"/>
      <w:pPr>
        <w:ind w:left="3600" w:hanging="360"/>
      </w:pPr>
    </w:lvl>
    <w:lvl w:ilvl="5" w:tplc="F252B400" w:tentative="1">
      <w:start w:val="1"/>
      <w:numFmt w:val="lowerRoman"/>
      <w:lvlText w:val="%6."/>
      <w:lvlJc w:val="right"/>
      <w:pPr>
        <w:ind w:left="4320" w:hanging="180"/>
      </w:pPr>
    </w:lvl>
    <w:lvl w:ilvl="6" w:tplc="D46E16AE" w:tentative="1">
      <w:start w:val="1"/>
      <w:numFmt w:val="decimal"/>
      <w:lvlText w:val="%7."/>
      <w:lvlJc w:val="left"/>
      <w:pPr>
        <w:ind w:left="5040" w:hanging="360"/>
      </w:pPr>
    </w:lvl>
    <w:lvl w:ilvl="7" w:tplc="66A2F648" w:tentative="1">
      <w:start w:val="1"/>
      <w:numFmt w:val="lowerLetter"/>
      <w:lvlText w:val="%8."/>
      <w:lvlJc w:val="left"/>
      <w:pPr>
        <w:ind w:left="5760" w:hanging="360"/>
      </w:pPr>
    </w:lvl>
    <w:lvl w:ilvl="8" w:tplc="DF601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3884F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E9463BA" w:tentative="1">
      <w:start w:val="1"/>
      <w:numFmt w:val="lowerLetter"/>
      <w:lvlText w:val="%2."/>
      <w:lvlJc w:val="left"/>
      <w:pPr>
        <w:ind w:left="1440" w:hanging="360"/>
      </w:pPr>
    </w:lvl>
    <w:lvl w:ilvl="2" w:tplc="3F54EC1A" w:tentative="1">
      <w:start w:val="1"/>
      <w:numFmt w:val="lowerRoman"/>
      <w:lvlText w:val="%3."/>
      <w:lvlJc w:val="right"/>
      <w:pPr>
        <w:ind w:left="2160" w:hanging="180"/>
      </w:pPr>
    </w:lvl>
    <w:lvl w:ilvl="3" w:tplc="6930F0B6" w:tentative="1">
      <w:start w:val="1"/>
      <w:numFmt w:val="decimal"/>
      <w:lvlText w:val="%4."/>
      <w:lvlJc w:val="left"/>
      <w:pPr>
        <w:ind w:left="2880" w:hanging="360"/>
      </w:pPr>
    </w:lvl>
    <w:lvl w:ilvl="4" w:tplc="00FE5914" w:tentative="1">
      <w:start w:val="1"/>
      <w:numFmt w:val="lowerLetter"/>
      <w:lvlText w:val="%5."/>
      <w:lvlJc w:val="left"/>
      <w:pPr>
        <w:ind w:left="3600" w:hanging="360"/>
      </w:pPr>
    </w:lvl>
    <w:lvl w:ilvl="5" w:tplc="ED78B250" w:tentative="1">
      <w:start w:val="1"/>
      <w:numFmt w:val="lowerRoman"/>
      <w:lvlText w:val="%6."/>
      <w:lvlJc w:val="right"/>
      <w:pPr>
        <w:ind w:left="4320" w:hanging="180"/>
      </w:pPr>
    </w:lvl>
    <w:lvl w:ilvl="6" w:tplc="12F6CAB4" w:tentative="1">
      <w:start w:val="1"/>
      <w:numFmt w:val="decimal"/>
      <w:lvlText w:val="%7."/>
      <w:lvlJc w:val="left"/>
      <w:pPr>
        <w:ind w:left="5040" w:hanging="360"/>
      </w:pPr>
    </w:lvl>
    <w:lvl w:ilvl="7" w:tplc="E90E67A8" w:tentative="1">
      <w:start w:val="1"/>
      <w:numFmt w:val="lowerLetter"/>
      <w:lvlText w:val="%8."/>
      <w:lvlJc w:val="left"/>
      <w:pPr>
        <w:ind w:left="5760" w:hanging="360"/>
      </w:pPr>
    </w:lvl>
    <w:lvl w:ilvl="8" w:tplc="F912D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38D4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A02CBA0" w:tentative="1">
      <w:start w:val="1"/>
      <w:numFmt w:val="lowerLetter"/>
      <w:lvlText w:val="%2."/>
      <w:lvlJc w:val="left"/>
      <w:pPr>
        <w:ind w:left="1440" w:hanging="360"/>
      </w:pPr>
    </w:lvl>
    <w:lvl w:ilvl="2" w:tplc="35CC536C" w:tentative="1">
      <w:start w:val="1"/>
      <w:numFmt w:val="lowerRoman"/>
      <w:lvlText w:val="%3."/>
      <w:lvlJc w:val="right"/>
      <w:pPr>
        <w:ind w:left="2160" w:hanging="180"/>
      </w:pPr>
    </w:lvl>
    <w:lvl w:ilvl="3" w:tplc="AB3A6156" w:tentative="1">
      <w:start w:val="1"/>
      <w:numFmt w:val="decimal"/>
      <w:lvlText w:val="%4."/>
      <w:lvlJc w:val="left"/>
      <w:pPr>
        <w:ind w:left="2880" w:hanging="360"/>
      </w:pPr>
    </w:lvl>
    <w:lvl w:ilvl="4" w:tplc="AAD8BC08" w:tentative="1">
      <w:start w:val="1"/>
      <w:numFmt w:val="lowerLetter"/>
      <w:lvlText w:val="%5."/>
      <w:lvlJc w:val="left"/>
      <w:pPr>
        <w:ind w:left="3600" w:hanging="360"/>
      </w:pPr>
    </w:lvl>
    <w:lvl w:ilvl="5" w:tplc="F572CC04" w:tentative="1">
      <w:start w:val="1"/>
      <w:numFmt w:val="lowerRoman"/>
      <w:lvlText w:val="%6."/>
      <w:lvlJc w:val="right"/>
      <w:pPr>
        <w:ind w:left="4320" w:hanging="180"/>
      </w:pPr>
    </w:lvl>
    <w:lvl w:ilvl="6" w:tplc="53E85C9E" w:tentative="1">
      <w:start w:val="1"/>
      <w:numFmt w:val="decimal"/>
      <w:lvlText w:val="%7."/>
      <w:lvlJc w:val="left"/>
      <w:pPr>
        <w:ind w:left="5040" w:hanging="360"/>
      </w:pPr>
    </w:lvl>
    <w:lvl w:ilvl="7" w:tplc="6F0484EE" w:tentative="1">
      <w:start w:val="1"/>
      <w:numFmt w:val="lowerLetter"/>
      <w:lvlText w:val="%8."/>
      <w:lvlJc w:val="left"/>
      <w:pPr>
        <w:ind w:left="5760" w:hanging="360"/>
      </w:pPr>
    </w:lvl>
    <w:lvl w:ilvl="8" w:tplc="0CEE4E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35E73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300C54" w:tentative="1">
      <w:start w:val="1"/>
      <w:numFmt w:val="lowerLetter"/>
      <w:lvlText w:val="%2."/>
      <w:lvlJc w:val="left"/>
      <w:pPr>
        <w:ind w:left="1440" w:hanging="360"/>
      </w:pPr>
    </w:lvl>
    <w:lvl w:ilvl="2" w:tplc="2DD00BEC" w:tentative="1">
      <w:start w:val="1"/>
      <w:numFmt w:val="lowerRoman"/>
      <w:lvlText w:val="%3."/>
      <w:lvlJc w:val="right"/>
      <w:pPr>
        <w:ind w:left="2160" w:hanging="180"/>
      </w:pPr>
    </w:lvl>
    <w:lvl w:ilvl="3" w:tplc="9C448B80" w:tentative="1">
      <w:start w:val="1"/>
      <w:numFmt w:val="decimal"/>
      <w:lvlText w:val="%4."/>
      <w:lvlJc w:val="left"/>
      <w:pPr>
        <w:ind w:left="2880" w:hanging="360"/>
      </w:pPr>
    </w:lvl>
    <w:lvl w:ilvl="4" w:tplc="5664C708" w:tentative="1">
      <w:start w:val="1"/>
      <w:numFmt w:val="lowerLetter"/>
      <w:lvlText w:val="%5."/>
      <w:lvlJc w:val="left"/>
      <w:pPr>
        <w:ind w:left="3600" w:hanging="360"/>
      </w:pPr>
    </w:lvl>
    <w:lvl w:ilvl="5" w:tplc="132CE058" w:tentative="1">
      <w:start w:val="1"/>
      <w:numFmt w:val="lowerRoman"/>
      <w:lvlText w:val="%6."/>
      <w:lvlJc w:val="right"/>
      <w:pPr>
        <w:ind w:left="4320" w:hanging="180"/>
      </w:pPr>
    </w:lvl>
    <w:lvl w:ilvl="6" w:tplc="45DC5DDE" w:tentative="1">
      <w:start w:val="1"/>
      <w:numFmt w:val="decimal"/>
      <w:lvlText w:val="%7."/>
      <w:lvlJc w:val="left"/>
      <w:pPr>
        <w:ind w:left="5040" w:hanging="360"/>
      </w:pPr>
    </w:lvl>
    <w:lvl w:ilvl="7" w:tplc="8BCC81B6" w:tentative="1">
      <w:start w:val="1"/>
      <w:numFmt w:val="lowerLetter"/>
      <w:lvlText w:val="%8."/>
      <w:lvlJc w:val="left"/>
      <w:pPr>
        <w:ind w:left="5760" w:hanging="360"/>
      </w:pPr>
    </w:lvl>
    <w:lvl w:ilvl="8" w:tplc="960E0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9B26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9C8BF6" w:tentative="1">
      <w:start w:val="1"/>
      <w:numFmt w:val="lowerLetter"/>
      <w:lvlText w:val="%2."/>
      <w:lvlJc w:val="left"/>
      <w:pPr>
        <w:ind w:left="1440" w:hanging="360"/>
      </w:pPr>
    </w:lvl>
    <w:lvl w:ilvl="2" w:tplc="C28270B2" w:tentative="1">
      <w:start w:val="1"/>
      <w:numFmt w:val="lowerRoman"/>
      <w:lvlText w:val="%3."/>
      <w:lvlJc w:val="right"/>
      <w:pPr>
        <w:ind w:left="2160" w:hanging="180"/>
      </w:pPr>
    </w:lvl>
    <w:lvl w:ilvl="3" w:tplc="C52CE4AE" w:tentative="1">
      <w:start w:val="1"/>
      <w:numFmt w:val="decimal"/>
      <w:lvlText w:val="%4."/>
      <w:lvlJc w:val="left"/>
      <w:pPr>
        <w:ind w:left="2880" w:hanging="360"/>
      </w:pPr>
    </w:lvl>
    <w:lvl w:ilvl="4" w:tplc="68F01CEE" w:tentative="1">
      <w:start w:val="1"/>
      <w:numFmt w:val="lowerLetter"/>
      <w:lvlText w:val="%5."/>
      <w:lvlJc w:val="left"/>
      <w:pPr>
        <w:ind w:left="3600" w:hanging="360"/>
      </w:pPr>
    </w:lvl>
    <w:lvl w:ilvl="5" w:tplc="26645366" w:tentative="1">
      <w:start w:val="1"/>
      <w:numFmt w:val="lowerRoman"/>
      <w:lvlText w:val="%6."/>
      <w:lvlJc w:val="right"/>
      <w:pPr>
        <w:ind w:left="4320" w:hanging="180"/>
      </w:pPr>
    </w:lvl>
    <w:lvl w:ilvl="6" w:tplc="F16673B6" w:tentative="1">
      <w:start w:val="1"/>
      <w:numFmt w:val="decimal"/>
      <w:lvlText w:val="%7."/>
      <w:lvlJc w:val="left"/>
      <w:pPr>
        <w:ind w:left="5040" w:hanging="360"/>
      </w:pPr>
    </w:lvl>
    <w:lvl w:ilvl="7" w:tplc="AA9496A4" w:tentative="1">
      <w:start w:val="1"/>
      <w:numFmt w:val="lowerLetter"/>
      <w:lvlText w:val="%8."/>
      <w:lvlJc w:val="left"/>
      <w:pPr>
        <w:ind w:left="5760" w:hanging="360"/>
      </w:pPr>
    </w:lvl>
    <w:lvl w:ilvl="8" w:tplc="8D543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40A0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EC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6C25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EEA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26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87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6F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ED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8D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B449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C8092" w:tentative="1">
      <w:start w:val="1"/>
      <w:numFmt w:val="lowerLetter"/>
      <w:lvlText w:val="%2."/>
      <w:lvlJc w:val="left"/>
      <w:pPr>
        <w:ind w:left="1440" w:hanging="360"/>
      </w:pPr>
    </w:lvl>
    <w:lvl w:ilvl="2" w:tplc="E2905FA0" w:tentative="1">
      <w:start w:val="1"/>
      <w:numFmt w:val="lowerRoman"/>
      <w:lvlText w:val="%3."/>
      <w:lvlJc w:val="right"/>
      <w:pPr>
        <w:ind w:left="2160" w:hanging="180"/>
      </w:pPr>
    </w:lvl>
    <w:lvl w:ilvl="3" w:tplc="06427DA8" w:tentative="1">
      <w:start w:val="1"/>
      <w:numFmt w:val="decimal"/>
      <w:lvlText w:val="%4."/>
      <w:lvlJc w:val="left"/>
      <w:pPr>
        <w:ind w:left="2880" w:hanging="360"/>
      </w:pPr>
    </w:lvl>
    <w:lvl w:ilvl="4" w:tplc="1B18F11A" w:tentative="1">
      <w:start w:val="1"/>
      <w:numFmt w:val="lowerLetter"/>
      <w:lvlText w:val="%5."/>
      <w:lvlJc w:val="left"/>
      <w:pPr>
        <w:ind w:left="3600" w:hanging="360"/>
      </w:pPr>
    </w:lvl>
    <w:lvl w:ilvl="5" w:tplc="175ECE5A" w:tentative="1">
      <w:start w:val="1"/>
      <w:numFmt w:val="lowerRoman"/>
      <w:lvlText w:val="%6."/>
      <w:lvlJc w:val="right"/>
      <w:pPr>
        <w:ind w:left="4320" w:hanging="180"/>
      </w:pPr>
    </w:lvl>
    <w:lvl w:ilvl="6" w:tplc="04B60100" w:tentative="1">
      <w:start w:val="1"/>
      <w:numFmt w:val="decimal"/>
      <w:lvlText w:val="%7."/>
      <w:lvlJc w:val="left"/>
      <w:pPr>
        <w:ind w:left="5040" w:hanging="360"/>
      </w:pPr>
    </w:lvl>
    <w:lvl w:ilvl="7" w:tplc="D4322850" w:tentative="1">
      <w:start w:val="1"/>
      <w:numFmt w:val="lowerLetter"/>
      <w:lvlText w:val="%8."/>
      <w:lvlJc w:val="left"/>
      <w:pPr>
        <w:ind w:left="5760" w:hanging="360"/>
      </w:pPr>
    </w:lvl>
    <w:lvl w:ilvl="8" w:tplc="E670F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44C0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DE83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09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C2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28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87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ECD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2CA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ED9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CF25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9A5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B04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AE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0EC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CA2E9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5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27F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32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67474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D3E2A7A">
      <w:start w:val="1"/>
      <w:numFmt w:val="lowerLetter"/>
      <w:lvlText w:val="%2."/>
      <w:lvlJc w:val="left"/>
      <w:pPr>
        <w:ind w:left="1364" w:hanging="360"/>
      </w:pPr>
    </w:lvl>
    <w:lvl w:ilvl="2" w:tplc="D464991A">
      <w:start w:val="1"/>
      <w:numFmt w:val="lowerRoman"/>
      <w:lvlText w:val="%3."/>
      <w:lvlJc w:val="right"/>
      <w:pPr>
        <w:ind w:left="2084" w:hanging="180"/>
      </w:pPr>
    </w:lvl>
    <w:lvl w:ilvl="3" w:tplc="FD30BF3A">
      <w:start w:val="1"/>
      <w:numFmt w:val="decimal"/>
      <w:lvlText w:val="%4."/>
      <w:lvlJc w:val="left"/>
      <w:pPr>
        <w:ind w:left="2804" w:hanging="360"/>
      </w:pPr>
    </w:lvl>
    <w:lvl w:ilvl="4" w:tplc="9F3A175E">
      <w:start w:val="1"/>
      <w:numFmt w:val="lowerLetter"/>
      <w:lvlText w:val="%5."/>
      <w:lvlJc w:val="left"/>
      <w:pPr>
        <w:ind w:left="3524" w:hanging="360"/>
      </w:pPr>
    </w:lvl>
    <w:lvl w:ilvl="5" w:tplc="E06E6F44">
      <w:start w:val="1"/>
      <w:numFmt w:val="lowerRoman"/>
      <w:lvlText w:val="%6."/>
      <w:lvlJc w:val="right"/>
      <w:pPr>
        <w:ind w:left="4244" w:hanging="180"/>
      </w:pPr>
    </w:lvl>
    <w:lvl w:ilvl="6" w:tplc="165C1322">
      <w:start w:val="1"/>
      <w:numFmt w:val="decimal"/>
      <w:lvlText w:val="%7."/>
      <w:lvlJc w:val="left"/>
      <w:pPr>
        <w:ind w:left="4964" w:hanging="360"/>
      </w:pPr>
    </w:lvl>
    <w:lvl w:ilvl="7" w:tplc="496AD236">
      <w:start w:val="1"/>
      <w:numFmt w:val="lowerLetter"/>
      <w:lvlText w:val="%8."/>
      <w:lvlJc w:val="left"/>
      <w:pPr>
        <w:ind w:left="5684" w:hanging="360"/>
      </w:pPr>
    </w:lvl>
    <w:lvl w:ilvl="8" w:tplc="F87C646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83697D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A6B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8BF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80A9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A67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1AC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89C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5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784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D446FA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FD4C63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CC4F8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93277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FA42D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F8E8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1A56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689D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5690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42407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D300372" w:tentative="1">
      <w:start w:val="1"/>
      <w:numFmt w:val="lowerLetter"/>
      <w:lvlText w:val="%2."/>
      <w:lvlJc w:val="left"/>
      <w:pPr>
        <w:ind w:left="1440" w:hanging="360"/>
      </w:pPr>
    </w:lvl>
    <w:lvl w:ilvl="2" w:tplc="849E0DE4" w:tentative="1">
      <w:start w:val="1"/>
      <w:numFmt w:val="lowerRoman"/>
      <w:lvlText w:val="%3."/>
      <w:lvlJc w:val="right"/>
      <w:pPr>
        <w:ind w:left="2160" w:hanging="180"/>
      </w:pPr>
    </w:lvl>
    <w:lvl w:ilvl="3" w:tplc="3A2071A0" w:tentative="1">
      <w:start w:val="1"/>
      <w:numFmt w:val="decimal"/>
      <w:lvlText w:val="%4."/>
      <w:lvlJc w:val="left"/>
      <w:pPr>
        <w:ind w:left="2880" w:hanging="360"/>
      </w:pPr>
    </w:lvl>
    <w:lvl w:ilvl="4" w:tplc="8DB0FA62" w:tentative="1">
      <w:start w:val="1"/>
      <w:numFmt w:val="lowerLetter"/>
      <w:lvlText w:val="%5."/>
      <w:lvlJc w:val="left"/>
      <w:pPr>
        <w:ind w:left="3600" w:hanging="360"/>
      </w:pPr>
    </w:lvl>
    <w:lvl w:ilvl="5" w:tplc="3CF4E2C6" w:tentative="1">
      <w:start w:val="1"/>
      <w:numFmt w:val="lowerRoman"/>
      <w:lvlText w:val="%6."/>
      <w:lvlJc w:val="right"/>
      <w:pPr>
        <w:ind w:left="4320" w:hanging="180"/>
      </w:pPr>
    </w:lvl>
    <w:lvl w:ilvl="6" w:tplc="514AE7EC" w:tentative="1">
      <w:start w:val="1"/>
      <w:numFmt w:val="decimal"/>
      <w:lvlText w:val="%7."/>
      <w:lvlJc w:val="left"/>
      <w:pPr>
        <w:ind w:left="5040" w:hanging="360"/>
      </w:pPr>
    </w:lvl>
    <w:lvl w:ilvl="7" w:tplc="EB9ECD9A" w:tentative="1">
      <w:start w:val="1"/>
      <w:numFmt w:val="lowerLetter"/>
      <w:lvlText w:val="%8."/>
      <w:lvlJc w:val="left"/>
      <w:pPr>
        <w:ind w:left="5760" w:hanging="360"/>
      </w:pPr>
    </w:lvl>
    <w:lvl w:ilvl="8" w:tplc="044AF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056E9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BE0912" w:tentative="1">
      <w:start w:val="1"/>
      <w:numFmt w:val="lowerLetter"/>
      <w:lvlText w:val="%2."/>
      <w:lvlJc w:val="left"/>
      <w:pPr>
        <w:ind w:left="1440" w:hanging="360"/>
      </w:pPr>
    </w:lvl>
    <w:lvl w:ilvl="2" w:tplc="36CA6268" w:tentative="1">
      <w:start w:val="1"/>
      <w:numFmt w:val="lowerRoman"/>
      <w:lvlText w:val="%3."/>
      <w:lvlJc w:val="right"/>
      <w:pPr>
        <w:ind w:left="2160" w:hanging="180"/>
      </w:pPr>
    </w:lvl>
    <w:lvl w:ilvl="3" w:tplc="CC0EB7D4" w:tentative="1">
      <w:start w:val="1"/>
      <w:numFmt w:val="decimal"/>
      <w:lvlText w:val="%4."/>
      <w:lvlJc w:val="left"/>
      <w:pPr>
        <w:ind w:left="2880" w:hanging="360"/>
      </w:pPr>
    </w:lvl>
    <w:lvl w:ilvl="4" w:tplc="EEB42C98" w:tentative="1">
      <w:start w:val="1"/>
      <w:numFmt w:val="lowerLetter"/>
      <w:lvlText w:val="%5."/>
      <w:lvlJc w:val="left"/>
      <w:pPr>
        <w:ind w:left="3600" w:hanging="360"/>
      </w:pPr>
    </w:lvl>
    <w:lvl w:ilvl="5" w:tplc="3972596A" w:tentative="1">
      <w:start w:val="1"/>
      <w:numFmt w:val="lowerRoman"/>
      <w:lvlText w:val="%6."/>
      <w:lvlJc w:val="right"/>
      <w:pPr>
        <w:ind w:left="4320" w:hanging="180"/>
      </w:pPr>
    </w:lvl>
    <w:lvl w:ilvl="6" w:tplc="C552908A" w:tentative="1">
      <w:start w:val="1"/>
      <w:numFmt w:val="decimal"/>
      <w:lvlText w:val="%7."/>
      <w:lvlJc w:val="left"/>
      <w:pPr>
        <w:ind w:left="5040" w:hanging="360"/>
      </w:pPr>
    </w:lvl>
    <w:lvl w:ilvl="7" w:tplc="93802FE4" w:tentative="1">
      <w:start w:val="1"/>
      <w:numFmt w:val="lowerLetter"/>
      <w:lvlText w:val="%8."/>
      <w:lvlJc w:val="left"/>
      <w:pPr>
        <w:ind w:left="5760" w:hanging="360"/>
      </w:pPr>
    </w:lvl>
    <w:lvl w:ilvl="8" w:tplc="9FA60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C967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5C9FDC" w:tentative="1">
      <w:start w:val="1"/>
      <w:numFmt w:val="lowerLetter"/>
      <w:lvlText w:val="%2."/>
      <w:lvlJc w:val="left"/>
      <w:pPr>
        <w:ind w:left="1440" w:hanging="360"/>
      </w:pPr>
    </w:lvl>
    <w:lvl w:ilvl="2" w:tplc="6C00D74C" w:tentative="1">
      <w:start w:val="1"/>
      <w:numFmt w:val="lowerRoman"/>
      <w:lvlText w:val="%3."/>
      <w:lvlJc w:val="right"/>
      <w:pPr>
        <w:ind w:left="2160" w:hanging="180"/>
      </w:pPr>
    </w:lvl>
    <w:lvl w:ilvl="3" w:tplc="1052584E" w:tentative="1">
      <w:start w:val="1"/>
      <w:numFmt w:val="decimal"/>
      <w:lvlText w:val="%4."/>
      <w:lvlJc w:val="left"/>
      <w:pPr>
        <w:ind w:left="2880" w:hanging="360"/>
      </w:pPr>
    </w:lvl>
    <w:lvl w:ilvl="4" w:tplc="23B2A5E0" w:tentative="1">
      <w:start w:val="1"/>
      <w:numFmt w:val="lowerLetter"/>
      <w:lvlText w:val="%5."/>
      <w:lvlJc w:val="left"/>
      <w:pPr>
        <w:ind w:left="3600" w:hanging="360"/>
      </w:pPr>
    </w:lvl>
    <w:lvl w:ilvl="5" w:tplc="067E5E0C" w:tentative="1">
      <w:start w:val="1"/>
      <w:numFmt w:val="lowerRoman"/>
      <w:lvlText w:val="%6."/>
      <w:lvlJc w:val="right"/>
      <w:pPr>
        <w:ind w:left="4320" w:hanging="180"/>
      </w:pPr>
    </w:lvl>
    <w:lvl w:ilvl="6" w:tplc="5AB2CE8C" w:tentative="1">
      <w:start w:val="1"/>
      <w:numFmt w:val="decimal"/>
      <w:lvlText w:val="%7."/>
      <w:lvlJc w:val="left"/>
      <w:pPr>
        <w:ind w:left="5040" w:hanging="360"/>
      </w:pPr>
    </w:lvl>
    <w:lvl w:ilvl="7" w:tplc="70ACDE54" w:tentative="1">
      <w:start w:val="1"/>
      <w:numFmt w:val="lowerLetter"/>
      <w:lvlText w:val="%8."/>
      <w:lvlJc w:val="left"/>
      <w:pPr>
        <w:ind w:left="5760" w:hanging="360"/>
      </w:pPr>
    </w:lvl>
    <w:lvl w:ilvl="8" w:tplc="C3423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62C801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FAA0540" w:tentative="1">
      <w:start w:val="1"/>
      <w:numFmt w:val="lowerLetter"/>
      <w:lvlText w:val="%2."/>
      <w:lvlJc w:val="left"/>
      <w:pPr>
        <w:ind w:left="1364" w:hanging="360"/>
      </w:pPr>
    </w:lvl>
    <w:lvl w:ilvl="2" w:tplc="B8F08314" w:tentative="1">
      <w:start w:val="1"/>
      <w:numFmt w:val="lowerRoman"/>
      <w:lvlText w:val="%3."/>
      <w:lvlJc w:val="right"/>
      <w:pPr>
        <w:ind w:left="2084" w:hanging="180"/>
      </w:pPr>
    </w:lvl>
    <w:lvl w:ilvl="3" w:tplc="16DE8458" w:tentative="1">
      <w:start w:val="1"/>
      <w:numFmt w:val="decimal"/>
      <w:lvlText w:val="%4."/>
      <w:lvlJc w:val="left"/>
      <w:pPr>
        <w:ind w:left="2804" w:hanging="360"/>
      </w:pPr>
    </w:lvl>
    <w:lvl w:ilvl="4" w:tplc="C45ED436" w:tentative="1">
      <w:start w:val="1"/>
      <w:numFmt w:val="lowerLetter"/>
      <w:lvlText w:val="%5."/>
      <w:lvlJc w:val="left"/>
      <w:pPr>
        <w:ind w:left="3524" w:hanging="360"/>
      </w:pPr>
    </w:lvl>
    <w:lvl w:ilvl="5" w:tplc="D4A6857C" w:tentative="1">
      <w:start w:val="1"/>
      <w:numFmt w:val="lowerRoman"/>
      <w:lvlText w:val="%6."/>
      <w:lvlJc w:val="right"/>
      <w:pPr>
        <w:ind w:left="4244" w:hanging="180"/>
      </w:pPr>
    </w:lvl>
    <w:lvl w:ilvl="6" w:tplc="5F28203E" w:tentative="1">
      <w:start w:val="1"/>
      <w:numFmt w:val="decimal"/>
      <w:lvlText w:val="%7."/>
      <w:lvlJc w:val="left"/>
      <w:pPr>
        <w:ind w:left="4964" w:hanging="360"/>
      </w:pPr>
    </w:lvl>
    <w:lvl w:ilvl="7" w:tplc="5BE83F3C" w:tentative="1">
      <w:start w:val="1"/>
      <w:numFmt w:val="lowerLetter"/>
      <w:lvlText w:val="%8."/>
      <w:lvlJc w:val="left"/>
      <w:pPr>
        <w:ind w:left="5684" w:hanging="360"/>
      </w:pPr>
    </w:lvl>
    <w:lvl w:ilvl="8" w:tplc="4A9A4B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E3AE1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EA9E74" w:tentative="1">
      <w:start w:val="1"/>
      <w:numFmt w:val="lowerLetter"/>
      <w:lvlText w:val="%2."/>
      <w:lvlJc w:val="left"/>
      <w:pPr>
        <w:ind w:left="1440" w:hanging="360"/>
      </w:pPr>
    </w:lvl>
    <w:lvl w:ilvl="2" w:tplc="5CA6A454" w:tentative="1">
      <w:start w:val="1"/>
      <w:numFmt w:val="lowerRoman"/>
      <w:lvlText w:val="%3."/>
      <w:lvlJc w:val="right"/>
      <w:pPr>
        <w:ind w:left="2160" w:hanging="180"/>
      </w:pPr>
    </w:lvl>
    <w:lvl w:ilvl="3" w:tplc="D750BB2C" w:tentative="1">
      <w:start w:val="1"/>
      <w:numFmt w:val="decimal"/>
      <w:lvlText w:val="%4."/>
      <w:lvlJc w:val="left"/>
      <w:pPr>
        <w:ind w:left="2880" w:hanging="360"/>
      </w:pPr>
    </w:lvl>
    <w:lvl w:ilvl="4" w:tplc="2F4CE4CE" w:tentative="1">
      <w:start w:val="1"/>
      <w:numFmt w:val="lowerLetter"/>
      <w:lvlText w:val="%5."/>
      <w:lvlJc w:val="left"/>
      <w:pPr>
        <w:ind w:left="3600" w:hanging="360"/>
      </w:pPr>
    </w:lvl>
    <w:lvl w:ilvl="5" w:tplc="379A8418" w:tentative="1">
      <w:start w:val="1"/>
      <w:numFmt w:val="lowerRoman"/>
      <w:lvlText w:val="%6."/>
      <w:lvlJc w:val="right"/>
      <w:pPr>
        <w:ind w:left="4320" w:hanging="180"/>
      </w:pPr>
    </w:lvl>
    <w:lvl w:ilvl="6" w:tplc="07B62FF2" w:tentative="1">
      <w:start w:val="1"/>
      <w:numFmt w:val="decimal"/>
      <w:lvlText w:val="%7."/>
      <w:lvlJc w:val="left"/>
      <w:pPr>
        <w:ind w:left="5040" w:hanging="360"/>
      </w:pPr>
    </w:lvl>
    <w:lvl w:ilvl="7" w:tplc="C628A61A" w:tentative="1">
      <w:start w:val="1"/>
      <w:numFmt w:val="lowerLetter"/>
      <w:lvlText w:val="%8."/>
      <w:lvlJc w:val="left"/>
      <w:pPr>
        <w:ind w:left="5760" w:hanging="360"/>
      </w:pPr>
    </w:lvl>
    <w:lvl w:ilvl="8" w:tplc="D1286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9C2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1CC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43EA71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3547F-695C-4226-84F8-A91C9E06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2025-09-24T13:24:00Z</dcterms:modified>
</cp:coreProperties>
</file>