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935073D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403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2FB4D85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D4FF9">
        <w:rPr>
          <w:rFonts w:ascii="Times New Roman" w:hAnsi="Times New Roman"/>
          <w:szCs w:val="24"/>
        </w:rPr>
        <w:t>24</w:t>
      </w:r>
      <w:r w:rsidRPr="002A1E6C">
        <w:rPr>
          <w:rFonts w:ascii="Times New Roman" w:hAnsi="Times New Roman"/>
          <w:szCs w:val="24"/>
        </w:rPr>
        <w:t xml:space="preserve"> de </w:t>
      </w:r>
      <w:r w:rsidR="008D4FF9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76538E2" w14:textId="77777777" w:rsidR="00534F83" w:rsidRDefault="00000000" w:rsidP="00534F83">
      <w:pPr>
        <w:jc w:val="both"/>
      </w:pPr>
      <w:r>
        <w:t>A Sua Excelência o Senhor</w:t>
      </w:r>
    </w:p>
    <w:p w14:paraId="61440A52" w14:textId="77777777" w:rsidR="00534F83" w:rsidRDefault="00000000" w:rsidP="00534F83">
      <w:pPr>
        <w:jc w:val="both"/>
        <w:rPr>
          <w:b/>
          <w:iCs/>
        </w:rPr>
      </w:pPr>
      <w:r>
        <w:rPr>
          <w:b/>
          <w:iCs/>
        </w:rPr>
        <w:t>DILMAR DALBOSCO</w:t>
      </w:r>
    </w:p>
    <w:p w14:paraId="0A4CCBED" w14:textId="77777777" w:rsidR="00534F83" w:rsidRDefault="00000000" w:rsidP="00534F83">
      <w:pPr>
        <w:jc w:val="both"/>
        <w:rPr>
          <w:bCs/>
          <w:iCs/>
        </w:rPr>
      </w:pPr>
      <w:r>
        <w:rPr>
          <w:bCs/>
          <w:iCs/>
        </w:rPr>
        <w:t>Deputado Estadual</w:t>
      </w:r>
    </w:p>
    <w:p w14:paraId="3F37F84C" w14:textId="77777777" w:rsidR="00534F83" w:rsidRDefault="00000000" w:rsidP="00534F83">
      <w:pPr>
        <w:jc w:val="both"/>
        <w:rPr>
          <w:bCs/>
        </w:rPr>
      </w:pPr>
      <w:r>
        <w:rPr>
          <w:bCs/>
        </w:rPr>
        <w:t>Cuiabá – MT</w:t>
      </w:r>
    </w:p>
    <w:p w14:paraId="613D5419" w14:textId="77777777" w:rsidR="00534F83" w:rsidRDefault="00534F83" w:rsidP="00534F83">
      <w:pPr>
        <w:jc w:val="both"/>
        <w:rPr>
          <w:b/>
        </w:rPr>
      </w:pPr>
    </w:p>
    <w:p w14:paraId="08D030C8" w14:textId="77777777" w:rsidR="00534F83" w:rsidRDefault="00534F83" w:rsidP="00534F83">
      <w:pPr>
        <w:jc w:val="both"/>
        <w:rPr>
          <w:b/>
        </w:rPr>
      </w:pPr>
    </w:p>
    <w:p w14:paraId="35EC1923" w14:textId="77777777" w:rsidR="00534F83" w:rsidRDefault="00534F83" w:rsidP="00534F83">
      <w:pPr>
        <w:jc w:val="both"/>
        <w:rPr>
          <w:b/>
        </w:rPr>
      </w:pPr>
    </w:p>
    <w:p w14:paraId="3D8D1B32" w14:textId="77777777" w:rsidR="00534F83" w:rsidRDefault="00000000" w:rsidP="00534F83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695931F1" w14:textId="77777777" w:rsidR="00534F83" w:rsidRDefault="00534F83" w:rsidP="00534F83">
      <w:pPr>
        <w:jc w:val="both"/>
      </w:pPr>
    </w:p>
    <w:p w14:paraId="1DDDD028" w14:textId="77777777" w:rsidR="00534F83" w:rsidRDefault="00534F83" w:rsidP="00534F83">
      <w:pPr>
        <w:jc w:val="both"/>
      </w:pPr>
    </w:p>
    <w:p w14:paraId="61874DB2" w14:textId="77777777" w:rsidR="00534F83" w:rsidRDefault="00534F83" w:rsidP="00534F83">
      <w:pPr>
        <w:jc w:val="both"/>
      </w:pPr>
    </w:p>
    <w:p w14:paraId="1EBC843A" w14:textId="77777777" w:rsidR="00534F83" w:rsidRDefault="00000000" w:rsidP="00534F83">
      <w:pPr>
        <w:ind w:firstLine="1418"/>
        <w:jc w:val="both"/>
      </w:pPr>
      <w:r>
        <w:t>Senhor Deputado,</w:t>
      </w:r>
    </w:p>
    <w:p w14:paraId="2E722EBC" w14:textId="77777777" w:rsidR="000A55D9" w:rsidRDefault="000A55D9" w:rsidP="000A55D9">
      <w:pPr>
        <w:tabs>
          <w:tab w:val="left" w:pos="4820"/>
        </w:tabs>
        <w:ind w:firstLine="1418"/>
        <w:jc w:val="both"/>
        <w:rPr>
          <w:iCs/>
        </w:rPr>
      </w:pPr>
    </w:p>
    <w:p w14:paraId="6D77A79A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265BFD3" w14:textId="77777777" w:rsidR="000A55D9" w:rsidRDefault="000A55D9" w:rsidP="000A55D9">
      <w:pPr>
        <w:tabs>
          <w:tab w:val="left" w:pos="4820"/>
        </w:tabs>
        <w:ind w:firstLine="1418"/>
        <w:rPr>
          <w:iCs/>
        </w:rPr>
      </w:pPr>
    </w:p>
    <w:p w14:paraId="21BE17B9" w14:textId="436F8F99" w:rsidR="009C05C1" w:rsidRDefault="00000000" w:rsidP="000A55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8D4FF9">
        <w:rPr>
          <w:iCs/>
          <w:color w:val="000000"/>
        </w:rPr>
        <w:t>229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534F83">
        <w:rPr>
          <w:iCs/>
          <w:color w:val="000000"/>
        </w:rPr>
        <w:t xml:space="preserve">, </w:t>
      </w:r>
      <w:r>
        <w:rPr>
          <w:iCs/>
          <w:color w:val="000000"/>
        </w:rPr>
        <w:t>que tramit</w:t>
      </w:r>
      <w:r w:rsidR="008D4FF9">
        <w:rPr>
          <w:iCs/>
          <w:color w:val="000000"/>
        </w:rPr>
        <w:t>ou n</w:t>
      </w:r>
      <w:r>
        <w:rPr>
          <w:iCs/>
        </w:rPr>
        <w:t xml:space="preserve">a </w:t>
      </w:r>
      <w:r w:rsidR="008D4FF9">
        <w:rPr>
          <w:iCs/>
        </w:rPr>
        <w:t>3</w:t>
      </w:r>
      <w:r w:rsidR="00CE2AAD">
        <w:rPr>
          <w:iCs/>
        </w:rPr>
        <w:t>2</w:t>
      </w:r>
      <w:r>
        <w:rPr>
          <w:iCs/>
        </w:rPr>
        <w:t>ª Sessão Ordinária do ano de 202</w:t>
      </w:r>
      <w:r w:rsidR="00B82BD9">
        <w:rPr>
          <w:iCs/>
        </w:rPr>
        <w:t>5</w:t>
      </w:r>
      <w:r>
        <w:rPr>
          <w:iCs/>
        </w:rPr>
        <w:t xml:space="preserve"> da Câmara Municipal de Sorriso, realizada em </w:t>
      </w:r>
      <w:r w:rsidR="008D4FF9">
        <w:rPr>
          <w:iCs/>
        </w:rPr>
        <w:t>22</w:t>
      </w:r>
      <w:r w:rsidR="00B82BD9" w:rsidRPr="002A1E6C">
        <w:t xml:space="preserve"> de </w:t>
      </w:r>
      <w:r w:rsidR="008D4FF9">
        <w:t>setembro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F480" w14:textId="77777777" w:rsidR="00D15D71" w:rsidRDefault="00D15D71">
      <w:r>
        <w:separator/>
      </w:r>
    </w:p>
  </w:endnote>
  <w:endnote w:type="continuationSeparator" w:id="0">
    <w:p w14:paraId="439F268A" w14:textId="77777777" w:rsidR="00D15D71" w:rsidRDefault="00D15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C885E" w14:textId="77777777" w:rsidR="00D15D71" w:rsidRDefault="00D15D71">
      <w:r>
        <w:separator/>
      </w:r>
    </w:p>
  </w:footnote>
  <w:footnote w:type="continuationSeparator" w:id="0">
    <w:p w14:paraId="50A9ECB6" w14:textId="77777777" w:rsidR="00D15D71" w:rsidRDefault="00D15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273CDC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021104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A4E3A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B4D530" w:tentative="1">
      <w:start w:val="1"/>
      <w:numFmt w:val="lowerLetter"/>
      <w:lvlText w:val="%2."/>
      <w:lvlJc w:val="left"/>
      <w:pPr>
        <w:ind w:left="1440" w:hanging="360"/>
      </w:pPr>
    </w:lvl>
    <w:lvl w:ilvl="2" w:tplc="34E24F0A" w:tentative="1">
      <w:start w:val="1"/>
      <w:numFmt w:val="lowerRoman"/>
      <w:lvlText w:val="%3."/>
      <w:lvlJc w:val="right"/>
      <w:pPr>
        <w:ind w:left="2160" w:hanging="180"/>
      </w:pPr>
    </w:lvl>
    <w:lvl w:ilvl="3" w:tplc="A6987DD2" w:tentative="1">
      <w:start w:val="1"/>
      <w:numFmt w:val="decimal"/>
      <w:lvlText w:val="%4."/>
      <w:lvlJc w:val="left"/>
      <w:pPr>
        <w:ind w:left="2880" w:hanging="360"/>
      </w:pPr>
    </w:lvl>
    <w:lvl w:ilvl="4" w:tplc="67A0C930" w:tentative="1">
      <w:start w:val="1"/>
      <w:numFmt w:val="lowerLetter"/>
      <w:lvlText w:val="%5."/>
      <w:lvlJc w:val="left"/>
      <w:pPr>
        <w:ind w:left="3600" w:hanging="360"/>
      </w:pPr>
    </w:lvl>
    <w:lvl w:ilvl="5" w:tplc="D4A2FCE6" w:tentative="1">
      <w:start w:val="1"/>
      <w:numFmt w:val="lowerRoman"/>
      <w:lvlText w:val="%6."/>
      <w:lvlJc w:val="right"/>
      <w:pPr>
        <w:ind w:left="4320" w:hanging="180"/>
      </w:pPr>
    </w:lvl>
    <w:lvl w:ilvl="6" w:tplc="92E01002" w:tentative="1">
      <w:start w:val="1"/>
      <w:numFmt w:val="decimal"/>
      <w:lvlText w:val="%7."/>
      <w:lvlJc w:val="left"/>
      <w:pPr>
        <w:ind w:left="5040" w:hanging="360"/>
      </w:pPr>
    </w:lvl>
    <w:lvl w:ilvl="7" w:tplc="801426C8" w:tentative="1">
      <w:start w:val="1"/>
      <w:numFmt w:val="lowerLetter"/>
      <w:lvlText w:val="%8."/>
      <w:lvlJc w:val="left"/>
      <w:pPr>
        <w:ind w:left="5760" w:hanging="360"/>
      </w:pPr>
    </w:lvl>
    <w:lvl w:ilvl="8" w:tplc="20F01B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340AE6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E86BDE8" w:tentative="1">
      <w:start w:val="1"/>
      <w:numFmt w:val="lowerLetter"/>
      <w:lvlText w:val="%2."/>
      <w:lvlJc w:val="left"/>
      <w:pPr>
        <w:ind w:left="1440" w:hanging="360"/>
      </w:pPr>
    </w:lvl>
    <w:lvl w:ilvl="2" w:tplc="0C0A4B1E" w:tentative="1">
      <w:start w:val="1"/>
      <w:numFmt w:val="lowerRoman"/>
      <w:lvlText w:val="%3."/>
      <w:lvlJc w:val="right"/>
      <w:pPr>
        <w:ind w:left="2160" w:hanging="180"/>
      </w:pPr>
    </w:lvl>
    <w:lvl w:ilvl="3" w:tplc="1B68EAB8" w:tentative="1">
      <w:start w:val="1"/>
      <w:numFmt w:val="decimal"/>
      <w:lvlText w:val="%4."/>
      <w:lvlJc w:val="left"/>
      <w:pPr>
        <w:ind w:left="2880" w:hanging="360"/>
      </w:pPr>
    </w:lvl>
    <w:lvl w:ilvl="4" w:tplc="2C7C11C0" w:tentative="1">
      <w:start w:val="1"/>
      <w:numFmt w:val="lowerLetter"/>
      <w:lvlText w:val="%5."/>
      <w:lvlJc w:val="left"/>
      <w:pPr>
        <w:ind w:left="3600" w:hanging="360"/>
      </w:pPr>
    </w:lvl>
    <w:lvl w:ilvl="5" w:tplc="763A2C32" w:tentative="1">
      <w:start w:val="1"/>
      <w:numFmt w:val="lowerRoman"/>
      <w:lvlText w:val="%6."/>
      <w:lvlJc w:val="right"/>
      <w:pPr>
        <w:ind w:left="4320" w:hanging="180"/>
      </w:pPr>
    </w:lvl>
    <w:lvl w:ilvl="6" w:tplc="E318BA5C" w:tentative="1">
      <w:start w:val="1"/>
      <w:numFmt w:val="decimal"/>
      <w:lvlText w:val="%7."/>
      <w:lvlJc w:val="left"/>
      <w:pPr>
        <w:ind w:left="5040" w:hanging="360"/>
      </w:pPr>
    </w:lvl>
    <w:lvl w:ilvl="7" w:tplc="E15AEE00" w:tentative="1">
      <w:start w:val="1"/>
      <w:numFmt w:val="lowerLetter"/>
      <w:lvlText w:val="%8."/>
      <w:lvlJc w:val="left"/>
      <w:pPr>
        <w:ind w:left="5760" w:hanging="360"/>
      </w:pPr>
    </w:lvl>
    <w:lvl w:ilvl="8" w:tplc="234A43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8A82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5251A0" w:tentative="1">
      <w:start w:val="1"/>
      <w:numFmt w:val="lowerLetter"/>
      <w:lvlText w:val="%2."/>
      <w:lvlJc w:val="left"/>
      <w:pPr>
        <w:ind w:left="1440" w:hanging="360"/>
      </w:pPr>
    </w:lvl>
    <w:lvl w:ilvl="2" w:tplc="E5242BFC" w:tentative="1">
      <w:start w:val="1"/>
      <w:numFmt w:val="lowerRoman"/>
      <w:lvlText w:val="%3."/>
      <w:lvlJc w:val="right"/>
      <w:pPr>
        <w:ind w:left="2160" w:hanging="180"/>
      </w:pPr>
    </w:lvl>
    <w:lvl w:ilvl="3" w:tplc="DF485160" w:tentative="1">
      <w:start w:val="1"/>
      <w:numFmt w:val="decimal"/>
      <w:lvlText w:val="%4."/>
      <w:lvlJc w:val="left"/>
      <w:pPr>
        <w:ind w:left="2880" w:hanging="360"/>
      </w:pPr>
    </w:lvl>
    <w:lvl w:ilvl="4" w:tplc="5CCED218" w:tentative="1">
      <w:start w:val="1"/>
      <w:numFmt w:val="lowerLetter"/>
      <w:lvlText w:val="%5."/>
      <w:lvlJc w:val="left"/>
      <w:pPr>
        <w:ind w:left="3600" w:hanging="360"/>
      </w:pPr>
    </w:lvl>
    <w:lvl w:ilvl="5" w:tplc="91A87A04" w:tentative="1">
      <w:start w:val="1"/>
      <w:numFmt w:val="lowerRoman"/>
      <w:lvlText w:val="%6."/>
      <w:lvlJc w:val="right"/>
      <w:pPr>
        <w:ind w:left="4320" w:hanging="180"/>
      </w:pPr>
    </w:lvl>
    <w:lvl w:ilvl="6" w:tplc="48C8B21C" w:tentative="1">
      <w:start w:val="1"/>
      <w:numFmt w:val="decimal"/>
      <w:lvlText w:val="%7."/>
      <w:lvlJc w:val="left"/>
      <w:pPr>
        <w:ind w:left="5040" w:hanging="360"/>
      </w:pPr>
    </w:lvl>
    <w:lvl w:ilvl="7" w:tplc="78B656FA" w:tentative="1">
      <w:start w:val="1"/>
      <w:numFmt w:val="lowerLetter"/>
      <w:lvlText w:val="%8."/>
      <w:lvlJc w:val="left"/>
      <w:pPr>
        <w:ind w:left="5760" w:hanging="360"/>
      </w:pPr>
    </w:lvl>
    <w:lvl w:ilvl="8" w:tplc="19C274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81021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94FD54" w:tentative="1">
      <w:start w:val="1"/>
      <w:numFmt w:val="lowerLetter"/>
      <w:lvlText w:val="%2."/>
      <w:lvlJc w:val="left"/>
      <w:pPr>
        <w:ind w:left="1440" w:hanging="360"/>
      </w:pPr>
    </w:lvl>
    <w:lvl w:ilvl="2" w:tplc="26A850F4" w:tentative="1">
      <w:start w:val="1"/>
      <w:numFmt w:val="lowerRoman"/>
      <w:lvlText w:val="%3."/>
      <w:lvlJc w:val="right"/>
      <w:pPr>
        <w:ind w:left="2160" w:hanging="180"/>
      </w:pPr>
    </w:lvl>
    <w:lvl w:ilvl="3" w:tplc="17A0BEF4" w:tentative="1">
      <w:start w:val="1"/>
      <w:numFmt w:val="decimal"/>
      <w:lvlText w:val="%4."/>
      <w:lvlJc w:val="left"/>
      <w:pPr>
        <w:ind w:left="2880" w:hanging="360"/>
      </w:pPr>
    </w:lvl>
    <w:lvl w:ilvl="4" w:tplc="2780DCCA" w:tentative="1">
      <w:start w:val="1"/>
      <w:numFmt w:val="lowerLetter"/>
      <w:lvlText w:val="%5."/>
      <w:lvlJc w:val="left"/>
      <w:pPr>
        <w:ind w:left="3600" w:hanging="360"/>
      </w:pPr>
    </w:lvl>
    <w:lvl w:ilvl="5" w:tplc="A9C0C3B0" w:tentative="1">
      <w:start w:val="1"/>
      <w:numFmt w:val="lowerRoman"/>
      <w:lvlText w:val="%6."/>
      <w:lvlJc w:val="right"/>
      <w:pPr>
        <w:ind w:left="4320" w:hanging="180"/>
      </w:pPr>
    </w:lvl>
    <w:lvl w:ilvl="6" w:tplc="C32AD3C2" w:tentative="1">
      <w:start w:val="1"/>
      <w:numFmt w:val="decimal"/>
      <w:lvlText w:val="%7."/>
      <w:lvlJc w:val="left"/>
      <w:pPr>
        <w:ind w:left="5040" w:hanging="360"/>
      </w:pPr>
    </w:lvl>
    <w:lvl w:ilvl="7" w:tplc="69847196" w:tentative="1">
      <w:start w:val="1"/>
      <w:numFmt w:val="lowerLetter"/>
      <w:lvlText w:val="%8."/>
      <w:lvlJc w:val="left"/>
      <w:pPr>
        <w:ind w:left="5760" w:hanging="360"/>
      </w:pPr>
    </w:lvl>
    <w:lvl w:ilvl="8" w:tplc="27F2C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01661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947F34" w:tentative="1">
      <w:start w:val="1"/>
      <w:numFmt w:val="lowerLetter"/>
      <w:lvlText w:val="%2."/>
      <w:lvlJc w:val="left"/>
      <w:pPr>
        <w:ind w:left="1440" w:hanging="360"/>
      </w:pPr>
    </w:lvl>
    <w:lvl w:ilvl="2" w:tplc="8048DC6A" w:tentative="1">
      <w:start w:val="1"/>
      <w:numFmt w:val="lowerRoman"/>
      <w:lvlText w:val="%3."/>
      <w:lvlJc w:val="right"/>
      <w:pPr>
        <w:ind w:left="2160" w:hanging="180"/>
      </w:pPr>
    </w:lvl>
    <w:lvl w:ilvl="3" w:tplc="84B224B0" w:tentative="1">
      <w:start w:val="1"/>
      <w:numFmt w:val="decimal"/>
      <w:lvlText w:val="%4."/>
      <w:lvlJc w:val="left"/>
      <w:pPr>
        <w:ind w:left="2880" w:hanging="360"/>
      </w:pPr>
    </w:lvl>
    <w:lvl w:ilvl="4" w:tplc="CA06F66A" w:tentative="1">
      <w:start w:val="1"/>
      <w:numFmt w:val="lowerLetter"/>
      <w:lvlText w:val="%5."/>
      <w:lvlJc w:val="left"/>
      <w:pPr>
        <w:ind w:left="3600" w:hanging="360"/>
      </w:pPr>
    </w:lvl>
    <w:lvl w:ilvl="5" w:tplc="C7F6DD42" w:tentative="1">
      <w:start w:val="1"/>
      <w:numFmt w:val="lowerRoman"/>
      <w:lvlText w:val="%6."/>
      <w:lvlJc w:val="right"/>
      <w:pPr>
        <w:ind w:left="4320" w:hanging="180"/>
      </w:pPr>
    </w:lvl>
    <w:lvl w:ilvl="6" w:tplc="B73AD874" w:tentative="1">
      <w:start w:val="1"/>
      <w:numFmt w:val="decimal"/>
      <w:lvlText w:val="%7."/>
      <w:lvlJc w:val="left"/>
      <w:pPr>
        <w:ind w:left="5040" w:hanging="360"/>
      </w:pPr>
    </w:lvl>
    <w:lvl w:ilvl="7" w:tplc="53E86FC0" w:tentative="1">
      <w:start w:val="1"/>
      <w:numFmt w:val="lowerLetter"/>
      <w:lvlText w:val="%8."/>
      <w:lvlJc w:val="left"/>
      <w:pPr>
        <w:ind w:left="5760" w:hanging="360"/>
      </w:pPr>
    </w:lvl>
    <w:lvl w:ilvl="8" w:tplc="A58A3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F767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5EE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C87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0A59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7299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CAB4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9607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6E41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408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A8D0A6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5C6D6AC" w:tentative="1">
      <w:start w:val="1"/>
      <w:numFmt w:val="lowerLetter"/>
      <w:lvlText w:val="%2."/>
      <w:lvlJc w:val="left"/>
      <w:pPr>
        <w:ind w:left="1440" w:hanging="360"/>
      </w:pPr>
    </w:lvl>
    <w:lvl w:ilvl="2" w:tplc="FCE812A6" w:tentative="1">
      <w:start w:val="1"/>
      <w:numFmt w:val="lowerRoman"/>
      <w:lvlText w:val="%3."/>
      <w:lvlJc w:val="right"/>
      <w:pPr>
        <w:ind w:left="2160" w:hanging="180"/>
      </w:pPr>
    </w:lvl>
    <w:lvl w:ilvl="3" w:tplc="EBDAAB64" w:tentative="1">
      <w:start w:val="1"/>
      <w:numFmt w:val="decimal"/>
      <w:lvlText w:val="%4."/>
      <w:lvlJc w:val="left"/>
      <w:pPr>
        <w:ind w:left="2880" w:hanging="360"/>
      </w:pPr>
    </w:lvl>
    <w:lvl w:ilvl="4" w:tplc="8C4266F0" w:tentative="1">
      <w:start w:val="1"/>
      <w:numFmt w:val="lowerLetter"/>
      <w:lvlText w:val="%5."/>
      <w:lvlJc w:val="left"/>
      <w:pPr>
        <w:ind w:left="3600" w:hanging="360"/>
      </w:pPr>
    </w:lvl>
    <w:lvl w:ilvl="5" w:tplc="A142F454" w:tentative="1">
      <w:start w:val="1"/>
      <w:numFmt w:val="lowerRoman"/>
      <w:lvlText w:val="%6."/>
      <w:lvlJc w:val="right"/>
      <w:pPr>
        <w:ind w:left="4320" w:hanging="180"/>
      </w:pPr>
    </w:lvl>
    <w:lvl w:ilvl="6" w:tplc="E960C762" w:tentative="1">
      <w:start w:val="1"/>
      <w:numFmt w:val="decimal"/>
      <w:lvlText w:val="%7."/>
      <w:lvlJc w:val="left"/>
      <w:pPr>
        <w:ind w:left="5040" w:hanging="360"/>
      </w:pPr>
    </w:lvl>
    <w:lvl w:ilvl="7" w:tplc="95627D0C" w:tentative="1">
      <w:start w:val="1"/>
      <w:numFmt w:val="lowerLetter"/>
      <w:lvlText w:val="%8."/>
      <w:lvlJc w:val="left"/>
      <w:pPr>
        <w:ind w:left="5760" w:hanging="360"/>
      </w:pPr>
    </w:lvl>
    <w:lvl w:ilvl="8" w:tplc="9592A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8F0437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44F5D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B6F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14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C9F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9265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0A3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3414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AA5D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2F03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00F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D2B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40C7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FAA9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08A6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C9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228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C9A6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61879C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76E25A0">
      <w:start w:val="1"/>
      <w:numFmt w:val="lowerLetter"/>
      <w:lvlText w:val="%2."/>
      <w:lvlJc w:val="left"/>
      <w:pPr>
        <w:ind w:left="1364" w:hanging="360"/>
      </w:pPr>
    </w:lvl>
    <w:lvl w:ilvl="2" w:tplc="D56E8E5E">
      <w:start w:val="1"/>
      <w:numFmt w:val="lowerRoman"/>
      <w:lvlText w:val="%3."/>
      <w:lvlJc w:val="right"/>
      <w:pPr>
        <w:ind w:left="2084" w:hanging="180"/>
      </w:pPr>
    </w:lvl>
    <w:lvl w:ilvl="3" w:tplc="413E7AF8">
      <w:start w:val="1"/>
      <w:numFmt w:val="decimal"/>
      <w:lvlText w:val="%4."/>
      <w:lvlJc w:val="left"/>
      <w:pPr>
        <w:ind w:left="2804" w:hanging="360"/>
      </w:pPr>
    </w:lvl>
    <w:lvl w:ilvl="4" w:tplc="1C846F68">
      <w:start w:val="1"/>
      <w:numFmt w:val="lowerLetter"/>
      <w:lvlText w:val="%5."/>
      <w:lvlJc w:val="left"/>
      <w:pPr>
        <w:ind w:left="3524" w:hanging="360"/>
      </w:pPr>
    </w:lvl>
    <w:lvl w:ilvl="5" w:tplc="6A409302">
      <w:start w:val="1"/>
      <w:numFmt w:val="lowerRoman"/>
      <w:lvlText w:val="%6."/>
      <w:lvlJc w:val="right"/>
      <w:pPr>
        <w:ind w:left="4244" w:hanging="180"/>
      </w:pPr>
    </w:lvl>
    <w:lvl w:ilvl="6" w:tplc="43209AAA">
      <w:start w:val="1"/>
      <w:numFmt w:val="decimal"/>
      <w:lvlText w:val="%7."/>
      <w:lvlJc w:val="left"/>
      <w:pPr>
        <w:ind w:left="4964" w:hanging="360"/>
      </w:pPr>
    </w:lvl>
    <w:lvl w:ilvl="7" w:tplc="152A5B66">
      <w:start w:val="1"/>
      <w:numFmt w:val="lowerLetter"/>
      <w:lvlText w:val="%8."/>
      <w:lvlJc w:val="left"/>
      <w:pPr>
        <w:ind w:left="5684" w:hanging="360"/>
      </w:pPr>
    </w:lvl>
    <w:lvl w:ilvl="8" w:tplc="BD52709E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E360640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4B4860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EC8C7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9A01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CCDF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668E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8298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B898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8847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4B5A41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B3A4EE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35A4B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2DC78B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5C61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83C2E2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628CA5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27CD22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F8939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9768BB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5DD8C230" w:tentative="1">
      <w:start w:val="1"/>
      <w:numFmt w:val="lowerLetter"/>
      <w:lvlText w:val="%2."/>
      <w:lvlJc w:val="left"/>
      <w:pPr>
        <w:ind w:left="1440" w:hanging="360"/>
      </w:pPr>
    </w:lvl>
    <w:lvl w:ilvl="2" w:tplc="225CAAEA" w:tentative="1">
      <w:start w:val="1"/>
      <w:numFmt w:val="lowerRoman"/>
      <w:lvlText w:val="%3."/>
      <w:lvlJc w:val="right"/>
      <w:pPr>
        <w:ind w:left="2160" w:hanging="180"/>
      </w:pPr>
    </w:lvl>
    <w:lvl w:ilvl="3" w:tplc="484E367C" w:tentative="1">
      <w:start w:val="1"/>
      <w:numFmt w:val="decimal"/>
      <w:lvlText w:val="%4."/>
      <w:lvlJc w:val="left"/>
      <w:pPr>
        <w:ind w:left="2880" w:hanging="360"/>
      </w:pPr>
    </w:lvl>
    <w:lvl w:ilvl="4" w:tplc="9056A520" w:tentative="1">
      <w:start w:val="1"/>
      <w:numFmt w:val="lowerLetter"/>
      <w:lvlText w:val="%5."/>
      <w:lvlJc w:val="left"/>
      <w:pPr>
        <w:ind w:left="3600" w:hanging="360"/>
      </w:pPr>
    </w:lvl>
    <w:lvl w:ilvl="5" w:tplc="302217DA" w:tentative="1">
      <w:start w:val="1"/>
      <w:numFmt w:val="lowerRoman"/>
      <w:lvlText w:val="%6."/>
      <w:lvlJc w:val="right"/>
      <w:pPr>
        <w:ind w:left="4320" w:hanging="180"/>
      </w:pPr>
    </w:lvl>
    <w:lvl w:ilvl="6" w:tplc="48149976" w:tentative="1">
      <w:start w:val="1"/>
      <w:numFmt w:val="decimal"/>
      <w:lvlText w:val="%7."/>
      <w:lvlJc w:val="left"/>
      <w:pPr>
        <w:ind w:left="5040" w:hanging="360"/>
      </w:pPr>
    </w:lvl>
    <w:lvl w:ilvl="7" w:tplc="CD34D104" w:tentative="1">
      <w:start w:val="1"/>
      <w:numFmt w:val="lowerLetter"/>
      <w:lvlText w:val="%8."/>
      <w:lvlJc w:val="left"/>
      <w:pPr>
        <w:ind w:left="5760" w:hanging="360"/>
      </w:pPr>
    </w:lvl>
    <w:lvl w:ilvl="8" w:tplc="1E728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8B68BA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1448A46" w:tentative="1">
      <w:start w:val="1"/>
      <w:numFmt w:val="lowerLetter"/>
      <w:lvlText w:val="%2."/>
      <w:lvlJc w:val="left"/>
      <w:pPr>
        <w:ind w:left="1440" w:hanging="360"/>
      </w:pPr>
    </w:lvl>
    <w:lvl w:ilvl="2" w:tplc="46602066" w:tentative="1">
      <w:start w:val="1"/>
      <w:numFmt w:val="lowerRoman"/>
      <w:lvlText w:val="%3."/>
      <w:lvlJc w:val="right"/>
      <w:pPr>
        <w:ind w:left="2160" w:hanging="180"/>
      </w:pPr>
    </w:lvl>
    <w:lvl w:ilvl="3" w:tplc="50380066" w:tentative="1">
      <w:start w:val="1"/>
      <w:numFmt w:val="decimal"/>
      <w:lvlText w:val="%4."/>
      <w:lvlJc w:val="left"/>
      <w:pPr>
        <w:ind w:left="2880" w:hanging="360"/>
      </w:pPr>
    </w:lvl>
    <w:lvl w:ilvl="4" w:tplc="83468D40" w:tentative="1">
      <w:start w:val="1"/>
      <w:numFmt w:val="lowerLetter"/>
      <w:lvlText w:val="%5."/>
      <w:lvlJc w:val="left"/>
      <w:pPr>
        <w:ind w:left="3600" w:hanging="360"/>
      </w:pPr>
    </w:lvl>
    <w:lvl w:ilvl="5" w:tplc="4A6EC4F8" w:tentative="1">
      <w:start w:val="1"/>
      <w:numFmt w:val="lowerRoman"/>
      <w:lvlText w:val="%6."/>
      <w:lvlJc w:val="right"/>
      <w:pPr>
        <w:ind w:left="4320" w:hanging="180"/>
      </w:pPr>
    </w:lvl>
    <w:lvl w:ilvl="6" w:tplc="F9062046" w:tentative="1">
      <w:start w:val="1"/>
      <w:numFmt w:val="decimal"/>
      <w:lvlText w:val="%7."/>
      <w:lvlJc w:val="left"/>
      <w:pPr>
        <w:ind w:left="5040" w:hanging="360"/>
      </w:pPr>
    </w:lvl>
    <w:lvl w:ilvl="7" w:tplc="7FB0F0D8" w:tentative="1">
      <w:start w:val="1"/>
      <w:numFmt w:val="lowerLetter"/>
      <w:lvlText w:val="%8."/>
      <w:lvlJc w:val="left"/>
      <w:pPr>
        <w:ind w:left="5760" w:hanging="360"/>
      </w:pPr>
    </w:lvl>
    <w:lvl w:ilvl="8" w:tplc="3A18F8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2AA52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4F00802" w:tentative="1">
      <w:start w:val="1"/>
      <w:numFmt w:val="lowerLetter"/>
      <w:lvlText w:val="%2."/>
      <w:lvlJc w:val="left"/>
      <w:pPr>
        <w:ind w:left="1440" w:hanging="360"/>
      </w:pPr>
    </w:lvl>
    <w:lvl w:ilvl="2" w:tplc="A2FE6E38" w:tentative="1">
      <w:start w:val="1"/>
      <w:numFmt w:val="lowerRoman"/>
      <w:lvlText w:val="%3."/>
      <w:lvlJc w:val="right"/>
      <w:pPr>
        <w:ind w:left="2160" w:hanging="180"/>
      </w:pPr>
    </w:lvl>
    <w:lvl w:ilvl="3" w:tplc="EB108B4A" w:tentative="1">
      <w:start w:val="1"/>
      <w:numFmt w:val="decimal"/>
      <w:lvlText w:val="%4."/>
      <w:lvlJc w:val="left"/>
      <w:pPr>
        <w:ind w:left="2880" w:hanging="360"/>
      </w:pPr>
    </w:lvl>
    <w:lvl w:ilvl="4" w:tplc="0900B278" w:tentative="1">
      <w:start w:val="1"/>
      <w:numFmt w:val="lowerLetter"/>
      <w:lvlText w:val="%5."/>
      <w:lvlJc w:val="left"/>
      <w:pPr>
        <w:ind w:left="3600" w:hanging="360"/>
      </w:pPr>
    </w:lvl>
    <w:lvl w:ilvl="5" w:tplc="42CAB214" w:tentative="1">
      <w:start w:val="1"/>
      <w:numFmt w:val="lowerRoman"/>
      <w:lvlText w:val="%6."/>
      <w:lvlJc w:val="right"/>
      <w:pPr>
        <w:ind w:left="4320" w:hanging="180"/>
      </w:pPr>
    </w:lvl>
    <w:lvl w:ilvl="6" w:tplc="1A1881CC" w:tentative="1">
      <w:start w:val="1"/>
      <w:numFmt w:val="decimal"/>
      <w:lvlText w:val="%7."/>
      <w:lvlJc w:val="left"/>
      <w:pPr>
        <w:ind w:left="5040" w:hanging="360"/>
      </w:pPr>
    </w:lvl>
    <w:lvl w:ilvl="7" w:tplc="0C58DA36" w:tentative="1">
      <w:start w:val="1"/>
      <w:numFmt w:val="lowerLetter"/>
      <w:lvlText w:val="%8."/>
      <w:lvlJc w:val="left"/>
      <w:pPr>
        <w:ind w:left="5760" w:hanging="360"/>
      </w:pPr>
    </w:lvl>
    <w:lvl w:ilvl="8" w:tplc="EF60EA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94AE3D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819EFE06" w:tentative="1">
      <w:start w:val="1"/>
      <w:numFmt w:val="lowerLetter"/>
      <w:lvlText w:val="%2."/>
      <w:lvlJc w:val="left"/>
      <w:pPr>
        <w:ind w:left="1364" w:hanging="360"/>
      </w:pPr>
    </w:lvl>
    <w:lvl w:ilvl="2" w:tplc="F3E6846A" w:tentative="1">
      <w:start w:val="1"/>
      <w:numFmt w:val="lowerRoman"/>
      <w:lvlText w:val="%3."/>
      <w:lvlJc w:val="right"/>
      <w:pPr>
        <w:ind w:left="2084" w:hanging="180"/>
      </w:pPr>
    </w:lvl>
    <w:lvl w:ilvl="3" w:tplc="53BEFA6A" w:tentative="1">
      <w:start w:val="1"/>
      <w:numFmt w:val="decimal"/>
      <w:lvlText w:val="%4."/>
      <w:lvlJc w:val="left"/>
      <w:pPr>
        <w:ind w:left="2804" w:hanging="360"/>
      </w:pPr>
    </w:lvl>
    <w:lvl w:ilvl="4" w:tplc="660C6D80" w:tentative="1">
      <w:start w:val="1"/>
      <w:numFmt w:val="lowerLetter"/>
      <w:lvlText w:val="%5."/>
      <w:lvlJc w:val="left"/>
      <w:pPr>
        <w:ind w:left="3524" w:hanging="360"/>
      </w:pPr>
    </w:lvl>
    <w:lvl w:ilvl="5" w:tplc="2758E146" w:tentative="1">
      <w:start w:val="1"/>
      <w:numFmt w:val="lowerRoman"/>
      <w:lvlText w:val="%6."/>
      <w:lvlJc w:val="right"/>
      <w:pPr>
        <w:ind w:left="4244" w:hanging="180"/>
      </w:pPr>
    </w:lvl>
    <w:lvl w:ilvl="6" w:tplc="F238014C" w:tentative="1">
      <w:start w:val="1"/>
      <w:numFmt w:val="decimal"/>
      <w:lvlText w:val="%7."/>
      <w:lvlJc w:val="left"/>
      <w:pPr>
        <w:ind w:left="4964" w:hanging="360"/>
      </w:pPr>
    </w:lvl>
    <w:lvl w:ilvl="7" w:tplc="3C56053C" w:tentative="1">
      <w:start w:val="1"/>
      <w:numFmt w:val="lowerLetter"/>
      <w:lvlText w:val="%8."/>
      <w:lvlJc w:val="left"/>
      <w:pPr>
        <w:ind w:left="5684" w:hanging="360"/>
      </w:pPr>
    </w:lvl>
    <w:lvl w:ilvl="8" w:tplc="4434CF8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D906494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75A329A" w:tentative="1">
      <w:start w:val="1"/>
      <w:numFmt w:val="lowerLetter"/>
      <w:lvlText w:val="%2."/>
      <w:lvlJc w:val="left"/>
      <w:pPr>
        <w:ind w:left="1440" w:hanging="360"/>
      </w:pPr>
    </w:lvl>
    <w:lvl w:ilvl="2" w:tplc="C116F19A" w:tentative="1">
      <w:start w:val="1"/>
      <w:numFmt w:val="lowerRoman"/>
      <w:lvlText w:val="%3."/>
      <w:lvlJc w:val="right"/>
      <w:pPr>
        <w:ind w:left="2160" w:hanging="180"/>
      </w:pPr>
    </w:lvl>
    <w:lvl w:ilvl="3" w:tplc="5AC24A3C" w:tentative="1">
      <w:start w:val="1"/>
      <w:numFmt w:val="decimal"/>
      <w:lvlText w:val="%4."/>
      <w:lvlJc w:val="left"/>
      <w:pPr>
        <w:ind w:left="2880" w:hanging="360"/>
      </w:pPr>
    </w:lvl>
    <w:lvl w:ilvl="4" w:tplc="63DA1A58" w:tentative="1">
      <w:start w:val="1"/>
      <w:numFmt w:val="lowerLetter"/>
      <w:lvlText w:val="%5."/>
      <w:lvlJc w:val="left"/>
      <w:pPr>
        <w:ind w:left="3600" w:hanging="360"/>
      </w:pPr>
    </w:lvl>
    <w:lvl w:ilvl="5" w:tplc="2662C9B2" w:tentative="1">
      <w:start w:val="1"/>
      <w:numFmt w:val="lowerRoman"/>
      <w:lvlText w:val="%6."/>
      <w:lvlJc w:val="right"/>
      <w:pPr>
        <w:ind w:left="4320" w:hanging="180"/>
      </w:pPr>
    </w:lvl>
    <w:lvl w:ilvl="6" w:tplc="5090F39C" w:tentative="1">
      <w:start w:val="1"/>
      <w:numFmt w:val="decimal"/>
      <w:lvlText w:val="%7."/>
      <w:lvlJc w:val="left"/>
      <w:pPr>
        <w:ind w:left="5040" w:hanging="360"/>
      </w:pPr>
    </w:lvl>
    <w:lvl w:ilvl="7" w:tplc="710E7FD6" w:tentative="1">
      <w:start w:val="1"/>
      <w:numFmt w:val="lowerLetter"/>
      <w:lvlText w:val="%8."/>
      <w:lvlJc w:val="left"/>
      <w:pPr>
        <w:ind w:left="5760" w:hanging="360"/>
      </w:pPr>
    </w:lvl>
    <w:lvl w:ilvl="8" w:tplc="DBD2A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133791507">
    <w:abstractNumId w:val="19"/>
  </w:num>
  <w:num w:numId="2" w16cid:durableId="1000036744">
    <w:abstractNumId w:val="6"/>
  </w:num>
  <w:num w:numId="3" w16cid:durableId="534536658">
    <w:abstractNumId w:val="10"/>
  </w:num>
  <w:num w:numId="4" w16cid:durableId="1160388554">
    <w:abstractNumId w:val="27"/>
  </w:num>
  <w:num w:numId="5" w16cid:durableId="1260676195">
    <w:abstractNumId w:val="0"/>
  </w:num>
  <w:num w:numId="6" w16cid:durableId="1581989565">
    <w:abstractNumId w:val="11"/>
  </w:num>
  <w:num w:numId="7" w16cid:durableId="1974015202">
    <w:abstractNumId w:val="28"/>
  </w:num>
  <w:num w:numId="8" w16cid:durableId="16825863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34627639">
    <w:abstractNumId w:val="1"/>
  </w:num>
  <w:num w:numId="10" w16cid:durableId="1943880601">
    <w:abstractNumId w:val="0"/>
    <w:lvlOverride w:ilvl="0">
      <w:startOverride w:val="1"/>
    </w:lvlOverride>
  </w:num>
  <w:num w:numId="11" w16cid:durableId="20523447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65765455">
    <w:abstractNumId w:val="6"/>
  </w:num>
  <w:num w:numId="13" w16cid:durableId="1534228427">
    <w:abstractNumId w:val="27"/>
  </w:num>
  <w:num w:numId="14" w16cid:durableId="148165747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3168208">
    <w:abstractNumId w:val="20"/>
  </w:num>
  <w:num w:numId="16" w16cid:durableId="38386937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019379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523835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0774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23302506">
    <w:abstractNumId w:val="24"/>
  </w:num>
  <w:num w:numId="21" w16cid:durableId="651107926">
    <w:abstractNumId w:val="8"/>
  </w:num>
  <w:num w:numId="22" w16cid:durableId="1470051274">
    <w:abstractNumId w:val="31"/>
  </w:num>
  <w:num w:numId="23" w16cid:durableId="1794598369">
    <w:abstractNumId w:val="34"/>
  </w:num>
  <w:num w:numId="24" w16cid:durableId="240146097">
    <w:abstractNumId w:val="32"/>
  </w:num>
  <w:num w:numId="25" w16cid:durableId="1386759339">
    <w:abstractNumId w:val="12"/>
  </w:num>
  <w:num w:numId="26" w16cid:durableId="695276025">
    <w:abstractNumId w:val="33"/>
  </w:num>
  <w:num w:numId="27" w16cid:durableId="319576703">
    <w:abstractNumId w:val="7"/>
  </w:num>
  <w:num w:numId="28" w16cid:durableId="1966964109">
    <w:abstractNumId w:val="30"/>
  </w:num>
  <w:num w:numId="29" w16cid:durableId="413281131">
    <w:abstractNumId w:val="16"/>
  </w:num>
  <w:num w:numId="30" w16cid:durableId="1093821097">
    <w:abstractNumId w:val="2"/>
  </w:num>
  <w:num w:numId="31" w16cid:durableId="1531796368">
    <w:abstractNumId w:val="25"/>
  </w:num>
  <w:num w:numId="32" w16cid:durableId="1603032561">
    <w:abstractNumId w:val="17"/>
  </w:num>
  <w:num w:numId="33" w16cid:durableId="842163489">
    <w:abstractNumId w:val="15"/>
  </w:num>
  <w:num w:numId="34" w16cid:durableId="151218486">
    <w:abstractNumId w:val="3"/>
  </w:num>
  <w:num w:numId="35" w16cid:durableId="1219434893">
    <w:abstractNumId w:val="4"/>
  </w:num>
  <w:num w:numId="36" w16cid:durableId="362292506">
    <w:abstractNumId w:val="14"/>
  </w:num>
  <w:num w:numId="37" w16cid:durableId="34161229">
    <w:abstractNumId w:val="9"/>
  </w:num>
  <w:num w:numId="38" w16cid:durableId="77483694">
    <w:abstractNumId w:val="13"/>
  </w:num>
  <w:num w:numId="39" w16cid:durableId="79527742">
    <w:abstractNumId w:val="22"/>
  </w:num>
  <w:num w:numId="40" w16cid:durableId="1991475070">
    <w:abstractNumId w:val="29"/>
  </w:num>
  <w:num w:numId="41" w16cid:durableId="98572901">
    <w:abstractNumId w:val="18"/>
  </w:num>
  <w:num w:numId="42" w16cid:durableId="13155287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435B"/>
    <w:rsid w:val="002D7A47"/>
    <w:rsid w:val="002E0187"/>
    <w:rsid w:val="002E19AE"/>
    <w:rsid w:val="002E229F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BFB91F6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55</cp:revision>
  <cp:lastPrinted>2024-06-03T15:30:00Z</cp:lastPrinted>
  <dcterms:created xsi:type="dcterms:W3CDTF">2024-02-15T14:56:00Z</dcterms:created>
  <dcterms:modified xsi:type="dcterms:W3CDTF">2025-09-24T13:24:00Z</dcterms:modified>
</cp:coreProperties>
</file>