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14153E4B" w:rsidR="00B474E9" w:rsidRPr="00435627" w:rsidRDefault="00435627" w:rsidP="00435627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435627">
        <w:rPr>
          <w:rFonts w:ascii="Times New Roman" w:hAnsi="Times New Roman" w:cs="Times New Roman"/>
        </w:rPr>
        <w:t>DECRETO LEGISLATIVO Nº 83</w:t>
      </w:r>
      <w:r w:rsidR="0090669A" w:rsidRPr="00435627">
        <w:rPr>
          <w:rFonts w:ascii="Times New Roman" w:hAnsi="Times New Roman" w:cs="Times New Roman"/>
        </w:rPr>
        <w:t xml:space="preserve">, DE </w:t>
      </w:r>
      <w:r w:rsidRPr="00435627">
        <w:rPr>
          <w:rFonts w:ascii="Times New Roman" w:hAnsi="Times New Roman" w:cs="Times New Roman"/>
        </w:rPr>
        <w:t>24 DE SETEMBRO DE 2025</w:t>
      </w:r>
    </w:p>
    <w:p w14:paraId="0D18B52D" w14:textId="77777777" w:rsidR="00B474E9" w:rsidRPr="00435627" w:rsidRDefault="00B474E9" w:rsidP="00435627">
      <w:pPr>
        <w:ind w:left="2410"/>
        <w:jc w:val="both"/>
        <w:rPr>
          <w:rFonts w:eastAsia="Calibri"/>
        </w:rPr>
      </w:pPr>
    </w:p>
    <w:p w14:paraId="7290C608" w14:textId="77777777" w:rsidR="00A84140" w:rsidRPr="00435627" w:rsidRDefault="00A84140" w:rsidP="00435627">
      <w:pPr>
        <w:ind w:left="2410"/>
        <w:jc w:val="both"/>
        <w:rPr>
          <w:rFonts w:eastAsia="Calibri"/>
        </w:rPr>
      </w:pPr>
    </w:p>
    <w:p w14:paraId="63492E7F" w14:textId="4C636658" w:rsidR="00B474E9" w:rsidRPr="00435627" w:rsidRDefault="00435627" w:rsidP="00435627">
      <w:pPr>
        <w:ind w:left="2410"/>
        <w:jc w:val="both"/>
        <w:rPr>
          <w:bCs/>
        </w:rPr>
      </w:pPr>
      <w:r w:rsidRPr="00435627">
        <w:t xml:space="preserve">Concede Comenda Gerson </w:t>
      </w:r>
      <w:proofErr w:type="spellStart"/>
      <w:r w:rsidRPr="00435627">
        <w:t>Biceego</w:t>
      </w:r>
      <w:proofErr w:type="spellEnd"/>
      <w:r w:rsidRPr="00435627">
        <w:t xml:space="preserve"> em reconhecimento ao Rotary Club de Sorriso pela ação de limpeza do Rio Lira.</w:t>
      </w:r>
    </w:p>
    <w:p w14:paraId="0989B49A" w14:textId="77777777" w:rsidR="00B474E9" w:rsidRPr="00435627" w:rsidRDefault="00B474E9" w:rsidP="00435627">
      <w:pPr>
        <w:ind w:firstLine="1418"/>
        <w:jc w:val="both"/>
        <w:rPr>
          <w:bCs/>
        </w:rPr>
      </w:pPr>
    </w:p>
    <w:p w14:paraId="02E23218" w14:textId="77777777" w:rsidR="00B474E9" w:rsidRPr="00435627" w:rsidRDefault="00B474E9" w:rsidP="00435627">
      <w:pPr>
        <w:ind w:firstLine="1418"/>
        <w:jc w:val="both"/>
        <w:rPr>
          <w:bCs/>
        </w:rPr>
      </w:pPr>
    </w:p>
    <w:p w14:paraId="6B94AF61" w14:textId="674E5429" w:rsidR="00A84140" w:rsidRPr="00435627" w:rsidRDefault="0090669A" w:rsidP="00435627">
      <w:pPr>
        <w:ind w:firstLine="1418"/>
        <w:jc w:val="both"/>
        <w:rPr>
          <w:bCs/>
          <w:iCs/>
        </w:rPr>
      </w:pPr>
      <w:r w:rsidRPr="00435627">
        <w:rPr>
          <w:bCs/>
          <w:iCs/>
        </w:rPr>
        <w:t>O Excelentíssimo Senhor</w:t>
      </w:r>
      <w:r w:rsidR="00E021CA" w:rsidRPr="00435627">
        <w:rPr>
          <w:bCs/>
          <w:iCs/>
        </w:rPr>
        <w:t xml:space="preserve"> </w:t>
      </w:r>
      <w:r w:rsidR="00CF0265" w:rsidRPr="00435627">
        <w:rPr>
          <w:bCs/>
          <w:iCs/>
        </w:rPr>
        <w:t>Rodrigo Desordi Fernandes</w:t>
      </w:r>
      <w:r w:rsidRPr="00435627">
        <w:rPr>
          <w:bCs/>
          <w:iCs/>
        </w:rPr>
        <w:t xml:space="preserve">, Presidente da Câmara Municipal de Sorriso, Estado de Mato Grosso, faz saber que o Plenário aprovou e ele promulga o seguinte Decreto </w:t>
      </w:r>
      <w:r w:rsidRPr="00435627">
        <w:rPr>
          <w:bCs/>
          <w:iCs/>
        </w:rPr>
        <w:t>Legislativo:</w:t>
      </w:r>
    </w:p>
    <w:p w14:paraId="42FFA08E" w14:textId="77777777" w:rsidR="00435627" w:rsidRPr="00435627" w:rsidRDefault="00435627" w:rsidP="00435627">
      <w:pPr>
        <w:ind w:firstLine="1418"/>
        <w:jc w:val="both"/>
      </w:pPr>
    </w:p>
    <w:p w14:paraId="16106DC3" w14:textId="77777777" w:rsidR="00B474E9" w:rsidRPr="00435627" w:rsidRDefault="00B474E9" w:rsidP="00435627">
      <w:pPr>
        <w:ind w:firstLine="1418"/>
        <w:jc w:val="both"/>
        <w:rPr>
          <w:bCs/>
        </w:rPr>
      </w:pPr>
    </w:p>
    <w:p w14:paraId="4A959D47" w14:textId="77777777" w:rsidR="00435627" w:rsidRPr="00435627" w:rsidRDefault="00435627" w:rsidP="0043562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  <w:r w:rsidRPr="00435627">
        <w:rPr>
          <w:b/>
          <w:bCs/>
          <w:sz w:val="24"/>
          <w:szCs w:val="24"/>
        </w:rPr>
        <w:t>Art. 1º</w:t>
      </w:r>
      <w:r w:rsidRPr="00435627">
        <w:rPr>
          <w:sz w:val="24"/>
          <w:szCs w:val="24"/>
        </w:rPr>
        <w:t xml:space="preserve"> Fica concedido a Comenda Gerson </w:t>
      </w:r>
      <w:proofErr w:type="spellStart"/>
      <w:r w:rsidRPr="00435627">
        <w:rPr>
          <w:sz w:val="24"/>
          <w:szCs w:val="24"/>
        </w:rPr>
        <w:t>Bicego</w:t>
      </w:r>
      <w:proofErr w:type="spellEnd"/>
      <w:r w:rsidRPr="00435627">
        <w:rPr>
          <w:sz w:val="24"/>
          <w:szCs w:val="24"/>
        </w:rPr>
        <w:t xml:space="preserve"> em reconhecimento ao Rotary Club pela ação de limpeza do Rio Lira.</w:t>
      </w:r>
    </w:p>
    <w:p w14:paraId="68BF76D2" w14:textId="77777777" w:rsidR="00435627" w:rsidRPr="00435627" w:rsidRDefault="00435627" w:rsidP="0043562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143E41D0" w14:textId="015C3722" w:rsidR="00435627" w:rsidRPr="00435627" w:rsidRDefault="00435627" w:rsidP="0043562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435627">
        <w:rPr>
          <w:b/>
          <w:sz w:val="24"/>
          <w:szCs w:val="24"/>
        </w:rPr>
        <w:t>Art. 2º</w:t>
      </w:r>
      <w:r w:rsidRPr="00435627">
        <w:rPr>
          <w:sz w:val="24"/>
          <w:szCs w:val="24"/>
        </w:rPr>
        <w:t xml:space="preserve"> Em anexo, justificativa</w:t>
      </w:r>
      <w:r w:rsidRPr="00435627">
        <w:rPr>
          <w:sz w:val="24"/>
          <w:szCs w:val="24"/>
        </w:rPr>
        <w:t>, a</w:t>
      </w:r>
      <w:r w:rsidRPr="00435627">
        <w:rPr>
          <w:sz w:val="24"/>
          <w:szCs w:val="24"/>
        </w:rPr>
        <w:t xml:space="preserve"> qual faz parte integrante deste Decreto Legislativo.</w:t>
      </w:r>
    </w:p>
    <w:p w14:paraId="336F9524" w14:textId="77777777" w:rsidR="00435627" w:rsidRPr="00435627" w:rsidRDefault="00435627" w:rsidP="0043562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586A362E" w14:textId="5AB951FB" w:rsidR="00A84140" w:rsidRPr="00435627" w:rsidRDefault="00435627" w:rsidP="0043562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435627">
        <w:rPr>
          <w:b/>
          <w:bCs/>
          <w:sz w:val="24"/>
          <w:szCs w:val="24"/>
        </w:rPr>
        <w:t>Art. 3º</w:t>
      </w:r>
      <w:r w:rsidRPr="00435627">
        <w:rPr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Pr="00435627" w:rsidRDefault="00A84140" w:rsidP="0043562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2EC9BD2A" w14:textId="77777777" w:rsidR="00923D17" w:rsidRPr="00435627" w:rsidRDefault="00923D17" w:rsidP="0043562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95803B0" w14:textId="3E4B87AB" w:rsidR="00A84140" w:rsidRPr="00435627" w:rsidRDefault="0090669A" w:rsidP="00435627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435627">
        <w:rPr>
          <w:sz w:val="24"/>
          <w:szCs w:val="24"/>
        </w:rPr>
        <w:t>Câmara Municipal de Sorriso, Estado de Mato Gr</w:t>
      </w:r>
      <w:r w:rsidRPr="00435627">
        <w:rPr>
          <w:sz w:val="24"/>
          <w:szCs w:val="24"/>
        </w:rPr>
        <w:t xml:space="preserve">osso, em </w:t>
      </w:r>
      <w:r w:rsidR="00435627">
        <w:rPr>
          <w:sz w:val="24"/>
          <w:szCs w:val="24"/>
        </w:rPr>
        <w:t>24 de setembro de 2025</w:t>
      </w:r>
      <w:bookmarkStart w:id="0" w:name="_GoBack"/>
      <w:bookmarkEnd w:id="0"/>
      <w:r w:rsidRPr="00435627">
        <w:rPr>
          <w:sz w:val="24"/>
          <w:szCs w:val="24"/>
        </w:rPr>
        <w:t>.</w:t>
      </w:r>
    </w:p>
    <w:p w14:paraId="70925E30" w14:textId="77777777" w:rsidR="00A84140" w:rsidRPr="00435627" w:rsidRDefault="00A84140" w:rsidP="0043562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435627" w:rsidRDefault="00A84140" w:rsidP="00435627">
      <w:pPr>
        <w:jc w:val="center"/>
        <w:rPr>
          <w:iCs/>
        </w:rPr>
      </w:pPr>
    </w:p>
    <w:p w14:paraId="048066D9" w14:textId="77777777" w:rsidR="00A84140" w:rsidRPr="00435627" w:rsidRDefault="00A84140" w:rsidP="00435627">
      <w:pPr>
        <w:jc w:val="center"/>
        <w:rPr>
          <w:iCs/>
        </w:rPr>
      </w:pPr>
    </w:p>
    <w:p w14:paraId="4CF65837" w14:textId="77777777" w:rsidR="00A84140" w:rsidRPr="00435627" w:rsidRDefault="00A84140" w:rsidP="00435627">
      <w:pPr>
        <w:jc w:val="center"/>
        <w:rPr>
          <w:iCs/>
        </w:rPr>
      </w:pPr>
    </w:p>
    <w:p w14:paraId="21A31777" w14:textId="77777777" w:rsidR="00A84140" w:rsidRPr="00435627" w:rsidRDefault="00A84140" w:rsidP="0043562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435627" w:rsidRDefault="0090669A" w:rsidP="00435627">
      <w:pPr>
        <w:tabs>
          <w:tab w:val="left" w:pos="9355"/>
        </w:tabs>
        <w:jc w:val="center"/>
        <w:rPr>
          <w:b/>
          <w:iCs/>
        </w:rPr>
      </w:pPr>
      <w:r w:rsidRPr="00435627">
        <w:rPr>
          <w:b/>
          <w:bCs/>
          <w:iCs/>
        </w:rPr>
        <w:t>RODRIGO DESORDI FERNANDES</w:t>
      </w:r>
    </w:p>
    <w:p w14:paraId="7946339A" w14:textId="77777777" w:rsidR="00A84140" w:rsidRPr="00435627" w:rsidRDefault="0090669A" w:rsidP="00435627">
      <w:pPr>
        <w:tabs>
          <w:tab w:val="left" w:pos="9355"/>
        </w:tabs>
        <w:jc w:val="center"/>
        <w:rPr>
          <w:b/>
          <w:iCs/>
        </w:rPr>
      </w:pPr>
      <w:r w:rsidRPr="00435627">
        <w:rPr>
          <w:b/>
          <w:iCs/>
        </w:rPr>
        <w:t>Presidente</w:t>
      </w:r>
    </w:p>
    <w:p w14:paraId="15368F63" w14:textId="77777777" w:rsidR="00A84140" w:rsidRPr="00435627" w:rsidRDefault="00A84140" w:rsidP="0043562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435627" w:rsidRDefault="00A84140" w:rsidP="0043562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435627" w:rsidRDefault="00A84140" w:rsidP="0043562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435627" w:rsidRDefault="00A84140" w:rsidP="0043562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435627" w:rsidRDefault="0090669A" w:rsidP="00435627">
      <w:pPr>
        <w:tabs>
          <w:tab w:val="left" w:pos="5320"/>
        </w:tabs>
        <w:rPr>
          <w:b/>
        </w:rPr>
      </w:pPr>
      <w:r w:rsidRPr="00435627">
        <w:rPr>
          <w:b/>
          <w:iCs/>
        </w:rPr>
        <w:t xml:space="preserve">Registre-se. </w:t>
      </w:r>
      <w:r w:rsidRPr="00435627">
        <w:rPr>
          <w:b/>
          <w:iCs/>
        </w:rPr>
        <w:t>Publique-se. Cumpra-se.</w:t>
      </w:r>
    </w:p>
    <w:p w14:paraId="75524804" w14:textId="77777777" w:rsidR="00B474E9" w:rsidRPr="00435627" w:rsidRDefault="00B474E9" w:rsidP="00435627">
      <w:pPr>
        <w:jc w:val="center"/>
      </w:pPr>
    </w:p>
    <w:sectPr w:rsidR="00B474E9" w:rsidRPr="00435627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467FD" w14:textId="77777777" w:rsidR="0090669A" w:rsidRDefault="0090669A">
      <w:r>
        <w:separator/>
      </w:r>
    </w:p>
  </w:endnote>
  <w:endnote w:type="continuationSeparator" w:id="0">
    <w:p w14:paraId="1D07B1F3" w14:textId="77777777" w:rsidR="0090669A" w:rsidRDefault="0090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90669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90669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90669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90669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F39F2" w14:textId="77777777" w:rsidR="0090669A" w:rsidRDefault="0090669A">
      <w:r>
        <w:separator/>
      </w:r>
    </w:p>
  </w:footnote>
  <w:footnote w:type="continuationSeparator" w:id="0">
    <w:p w14:paraId="46999C21" w14:textId="77777777" w:rsidR="0090669A" w:rsidRDefault="0090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90669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83E16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21130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90669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90669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90669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90669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75C131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9FC4BF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51E305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5D0DF3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E0446E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C8E757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CA2910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A98ABD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7B6785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7FC00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D6565E" w:tentative="1">
      <w:start w:val="1"/>
      <w:numFmt w:val="lowerLetter"/>
      <w:lvlText w:val="%2."/>
      <w:lvlJc w:val="left"/>
      <w:pPr>
        <w:ind w:left="1440" w:hanging="360"/>
      </w:pPr>
    </w:lvl>
    <w:lvl w:ilvl="2" w:tplc="C0A29252" w:tentative="1">
      <w:start w:val="1"/>
      <w:numFmt w:val="lowerRoman"/>
      <w:lvlText w:val="%3."/>
      <w:lvlJc w:val="right"/>
      <w:pPr>
        <w:ind w:left="2160" w:hanging="180"/>
      </w:pPr>
    </w:lvl>
    <w:lvl w:ilvl="3" w:tplc="C66A8724" w:tentative="1">
      <w:start w:val="1"/>
      <w:numFmt w:val="decimal"/>
      <w:lvlText w:val="%4."/>
      <w:lvlJc w:val="left"/>
      <w:pPr>
        <w:ind w:left="2880" w:hanging="360"/>
      </w:pPr>
    </w:lvl>
    <w:lvl w:ilvl="4" w:tplc="EDF67CE0" w:tentative="1">
      <w:start w:val="1"/>
      <w:numFmt w:val="lowerLetter"/>
      <w:lvlText w:val="%5."/>
      <w:lvlJc w:val="left"/>
      <w:pPr>
        <w:ind w:left="3600" w:hanging="360"/>
      </w:pPr>
    </w:lvl>
    <w:lvl w:ilvl="5" w:tplc="0234E0CC" w:tentative="1">
      <w:start w:val="1"/>
      <w:numFmt w:val="lowerRoman"/>
      <w:lvlText w:val="%6."/>
      <w:lvlJc w:val="right"/>
      <w:pPr>
        <w:ind w:left="4320" w:hanging="180"/>
      </w:pPr>
    </w:lvl>
    <w:lvl w:ilvl="6" w:tplc="A1C0E532" w:tentative="1">
      <w:start w:val="1"/>
      <w:numFmt w:val="decimal"/>
      <w:lvlText w:val="%7."/>
      <w:lvlJc w:val="left"/>
      <w:pPr>
        <w:ind w:left="5040" w:hanging="360"/>
      </w:pPr>
    </w:lvl>
    <w:lvl w:ilvl="7" w:tplc="64C08118" w:tentative="1">
      <w:start w:val="1"/>
      <w:numFmt w:val="lowerLetter"/>
      <w:lvlText w:val="%8."/>
      <w:lvlJc w:val="left"/>
      <w:pPr>
        <w:ind w:left="5760" w:hanging="360"/>
      </w:pPr>
    </w:lvl>
    <w:lvl w:ilvl="8" w:tplc="128CFC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EB8632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366746A" w:tentative="1">
      <w:start w:val="1"/>
      <w:numFmt w:val="lowerLetter"/>
      <w:lvlText w:val="%2."/>
      <w:lvlJc w:val="left"/>
      <w:pPr>
        <w:ind w:left="1440" w:hanging="360"/>
      </w:pPr>
    </w:lvl>
    <w:lvl w:ilvl="2" w:tplc="72548A92" w:tentative="1">
      <w:start w:val="1"/>
      <w:numFmt w:val="lowerRoman"/>
      <w:lvlText w:val="%3."/>
      <w:lvlJc w:val="right"/>
      <w:pPr>
        <w:ind w:left="2160" w:hanging="180"/>
      </w:pPr>
    </w:lvl>
    <w:lvl w:ilvl="3" w:tplc="75026B0A" w:tentative="1">
      <w:start w:val="1"/>
      <w:numFmt w:val="decimal"/>
      <w:lvlText w:val="%4."/>
      <w:lvlJc w:val="left"/>
      <w:pPr>
        <w:ind w:left="2880" w:hanging="360"/>
      </w:pPr>
    </w:lvl>
    <w:lvl w:ilvl="4" w:tplc="CD6A0B7C" w:tentative="1">
      <w:start w:val="1"/>
      <w:numFmt w:val="lowerLetter"/>
      <w:lvlText w:val="%5."/>
      <w:lvlJc w:val="left"/>
      <w:pPr>
        <w:ind w:left="3600" w:hanging="360"/>
      </w:pPr>
    </w:lvl>
    <w:lvl w:ilvl="5" w:tplc="DF40558A" w:tentative="1">
      <w:start w:val="1"/>
      <w:numFmt w:val="lowerRoman"/>
      <w:lvlText w:val="%6."/>
      <w:lvlJc w:val="right"/>
      <w:pPr>
        <w:ind w:left="4320" w:hanging="180"/>
      </w:pPr>
    </w:lvl>
    <w:lvl w:ilvl="6" w:tplc="0E60B4AE" w:tentative="1">
      <w:start w:val="1"/>
      <w:numFmt w:val="decimal"/>
      <w:lvlText w:val="%7."/>
      <w:lvlJc w:val="left"/>
      <w:pPr>
        <w:ind w:left="5040" w:hanging="360"/>
      </w:pPr>
    </w:lvl>
    <w:lvl w:ilvl="7" w:tplc="E4448970" w:tentative="1">
      <w:start w:val="1"/>
      <w:numFmt w:val="lowerLetter"/>
      <w:lvlText w:val="%8."/>
      <w:lvlJc w:val="left"/>
      <w:pPr>
        <w:ind w:left="5760" w:hanging="360"/>
      </w:pPr>
    </w:lvl>
    <w:lvl w:ilvl="8" w:tplc="0C206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F10C1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0042E4" w:tentative="1">
      <w:start w:val="1"/>
      <w:numFmt w:val="lowerLetter"/>
      <w:lvlText w:val="%2."/>
      <w:lvlJc w:val="left"/>
      <w:pPr>
        <w:ind w:left="1440" w:hanging="360"/>
      </w:pPr>
    </w:lvl>
    <w:lvl w:ilvl="2" w:tplc="81AE982E" w:tentative="1">
      <w:start w:val="1"/>
      <w:numFmt w:val="lowerRoman"/>
      <w:lvlText w:val="%3."/>
      <w:lvlJc w:val="right"/>
      <w:pPr>
        <w:ind w:left="2160" w:hanging="180"/>
      </w:pPr>
    </w:lvl>
    <w:lvl w:ilvl="3" w:tplc="BB7E4082" w:tentative="1">
      <w:start w:val="1"/>
      <w:numFmt w:val="decimal"/>
      <w:lvlText w:val="%4."/>
      <w:lvlJc w:val="left"/>
      <w:pPr>
        <w:ind w:left="2880" w:hanging="360"/>
      </w:pPr>
    </w:lvl>
    <w:lvl w:ilvl="4" w:tplc="276CAB74" w:tentative="1">
      <w:start w:val="1"/>
      <w:numFmt w:val="lowerLetter"/>
      <w:lvlText w:val="%5."/>
      <w:lvlJc w:val="left"/>
      <w:pPr>
        <w:ind w:left="3600" w:hanging="360"/>
      </w:pPr>
    </w:lvl>
    <w:lvl w:ilvl="5" w:tplc="00FC1846" w:tentative="1">
      <w:start w:val="1"/>
      <w:numFmt w:val="lowerRoman"/>
      <w:lvlText w:val="%6."/>
      <w:lvlJc w:val="right"/>
      <w:pPr>
        <w:ind w:left="4320" w:hanging="180"/>
      </w:pPr>
    </w:lvl>
    <w:lvl w:ilvl="6" w:tplc="A560FFB8" w:tentative="1">
      <w:start w:val="1"/>
      <w:numFmt w:val="decimal"/>
      <w:lvlText w:val="%7."/>
      <w:lvlJc w:val="left"/>
      <w:pPr>
        <w:ind w:left="5040" w:hanging="360"/>
      </w:pPr>
    </w:lvl>
    <w:lvl w:ilvl="7" w:tplc="049668F2" w:tentative="1">
      <w:start w:val="1"/>
      <w:numFmt w:val="lowerLetter"/>
      <w:lvlText w:val="%8."/>
      <w:lvlJc w:val="left"/>
      <w:pPr>
        <w:ind w:left="5760" w:hanging="360"/>
      </w:pPr>
    </w:lvl>
    <w:lvl w:ilvl="8" w:tplc="9E664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B3AC8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DCA90E" w:tentative="1">
      <w:start w:val="1"/>
      <w:numFmt w:val="lowerLetter"/>
      <w:lvlText w:val="%2."/>
      <w:lvlJc w:val="left"/>
      <w:pPr>
        <w:ind w:left="1440" w:hanging="360"/>
      </w:pPr>
    </w:lvl>
    <w:lvl w:ilvl="2" w:tplc="10D4D842" w:tentative="1">
      <w:start w:val="1"/>
      <w:numFmt w:val="lowerRoman"/>
      <w:lvlText w:val="%3."/>
      <w:lvlJc w:val="right"/>
      <w:pPr>
        <w:ind w:left="2160" w:hanging="180"/>
      </w:pPr>
    </w:lvl>
    <w:lvl w:ilvl="3" w:tplc="15A0F040" w:tentative="1">
      <w:start w:val="1"/>
      <w:numFmt w:val="decimal"/>
      <w:lvlText w:val="%4."/>
      <w:lvlJc w:val="left"/>
      <w:pPr>
        <w:ind w:left="2880" w:hanging="360"/>
      </w:pPr>
    </w:lvl>
    <w:lvl w:ilvl="4" w:tplc="788E8226" w:tentative="1">
      <w:start w:val="1"/>
      <w:numFmt w:val="lowerLetter"/>
      <w:lvlText w:val="%5."/>
      <w:lvlJc w:val="left"/>
      <w:pPr>
        <w:ind w:left="3600" w:hanging="360"/>
      </w:pPr>
    </w:lvl>
    <w:lvl w:ilvl="5" w:tplc="89A63E12" w:tentative="1">
      <w:start w:val="1"/>
      <w:numFmt w:val="lowerRoman"/>
      <w:lvlText w:val="%6."/>
      <w:lvlJc w:val="right"/>
      <w:pPr>
        <w:ind w:left="4320" w:hanging="180"/>
      </w:pPr>
    </w:lvl>
    <w:lvl w:ilvl="6" w:tplc="970885EE" w:tentative="1">
      <w:start w:val="1"/>
      <w:numFmt w:val="decimal"/>
      <w:lvlText w:val="%7."/>
      <w:lvlJc w:val="left"/>
      <w:pPr>
        <w:ind w:left="5040" w:hanging="360"/>
      </w:pPr>
    </w:lvl>
    <w:lvl w:ilvl="7" w:tplc="86A4D79A" w:tentative="1">
      <w:start w:val="1"/>
      <w:numFmt w:val="lowerLetter"/>
      <w:lvlText w:val="%8."/>
      <w:lvlJc w:val="left"/>
      <w:pPr>
        <w:ind w:left="5760" w:hanging="360"/>
      </w:pPr>
    </w:lvl>
    <w:lvl w:ilvl="8" w:tplc="D76CF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4604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8A60B0" w:tentative="1">
      <w:start w:val="1"/>
      <w:numFmt w:val="lowerLetter"/>
      <w:lvlText w:val="%2."/>
      <w:lvlJc w:val="left"/>
      <w:pPr>
        <w:ind w:left="1440" w:hanging="360"/>
      </w:pPr>
    </w:lvl>
    <w:lvl w:ilvl="2" w:tplc="D4820B90" w:tentative="1">
      <w:start w:val="1"/>
      <w:numFmt w:val="lowerRoman"/>
      <w:lvlText w:val="%3."/>
      <w:lvlJc w:val="right"/>
      <w:pPr>
        <w:ind w:left="2160" w:hanging="180"/>
      </w:pPr>
    </w:lvl>
    <w:lvl w:ilvl="3" w:tplc="07C0BA92" w:tentative="1">
      <w:start w:val="1"/>
      <w:numFmt w:val="decimal"/>
      <w:lvlText w:val="%4."/>
      <w:lvlJc w:val="left"/>
      <w:pPr>
        <w:ind w:left="2880" w:hanging="360"/>
      </w:pPr>
    </w:lvl>
    <w:lvl w:ilvl="4" w:tplc="114C0E1E" w:tentative="1">
      <w:start w:val="1"/>
      <w:numFmt w:val="lowerLetter"/>
      <w:lvlText w:val="%5."/>
      <w:lvlJc w:val="left"/>
      <w:pPr>
        <w:ind w:left="3600" w:hanging="360"/>
      </w:pPr>
    </w:lvl>
    <w:lvl w:ilvl="5" w:tplc="EA9889C8" w:tentative="1">
      <w:start w:val="1"/>
      <w:numFmt w:val="lowerRoman"/>
      <w:lvlText w:val="%6."/>
      <w:lvlJc w:val="right"/>
      <w:pPr>
        <w:ind w:left="4320" w:hanging="180"/>
      </w:pPr>
    </w:lvl>
    <w:lvl w:ilvl="6" w:tplc="294E0C26" w:tentative="1">
      <w:start w:val="1"/>
      <w:numFmt w:val="decimal"/>
      <w:lvlText w:val="%7."/>
      <w:lvlJc w:val="left"/>
      <w:pPr>
        <w:ind w:left="5040" w:hanging="360"/>
      </w:pPr>
    </w:lvl>
    <w:lvl w:ilvl="7" w:tplc="8BA6DEA4" w:tentative="1">
      <w:start w:val="1"/>
      <w:numFmt w:val="lowerLetter"/>
      <w:lvlText w:val="%8."/>
      <w:lvlJc w:val="left"/>
      <w:pPr>
        <w:ind w:left="5760" w:hanging="360"/>
      </w:pPr>
    </w:lvl>
    <w:lvl w:ilvl="8" w:tplc="EE48E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A7E6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FE2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F4C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544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A430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46A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D04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260C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4E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376E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002956" w:tentative="1">
      <w:start w:val="1"/>
      <w:numFmt w:val="lowerLetter"/>
      <w:lvlText w:val="%2."/>
      <w:lvlJc w:val="left"/>
      <w:pPr>
        <w:ind w:left="1440" w:hanging="360"/>
      </w:pPr>
    </w:lvl>
    <w:lvl w:ilvl="2" w:tplc="44A28872" w:tentative="1">
      <w:start w:val="1"/>
      <w:numFmt w:val="lowerRoman"/>
      <w:lvlText w:val="%3."/>
      <w:lvlJc w:val="right"/>
      <w:pPr>
        <w:ind w:left="2160" w:hanging="180"/>
      </w:pPr>
    </w:lvl>
    <w:lvl w:ilvl="3" w:tplc="FF7026C4" w:tentative="1">
      <w:start w:val="1"/>
      <w:numFmt w:val="decimal"/>
      <w:lvlText w:val="%4."/>
      <w:lvlJc w:val="left"/>
      <w:pPr>
        <w:ind w:left="2880" w:hanging="360"/>
      </w:pPr>
    </w:lvl>
    <w:lvl w:ilvl="4" w:tplc="7852629E" w:tentative="1">
      <w:start w:val="1"/>
      <w:numFmt w:val="lowerLetter"/>
      <w:lvlText w:val="%5."/>
      <w:lvlJc w:val="left"/>
      <w:pPr>
        <w:ind w:left="3600" w:hanging="360"/>
      </w:pPr>
    </w:lvl>
    <w:lvl w:ilvl="5" w:tplc="A4327FAA" w:tentative="1">
      <w:start w:val="1"/>
      <w:numFmt w:val="lowerRoman"/>
      <w:lvlText w:val="%6."/>
      <w:lvlJc w:val="right"/>
      <w:pPr>
        <w:ind w:left="4320" w:hanging="180"/>
      </w:pPr>
    </w:lvl>
    <w:lvl w:ilvl="6" w:tplc="0D4EAA32" w:tentative="1">
      <w:start w:val="1"/>
      <w:numFmt w:val="decimal"/>
      <w:lvlText w:val="%7."/>
      <w:lvlJc w:val="left"/>
      <w:pPr>
        <w:ind w:left="5040" w:hanging="360"/>
      </w:pPr>
    </w:lvl>
    <w:lvl w:ilvl="7" w:tplc="D24EA158" w:tentative="1">
      <w:start w:val="1"/>
      <w:numFmt w:val="lowerLetter"/>
      <w:lvlText w:val="%8."/>
      <w:lvlJc w:val="left"/>
      <w:pPr>
        <w:ind w:left="5760" w:hanging="360"/>
      </w:pPr>
    </w:lvl>
    <w:lvl w:ilvl="8" w:tplc="25FA3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66C4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3675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6C9E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FAE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A6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944E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E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6F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4E7F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8540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270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681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63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86A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7BA3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44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23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2A7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86CBD6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E54B0FE">
      <w:start w:val="1"/>
      <w:numFmt w:val="lowerLetter"/>
      <w:lvlText w:val="%2."/>
      <w:lvlJc w:val="left"/>
      <w:pPr>
        <w:ind w:left="1364" w:hanging="360"/>
      </w:pPr>
    </w:lvl>
    <w:lvl w:ilvl="2" w:tplc="6C1E3E22">
      <w:start w:val="1"/>
      <w:numFmt w:val="lowerRoman"/>
      <w:lvlText w:val="%3."/>
      <w:lvlJc w:val="right"/>
      <w:pPr>
        <w:ind w:left="2084" w:hanging="180"/>
      </w:pPr>
    </w:lvl>
    <w:lvl w:ilvl="3" w:tplc="FB42B1A6">
      <w:start w:val="1"/>
      <w:numFmt w:val="decimal"/>
      <w:lvlText w:val="%4."/>
      <w:lvlJc w:val="left"/>
      <w:pPr>
        <w:ind w:left="2804" w:hanging="360"/>
      </w:pPr>
    </w:lvl>
    <w:lvl w:ilvl="4" w:tplc="9C4EE000">
      <w:start w:val="1"/>
      <w:numFmt w:val="lowerLetter"/>
      <w:lvlText w:val="%5."/>
      <w:lvlJc w:val="left"/>
      <w:pPr>
        <w:ind w:left="3524" w:hanging="360"/>
      </w:pPr>
    </w:lvl>
    <w:lvl w:ilvl="5" w:tplc="04E4D9D8">
      <w:start w:val="1"/>
      <w:numFmt w:val="lowerRoman"/>
      <w:lvlText w:val="%6."/>
      <w:lvlJc w:val="right"/>
      <w:pPr>
        <w:ind w:left="4244" w:hanging="180"/>
      </w:pPr>
    </w:lvl>
    <w:lvl w:ilvl="6" w:tplc="AF9A5A94">
      <w:start w:val="1"/>
      <w:numFmt w:val="decimal"/>
      <w:lvlText w:val="%7."/>
      <w:lvlJc w:val="left"/>
      <w:pPr>
        <w:ind w:left="4964" w:hanging="360"/>
      </w:pPr>
    </w:lvl>
    <w:lvl w:ilvl="7" w:tplc="5D5E7232">
      <w:start w:val="1"/>
      <w:numFmt w:val="lowerLetter"/>
      <w:lvlText w:val="%8."/>
      <w:lvlJc w:val="left"/>
      <w:pPr>
        <w:ind w:left="5684" w:hanging="360"/>
      </w:pPr>
    </w:lvl>
    <w:lvl w:ilvl="8" w:tplc="84E4BF6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DCAB9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E14B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90C4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4E6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44D8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5864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A22D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A3E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E20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5A4D6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CF4472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F00B0B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7D4AA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3A667D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702D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E485E7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CD88B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7A7E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E8CDF8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5CE977C" w:tentative="1">
      <w:start w:val="1"/>
      <w:numFmt w:val="lowerLetter"/>
      <w:lvlText w:val="%2."/>
      <w:lvlJc w:val="left"/>
      <w:pPr>
        <w:ind w:left="1440" w:hanging="360"/>
      </w:pPr>
    </w:lvl>
    <w:lvl w:ilvl="2" w:tplc="F0660888" w:tentative="1">
      <w:start w:val="1"/>
      <w:numFmt w:val="lowerRoman"/>
      <w:lvlText w:val="%3."/>
      <w:lvlJc w:val="right"/>
      <w:pPr>
        <w:ind w:left="2160" w:hanging="180"/>
      </w:pPr>
    </w:lvl>
    <w:lvl w:ilvl="3" w:tplc="9BB87EE6" w:tentative="1">
      <w:start w:val="1"/>
      <w:numFmt w:val="decimal"/>
      <w:lvlText w:val="%4."/>
      <w:lvlJc w:val="left"/>
      <w:pPr>
        <w:ind w:left="2880" w:hanging="360"/>
      </w:pPr>
    </w:lvl>
    <w:lvl w:ilvl="4" w:tplc="BEA8E682" w:tentative="1">
      <w:start w:val="1"/>
      <w:numFmt w:val="lowerLetter"/>
      <w:lvlText w:val="%5."/>
      <w:lvlJc w:val="left"/>
      <w:pPr>
        <w:ind w:left="3600" w:hanging="360"/>
      </w:pPr>
    </w:lvl>
    <w:lvl w:ilvl="5" w:tplc="9E40995A" w:tentative="1">
      <w:start w:val="1"/>
      <w:numFmt w:val="lowerRoman"/>
      <w:lvlText w:val="%6."/>
      <w:lvlJc w:val="right"/>
      <w:pPr>
        <w:ind w:left="4320" w:hanging="180"/>
      </w:pPr>
    </w:lvl>
    <w:lvl w:ilvl="6" w:tplc="A5CE5E68" w:tentative="1">
      <w:start w:val="1"/>
      <w:numFmt w:val="decimal"/>
      <w:lvlText w:val="%7."/>
      <w:lvlJc w:val="left"/>
      <w:pPr>
        <w:ind w:left="5040" w:hanging="360"/>
      </w:pPr>
    </w:lvl>
    <w:lvl w:ilvl="7" w:tplc="1F9CF978" w:tentative="1">
      <w:start w:val="1"/>
      <w:numFmt w:val="lowerLetter"/>
      <w:lvlText w:val="%8."/>
      <w:lvlJc w:val="left"/>
      <w:pPr>
        <w:ind w:left="5760" w:hanging="360"/>
      </w:pPr>
    </w:lvl>
    <w:lvl w:ilvl="8" w:tplc="08727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19CFE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3655C4" w:tentative="1">
      <w:start w:val="1"/>
      <w:numFmt w:val="lowerLetter"/>
      <w:lvlText w:val="%2."/>
      <w:lvlJc w:val="left"/>
      <w:pPr>
        <w:ind w:left="1440" w:hanging="360"/>
      </w:pPr>
    </w:lvl>
    <w:lvl w:ilvl="2" w:tplc="CB2A8D42" w:tentative="1">
      <w:start w:val="1"/>
      <w:numFmt w:val="lowerRoman"/>
      <w:lvlText w:val="%3."/>
      <w:lvlJc w:val="right"/>
      <w:pPr>
        <w:ind w:left="2160" w:hanging="180"/>
      </w:pPr>
    </w:lvl>
    <w:lvl w:ilvl="3" w:tplc="B2BAF860" w:tentative="1">
      <w:start w:val="1"/>
      <w:numFmt w:val="decimal"/>
      <w:lvlText w:val="%4."/>
      <w:lvlJc w:val="left"/>
      <w:pPr>
        <w:ind w:left="2880" w:hanging="360"/>
      </w:pPr>
    </w:lvl>
    <w:lvl w:ilvl="4" w:tplc="3F040A48" w:tentative="1">
      <w:start w:val="1"/>
      <w:numFmt w:val="lowerLetter"/>
      <w:lvlText w:val="%5."/>
      <w:lvlJc w:val="left"/>
      <w:pPr>
        <w:ind w:left="3600" w:hanging="360"/>
      </w:pPr>
    </w:lvl>
    <w:lvl w:ilvl="5" w:tplc="EAAEADAC" w:tentative="1">
      <w:start w:val="1"/>
      <w:numFmt w:val="lowerRoman"/>
      <w:lvlText w:val="%6."/>
      <w:lvlJc w:val="right"/>
      <w:pPr>
        <w:ind w:left="4320" w:hanging="180"/>
      </w:pPr>
    </w:lvl>
    <w:lvl w:ilvl="6" w:tplc="4C62C77C" w:tentative="1">
      <w:start w:val="1"/>
      <w:numFmt w:val="decimal"/>
      <w:lvlText w:val="%7."/>
      <w:lvlJc w:val="left"/>
      <w:pPr>
        <w:ind w:left="5040" w:hanging="360"/>
      </w:pPr>
    </w:lvl>
    <w:lvl w:ilvl="7" w:tplc="7A825AC8" w:tentative="1">
      <w:start w:val="1"/>
      <w:numFmt w:val="lowerLetter"/>
      <w:lvlText w:val="%8."/>
      <w:lvlJc w:val="left"/>
      <w:pPr>
        <w:ind w:left="5760" w:hanging="360"/>
      </w:pPr>
    </w:lvl>
    <w:lvl w:ilvl="8" w:tplc="2E3860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00F4E4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EDAEA" w:tentative="1">
      <w:start w:val="1"/>
      <w:numFmt w:val="lowerLetter"/>
      <w:lvlText w:val="%2."/>
      <w:lvlJc w:val="left"/>
      <w:pPr>
        <w:ind w:left="1440" w:hanging="360"/>
      </w:pPr>
    </w:lvl>
    <w:lvl w:ilvl="2" w:tplc="ECB8123C" w:tentative="1">
      <w:start w:val="1"/>
      <w:numFmt w:val="lowerRoman"/>
      <w:lvlText w:val="%3."/>
      <w:lvlJc w:val="right"/>
      <w:pPr>
        <w:ind w:left="2160" w:hanging="180"/>
      </w:pPr>
    </w:lvl>
    <w:lvl w:ilvl="3" w:tplc="ED86F6CC" w:tentative="1">
      <w:start w:val="1"/>
      <w:numFmt w:val="decimal"/>
      <w:lvlText w:val="%4."/>
      <w:lvlJc w:val="left"/>
      <w:pPr>
        <w:ind w:left="2880" w:hanging="360"/>
      </w:pPr>
    </w:lvl>
    <w:lvl w:ilvl="4" w:tplc="7D860012" w:tentative="1">
      <w:start w:val="1"/>
      <w:numFmt w:val="lowerLetter"/>
      <w:lvlText w:val="%5."/>
      <w:lvlJc w:val="left"/>
      <w:pPr>
        <w:ind w:left="3600" w:hanging="360"/>
      </w:pPr>
    </w:lvl>
    <w:lvl w:ilvl="5" w:tplc="F5EE524C" w:tentative="1">
      <w:start w:val="1"/>
      <w:numFmt w:val="lowerRoman"/>
      <w:lvlText w:val="%6."/>
      <w:lvlJc w:val="right"/>
      <w:pPr>
        <w:ind w:left="4320" w:hanging="180"/>
      </w:pPr>
    </w:lvl>
    <w:lvl w:ilvl="6" w:tplc="C630CF68" w:tentative="1">
      <w:start w:val="1"/>
      <w:numFmt w:val="decimal"/>
      <w:lvlText w:val="%7."/>
      <w:lvlJc w:val="left"/>
      <w:pPr>
        <w:ind w:left="5040" w:hanging="360"/>
      </w:pPr>
    </w:lvl>
    <w:lvl w:ilvl="7" w:tplc="8152D028" w:tentative="1">
      <w:start w:val="1"/>
      <w:numFmt w:val="lowerLetter"/>
      <w:lvlText w:val="%8."/>
      <w:lvlJc w:val="left"/>
      <w:pPr>
        <w:ind w:left="5760" w:hanging="360"/>
      </w:pPr>
    </w:lvl>
    <w:lvl w:ilvl="8" w:tplc="3BB29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A76D4E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1E0938C" w:tentative="1">
      <w:start w:val="1"/>
      <w:numFmt w:val="lowerLetter"/>
      <w:lvlText w:val="%2."/>
      <w:lvlJc w:val="left"/>
      <w:pPr>
        <w:ind w:left="1364" w:hanging="360"/>
      </w:pPr>
    </w:lvl>
    <w:lvl w:ilvl="2" w:tplc="CC22B85C" w:tentative="1">
      <w:start w:val="1"/>
      <w:numFmt w:val="lowerRoman"/>
      <w:lvlText w:val="%3."/>
      <w:lvlJc w:val="right"/>
      <w:pPr>
        <w:ind w:left="2084" w:hanging="180"/>
      </w:pPr>
    </w:lvl>
    <w:lvl w:ilvl="3" w:tplc="30C8F37E" w:tentative="1">
      <w:start w:val="1"/>
      <w:numFmt w:val="decimal"/>
      <w:lvlText w:val="%4."/>
      <w:lvlJc w:val="left"/>
      <w:pPr>
        <w:ind w:left="2804" w:hanging="360"/>
      </w:pPr>
    </w:lvl>
    <w:lvl w:ilvl="4" w:tplc="CEE4760C" w:tentative="1">
      <w:start w:val="1"/>
      <w:numFmt w:val="lowerLetter"/>
      <w:lvlText w:val="%5."/>
      <w:lvlJc w:val="left"/>
      <w:pPr>
        <w:ind w:left="3524" w:hanging="360"/>
      </w:pPr>
    </w:lvl>
    <w:lvl w:ilvl="5" w:tplc="2364FFC0" w:tentative="1">
      <w:start w:val="1"/>
      <w:numFmt w:val="lowerRoman"/>
      <w:lvlText w:val="%6."/>
      <w:lvlJc w:val="right"/>
      <w:pPr>
        <w:ind w:left="4244" w:hanging="180"/>
      </w:pPr>
    </w:lvl>
    <w:lvl w:ilvl="6" w:tplc="1C30D6A2" w:tentative="1">
      <w:start w:val="1"/>
      <w:numFmt w:val="decimal"/>
      <w:lvlText w:val="%7."/>
      <w:lvlJc w:val="left"/>
      <w:pPr>
        <w:ind w:left="4964" w:hanging="360"/>
      </w:pPr>
    </w:lvl>
    <w:lvl w:ilvl="7" w:tplc="C7C45AD8" w:tentative="1">
      <w:start w:val="1"/>
      <w:numFmt w:val="lowerLetter"/>
      <w:lvlText w:val="%8."/>
      <w:lvlJc w:val="left"/>
      <w:pPr>
        <w:ind w:left="5684" w:hanging="360"/>
      </w:pPr>
    </w:lvl>
    <w:lvl w:ilvl="8" w:tplc="9E325FB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3AEBE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90439C" w:tentative="1">
      <w:start w:val="1"/>
      <w:numFmt w:val="lowerLetter"/>
      <w:lvlText w:val="%2."/>
      <w:lvlJc w:val="left"/>
      <w:pPr>
        <w:ind w:left="1440" w:hanging="360"/>
      </w:pPr>
    </w:lvl>
    <w:lvl w:ilvl="2" w:tplc="09C8A924" w:tentative="1">
      <w:start w:val="1"/>
      <w:numFmt w:val="lowerRoman"/>
      <w:lvlText w:val="%3."/>
      <w:lvlJc w:val="right"/>
      <w:pPr>
        <w:ind w:left="2160" w:hanging="180"/>
      </w:pPr>
    </w:lvl>
    <w:lvl w:ilvl="3" w:tplc="47CCEB7C" w:tentative="1">
      <w:start w:val="1"/>
      <w:numFmt w:val="decimal"/>
      <w:lvlText w:val="%4."/>
      <w:lvlJc w:val="left"/>
      <w:pPr>
        <w:ind w:left="2880" w:hanging="360"/>
      </w:pPr>
    </w:lvl>
    <w:lvl w:ilvl="4" w:tplc="97B2F77C" w:tentative="1">
      <w:start w:val="1"/>
      <w:numFmt w:val="lowerLetter"/>
      <w:lvlText w:val="%5."/>
      <w:lvlJc w:val="left"/>
      <w:pPr>
        <w:ind w:left="3600" w:hanging="360"/>
      </w:pPr>
    </w:lvl>
    <w:lvl w:ilvl="5" w:tplc="DF02E2B0" w:tentative="1">
      <w:start w:val="1"/>
      <w:numFmt w:val="lowerRoman"/>
      <w:lvlText w:val="%6."/>
      <w:lvlJc w:val="right"/>
      <w:pPr>
        <w:ind w:left="4320" w:hanging="180"/>
      </w:pPr>
    </w:lvl>
    <w:lvl w:ilvl="6" w:tplc="F73C7B60" w:tentative="1">
      <w:start w:val="1"/>
      <w:numFmt w:val="decimal"/>
      <w:lvlText w:val="%7."/>
      <w:lvlJc w:val="left"/>
      <w:pPr>
        <w:ind w:left="5040" w:hanging="360"/>
      </w:pPr>
    </w:lvl>
    <w:lvl w:ilvl="7" w:tplc="917238DA" w:tentative="1">
      <w:start w:val="1"/>
      <w:numFmt w:val="lowerLetter"/>
      <w:lvlText w:val="%8."/>
      <w:lvlJc w:val="left"/>
      <w:pPr>
        <w:ind w:left="5760" w:hanging="360"/>
      </w:pPr>
    </w:lvl>
    <w:lvl w:ilvl="8" w:tplc="586A3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627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669A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10A9D1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CB41-32E7-4BF3-AB68-B24D70128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2025-09-24T13:29:00Z</dcterms:modified>
</cp:coreProperties>
</file>