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A6DE9D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40</w:t>
      </w:r>
      <w:r w:rsidR="00FF23F8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FB4D8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4FF9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8D4FF9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317DB0" w14:textId="77777777" w:rsidR="00FF23F8" w:rsidRDefault="00FF23F8" w:rsidP="00FF23F8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FAFAAEF" w14:textId="77777777" w:rsidR="00FF23F8" w:rsidRDefault="00FF23F8" w:rsidP="00FF23F8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13D73DC" w14:textId="77777777" w:rsidR="00FF23F8" w:rsidRDefault="00FF23F8" w:rsidP="00FF23F8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D927B04" w14:textId="77777777" w:rsidR="00FF23F8" w:rsidRDefault="00FF23F8" w:rsidP="00FF23F8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78615DC" w14:textId="77777777" w:rsidR="00FF23F8" w:rsidRDefault="00FF23F8" w:rsidP="00FF23F8">
      <w:pPr>
        <w:jc w:val="both"/>
      </w:pPr>
    </w:p>
    <w:p w14:paraId="3E013E63" w14:textId="77777777" w:rsidR="00FF23F8" w:rsidRDefault="00FF23F8" w:rsidP="00FF23F8">
      <w:pPr>
        <w:jc w:val="both"/>
      </w:pPr>
    </w:p>
    <w:p w14:paraId="50C32EE9" w14:textId="77777777" w:rsidR="00FF23F8" w:rsidRDefault="00FF23F8" w:rsidP="00FF23F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AEB7D67" w14:textId="77777777" w:rsidR="00FF23F8" w:rsidRDefault="00FF23F8" w:rsidP="00FF23F8">
      <w:pPr>
        <w:jc w:val="both"/>
      </w:pPr>
    </w:p>
    <w:p w14:paraId="6736D3AC" w14:textId="77777777" w:rsidR="00FF23F8" w:rsidRDefault="00FF23F8" w:rsidP="00FF23F8">
      <w:pPr>
        <w:ind w:firstLine="1418"/>
        <w:jc w:val="both"/>
      </w:pPr>
    </w:p>
    <w:p w14:paraId="3D63660B" w14:textId="77777777" w:rsidR="00FF23F8" w:rsidRDefault="00FF23F8" w:rsidP="00FF23F8">
      <w:pPr>
        <w:ind w:firstLine="1418"/>
        <w:jc w:val="both"/>
      </w:pPr>
    </w:p>
    <w:p w14:paraId="294E97CD" w14:textId="77777777" w:rsidR="00FF23F8" w:rsidRDefault="00FF23F8" w:rsidP="00FF23F8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152BEA23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FF23F8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FF23F8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30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FF23F8">
        <w:rPr>
          <w:iCs/>
          <w:color w:val="000000"/>
        </w:rPr>
        <w:t xml:space="preserve"> e 232/2025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FF23F8">
        <w:rPr>
          <w:iCs/>
          <w:color w:val="000000"/>
        </w:rPr>
        <w:t>aram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CE2AAD">
        <w:rPr>
          <w:iCs/>
        </w:rPr>
        <w:t>2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22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2F24" w14:textId="77777777" w:rsidR="005844DD" w:rsidRDefault="005844DD">
      <w:r>
        <w:separator/>
      </w:r>
    </w:p>
  </w:endnote>
  <w:endnote w:type="continuationSeparator" w:id="0">
    <w:p w14:paraId="7BC47F8A" w14:textId="77777777" w:rsidR="005844DD" w:rsidRDefault="005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97ED" w14:textId="77777777" w:rsidR="005844DD" w:rsidRDefault="005844DD">
      <w:r>
        <w:separator/>
      </w:r>
    </w:p>
  </w:footnote>
  <w:footnote w:type="continuationSeparator" w:id="0">
    <w:p w14:paraId="27BB39A3" w14:textId="77777777" w:rsidR="005844DD" w:rsidRDefault="0058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4E9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3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8B643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4608DA" w:tentative="1">
      <w:start w:val="1"/>
      <w:numFmt w:val="lowerLetter"/>
      <w:lvlText w:val="%2."/>
      <w:lvlJc w:val="left"/>
      <w:pPr>
        <w:ind w:left="1440" w:hanging="360"/>
      </w:pPr>
    </w:lvl>
    <w:lvl w:ilvl="2" w:tplc="CC708A72" w:tentative="1">
      <w:start w:val="1"/>
      <w:numFmt w:val="lowerRoman"/>
      <w:lvlText w:val="%3."/>
      <w:lvlJc w:val="right"/>
      <w:pPr>
        <w:ind w:left="2160" w:hanging="180"/>
      </w:pPr>
    </w:lvl>
    <w:lvl w:ilvl="3" w:tplc="B0B6B344" w:tentative="1">
      <w:start w:val="1"/>
      <w:numFmt w:val="decimal"/>
      <w:lvlText w:val="%4."/>
      <w:lvlJc w:val="left"/>
      <w:pPr>
        <w:ind w:left="2880" w:hanging="360"/>
      </w:pPr>
    </w:lvl>
    <w:lvl w:ilvl="4" w:tplc="C27C925C" w:tentative="1">
      <w:start w:val="1"/>
      <w:numFmt w:val="lowerLetter"/>
      <w:lvlText w:val="%5."/>
      <w:lvlJc w:val="left"/>
      <w:pPr>
        <w:ind w:left="3600" w:hanging="360"/>
      </w:pPr>
    </w:lvl>
    <w:lvl w:ilvl="5" w:tplc="517463D4" w:tentative="1">
      <w:start w:val="1"/>
      <w:numFmt w:val="lowerRoman"/>
      <w:lvlText w:val="%6."/>
      <w:lvlJc w:val="right"/>
      <w:pPr>
        <w:ind w:left="4320" w:hanging="180"/>
      </w:pPr>
    </w:lvl>
    <w:lvl w:ilvl="6" w:tplc="48207A7C" w:tentative="1">
      <w:start w:val="1"/>
      <w:numFmt w:val="decimal"/>
      <w:lvlText w:val="%7."/>
      <w:lvlJc w:val="left"/>
      <w:pPr>
        <w:ind w:left="5040" w:hanging="360"/>
      </w:pPr>
    </w:lvl>
    <w:lvl w:ilvl="7" w:tplc="65283C46" w:tentative="1">
      <w:start w:val="1"/>
      <w:numFmt w:val="lowerLetter"/>
      <w:lvlText w:val="%8."/>
      <w:lvlJc w:val="left"/>
      <w:pPr>
        <w:ind w:left="5760" w:hanging="360"/>
      </w:pPr>
    </w:lvl>
    <w:lvl w:ilvl="8" w:tplc="A8F41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52286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56AAABE" w:tentative="1">
      <w:start w:val="1"/>
      <w:numFmt w:val="lowerLetter"/>
      <w:lvlText w:val="%2."/>
      <w:lvlJc w:val="left"/>
      <w:pPr>
        <w:ind w:left="1440" w:hanging="360"/>
      </w:pPr>
    </w:lvl>
    <w:lvl w:ilvl="2" w:tplc="E8E6789C" w:tentative="1">
      <w:start w:val="1"/>
      <w:numFmt w:val="lowerRoman"/>
      <w:lvlText w:val="%3."/>
      <w:lvlJc w:val="right"/>
      <w:pPr>
        <w:ind w:left="2160" w:hanging="180"/>
      </w:pPr>
    </w:lvl>
    <w:lvl w:ilvl="3" w:tplc="931893A0" w:tentative="1">
      <w:start w:val="1"/>
      <w:numFmt w:val="decimal"/>
      <w:lvlText w:val="%4."/>
      <w:lvlJc w:val="left"/>
      <w:pPr>
        <w:ind w:left="2880" w:hanging="360"/>
      </w:pPr>
    </w:lvl>
    <w:lvl w:ilvl="4" w:tplc="0A0EFB12" w:tentative="1">
      <w:start w:val="1"/>
      <w:numFmt w:val="lowerLetter"/>
      <w:lvlText w:val="%5."/>
      <w:lvlJc w:val="left"/>
      <w:pPr>
        <w:ind w:left="3600" w:hanging="360"/>
      </w:pPr>
    </w:lvl>
    <w:lvl w:ilvl="5" w:tplc="AE1A88B4" w:tentative="1">
      <w:start w:val="1"/>
      <w:numFmt w:val="lowerRoman"/>
      <w:lvlText w:val="%6."/>
      <w:lvlJc w:val="right"/>
      <w:pPr>
        <w:ind w:left="4320" w:hanging="180"/>
      </w:pPr>
    </w:lvl>
    <w:lvl w:ilvl="6" w:tplc="05165C56" w:tentative="1">
      <w:start w:val="1"/>
      <w:numFmt w:val="decimal"/>
      <w:lvlText w:val="%7."/>
      <w:lvlJc w:val="left"/>
      <w:pPr>
        <w:ind w:left="5040" w:hanging="360"/>
      </w:pPr>
    </w:lvl>
    <w:lvl w:ilvl="7" w:tplc="E6947DB8" w:tentative="1">
      <w:start w:val="1"/>
      <w:numFmt w:val="lowerLetter"/>
      <w:lvlText w:val="%8."/>
      <w:lvlJc w:val="left"/>
      <w:pPr>
        <w:ind w:left="5760" w:hanging="360"/>
      </w:pPr>
    </w:lvl>
    <w:lvl w:ilvl="8" w:tplc="672ED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7221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5A11EC" w:tentative="1">
      <w:start w:val="1"/>
      <w:numFmt w:val="lowerLetter"/>
      <w:lvlText w:val="%2."/>
      <w:lvlJc w:val="left"/>
      <w:pPr>
        <w:ind w:left="1440" w:hanging="360"/>
      </w:pPr>
    </w:lvl>
    <w:lvl w:ilvl="2" w:tplc="DF36B2D0" w:tentative="1">
      <w:start w:val="1"/>
      <w:numFmt w:val="lowerRoman"/>
      <w:lvlText w:val="%3."/>
      <w:lvlJc w:val="right"/>
      <w:pPr>
        <w:ind w:left="2160" w:hanging="180"/>
      </w:pPr>
    </w:lvl>
    <w:lvl w:ilvl="3" w:tplc="6A8280A0" w:tentative="1">
      <w:start w:val="1"/>
      <w:numFmt w:val="decimal"/>
      <w:lvlText w:val="%4."/>
      <w:lvlJc w:val="left"/>
      <w:pPr>
        <w:ind w:left="2880" w:hanging="360"/>
      </w:pPr>
    </w:lvl>
    <w:lvl w:ilvl="4" w:tplc="13400208" w:tentative="1">
      <w:start w:val="1"/>
      <w:numFmt w:val="lowerLetter"/>
      <w:lvlText w:val="%5."/>
      <w:lvlJc w:val="left"/>
      <w:pPr>
        <w:ind w:left="3600" w:hanging="360"/>
      </w:pPr>
    </w:lvl>
    <w:lvl w:ilvl="5" w:tplc="52F0113C" w:tentative="1">
      <w:start w:val="1"/>
      <w:numFmt w:val="lowerRoman"/>
      <w:lvlText w:val="%6."/>
      <w:lvlJc w:val="right"/>
      <w:pPr>
        <w:ind w:left="4320" w:hanging="180"/>
      </w:pPr>
    </w:lvl>
    <w:lvl w:ilvl="6" w:tplc="8AEE4074" w:tentative="1">
      <w:start w:val="1"/>
      <w:numFmt w:val="decimal"/>
      <w:lvlText w:val="%7."/>
      <w:lvlJc w:val="left"/>
      <w:pPr>
        <w:ind w:left="5040" w:hanging="360"/>
      </w:pPr>
    </w:lvl>
    <w:lvl w:ilvl="7" w:tplc="1F740A4C" w:tentative="1">
      <w:start w:val="1"/>
      <w:numFmt w:val="lowerLetter"/>
      <w:lvlText w:val="%8."/>
      <w:lvlJc w:val="left"/>
      <w:pPr>
        <w:ind w:left="5760" w:hanging="360"/>
      </w:pPr>
    </w:lvl>
    <w:lvl w:ilvl="8" w:tplc="60B0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46C9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C0290E" w:tentative="1">
      <w:start w:val="1"/>
      <w:numFmt w:val="lowerLetter"/>
      <w:lvlText w:val="%2."/>
      <w:lvlJc w:val="left"/>
      <w:pPr>
        <w:ind w:left="1440" w:hanging="360"/>
      </w:pPr>
    </w:lvl>
    <w:lvl w:ilvl="2" w:tplc="4A8421CC" w:tentative="1">
      <w:start w:val="1"/>
      <w:numFmt w:val="lowerRoman"/>
      <w:lvlText w:val="%3."/>
      <w:lvlJc w:val="right"/>
      <w:pPr>
        <w:ind w:left="2160" w:hanging="180"/>
      </w:pPr>
    </w:lvl>
    <w:lvl w:ilvl="3" w:tplc="1AB27676" w:tentative="1">
      <w:start w:val="1"/>
      <w:numFmt w:val="decimal"/>
      <w:lvlText w:val="%4."/>
      <w:lvlJc w:val="left"/>
      <w:pPr>
        <w:ind w:left="2880" w:hanging="360"/>
      </w:pPr>
    </w:lvl>
    <w:lvl w:ilvl="4" w:tplc="F3FEDD52" w:tentative="1">
      <w:start w:val="1"/>
      <w:numFmt w:val="lowerLetter"/>
      <w:lvlText w:val="%5."/>
      <w:lvlJc w:val="left"/>
      <w:pPr>
        <w:ind w:left="3600" w:hanging="360"/>
      </w:pPr>
    </w:lvl>
    <w:lvl w:ilvl="5" w:tplc="413E344E" w:tentative="1">
      <w:start w:val="1"/>
      <w:numFmt w:val="lowerRoman"/>
      <w:lvlText w:val="%6."/>
      <w:lvlJc w:val="right"/>
      <w:pPr>
        <w:ind w:left="4320" w:hanging="180"/>
      </w:pPr>
    </w:lvl>
    <w:lvl w:ilvl="6" w:tplc="2248862A" w:tentative="1">
      <w:start w:val="1"/>
      <w:numFmt w:val="decimal"/>
      <w:lvlText w:val="%7."/>
      <w:lvlJc w:val="left"/>
      <w:pPr>
        <w:ind w:left="5040" w:hanging="360"/>
      </w:pPr>
    </w:lvl>
    <w:lvl w:ilvl="7" w:tplc="61E61B28" w:tentative="1">
      <w:start w:val="1"/>
      <w:numFmt w:val="lowerLetter"/>
      <w:lvlText w:val="%8."/>
      <w:lvlJc w:val="left"/>
      <w:pPr>
        <w:ind w:left="5760" w:hanging="360"/>
      </w:pPr>
    </w:lvl>
    <w:lvl w:ilvl="8" w:tplc="4B36D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747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61F20" w:tentative="1">
      <w:start w:val="1"/>
      <w:numFmt w:val="lowerLetter"/>
      <w:lvlText w:val="%2."/>
      <w:lvlJc w:val="left"/>
      <w:pPr>
        <w:ind w:left="1440" w:hanging="360"/>
      </w:pPr>
    </w:lvl>
    <w:lvl w:ilvl="2" w:tplc="7AD26694" w:tentative="1">
      <w:start w:val="1"/>
      <w:numFmt w:val="lowerRoman"/>
      <w:lvlText w:val="%3."/>
      <w:lvlJc w:val="right"/>
      <w:pPr>
        <w:ind w:left="2160" w:hanging="180"/>
      </w:pPr>
    </w:lvl>
    <w:lvl w:ilvl="3" w:tplc="DD128C5A" w:tentative="1">
      <w:start w:val="1"/>
      <w:numFmt w:val="decimal"/>
      <w:lvlText w:val="%4."/>
      <w:lvlJc w:val="left"/>
      <w:pPr>
        <w:ind w:left="2880" w:hanging="360"/>
      </w:pPr>
    </w:lvl>
    <w:lvl w:ilvl="4" w:tplc="E260FBF4" w:tentative="1">
      <w:start w:val="1"/>
      <w:numFmt w:val="lowerLetter"/>
      <w:lvlText w:val="%5."/>
      <w:lvlJc w:val="left"/>
      <w:pPr>
        <w:ind w:left="3600" w:hanging="360"/>
      </w:pPr>
    </w:lvl>
    <w:lvl w:ilvl="5" w:tplc="6A98E5E0" w:tentative="1">
      <w:start w:val="1"/>
      <w:numFmt w:val="lowerRoman"/>
      <w:lvlText w:val="%6."/>
      <w:lvlJc w:val="right"/>
      <w:pPr>
        <w:ind w:left="4320" w:hanging="180"/>
      </w:pPr>
    </w:lvl>
    <w:lvl w:ilvl="6" w:tplc="72C45D00" w:tentative="1">
      <w:start w:val="1"/>
      <w:numFmt w:val="decimal"/>
      <w:lvlText w:val="%7."/>
      <w:lvlJc w:val="left"/>
      <w:pPr>
        <w:ind w:left="5040" w:hanging="360"/>
      </w:pPr>
    </w:lvl>
    <w:lvl w:ilvl="7" w:tplc="2F20482E" w:tentative="1">
      <w:start w:val="1"/>
      <w:numFmt w:val="lowerLetter"/>
      <w:lvlText w:val="%8."/>
      <w:lvlJc w:val="left"/>
      <w:pPr>
        <w:ind w:left="5760" w:hanging="360"/>
      </w:pPr>
    </w:lvl>
    <w:lvl w:ilvl="8" w:tplc="6082F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96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0C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0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4E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C8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E4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C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E2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F045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B0B93C" w:tentative="1">
      <w:start w:val="1"/>
      <w:numFmt w:val="lowerLetter"/>
      <w:lvlText w:val="%2."/>
      <w:lvlJc w:val="left"/>
      <w:pPr>
        <w:ind w:left="1440" w:hanging="360"/>
      </w:pPr>
    </w:lvl>
    <w:lvl w:ilvl="2" w:tplc="C44E8D38" w:tentative="1">
      <w:start w:val="1"/>
      <w:numFmt w:val="lowerRoman"/>
      <w:lvlText w:val="%3."/>
      <w:lvlJc w:val="right"/>
      <w:pPr>
        <w:ind w:left="2160" w:hanging="180"/>
      </w:pPr>
    </w:lvl>
    <w:lvl w:ilvl="3" w:tplc="3426FB06" w:tentative="1">
      <w:start w:val="1"/>
      <w:numFmt w:val="decimal"/>
      <w:lvlText w:val="%4."/>
      <w:lvlJc w:val="left"/>
      <w:pPr>
        <w:ind w:left="2880" w:hanging="360"/>
      </w:pPr>
    </w:lvl>
    <w:lvl w:ilvl="4" w:tplc="AF9C8050" w:tentative="1">
      <w:start w:val="1"/>
      <w:numFmt w:val="lowerLetter"/>
      <w:lvlText w:val="%5."/>
      <w:lvlJc w:val="left"/>
      <w:pPr>
        <w:ind w:left="3600" w:hanging="360"/>
      </w:pPr>
    </w:lvl>
    <w:lvl w:ilvl="5" w:tplc="179ACBA8" w:tentative="1">
      <w:start w:val="1"/>
      <w:numFmt w:val="lowerRoman"/>
      <w:lvlText w:val="%6."/>
      <w:lvlJc w:val="right"/>
      <w:pPr>
        <w:ind w:left="4320" w:hanging="180"/>
      </w:pPr>
    </w:lvl>
    <w:lvl w:ilvl="6" w:tplc="6CD0DC1A" w:tentative="1">
      <w:start w:val="1"/>
      <w:numFmt w:val="decimal"/>
      <w:lvlText w:val="%7."/>
      <w:lvlJc w:val="left"/>
      <w:pPr>
        <w:ind w:left="5040" w:hanging="360"/>
      </w:pPr>
    </w:lvl>
    <w:lvl w:ilvl="7" w:tplc="912CBD3C" w:tentative="1">
      <w:start w:val="1"/>
      <w:numFmt w:val="lowerLetter"/>
      <w:lvlText w:val="%8."/>
      <w:lvlJc w:val="left"/>
      <w:pPr>
        <w:ind w:left="5760" w:hanging="360"/>
      </w:pPr>
    </w:lvl>
    <w:lvl w:ilvl="8" w:tplc="3294C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3EA1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5485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26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6E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83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E4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22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6E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C361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6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402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EC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6F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94A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8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88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6ACCE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F680C4">
      <w:start w:val="1"/>
      <w:numFmt w:val="lowerLetter"/>
      <w:lvlText w:val="%2."/>
      <w:lvlJc w:val="left"/>
      <w:pPr>
        <w:ind w:left="1364" w:hanging="360"/>
      </w:pPr>
    </w:lvl>
    <w:lvl w:ilvl="2" w:tplc="867E062A">
      <w:start w:val="1"/>
      <w:numFmt w:val="lowerRoman"/>
      <w:lvlText w:val="%3."/>
      <w:lvlJc w:val="right"/>
      <w:pPr>
        <w:ind w:left="2084" w:hanging="180"/>
      </w:pPr>
    </w:lvl>
    <w:lvl w:ilvl="3" w:tplc="BE6EFFA8">
      <w:start w:val="1"/>
      <w:numFmt w:val="decimal"/>
      <w:lvlText w:val="%4."/>
      <w:lvlJc w:val="left"/>
      <w:pPr>
        <w:ind w:left="2804" w:hanging="360"/>
      </w:pPr>
    </w:lvl>
    <w:lvl w:ilvl="4" w:tplc="7D9AE28A">
      <w:start w:val="1"/>
      <w:numFmt w:val="lowerLetter"/>
      <w:lvlText w:val="%5."/>
      <w:lvlJc w:val="left"/>
      <w:pPr>
        <w:ind w:left="3524" w:hanging="360"/>
      </w:pPr>
    </w:lvl>
    <w:lvl w:ilvl="5" w:tplc="4AE0FB08">
      <w:start w:val="1"/>
      <w:numFmt w:val="lowerRoman"/>
      <w:lvlText w:val="%6."/>
      <w:lvlJc w:val="right"/>
      <w:pPr>
        <w:ind w:left="4244" w:hanging="180"/>
      </w:pPr>
    </w:lvl>
    <w:lvl w:ilvl="6" w:tplc="28FA6998">
      <w:start w:val="1"/>
      <w:numFmt w:val="decimal"/>
      <w:lvlText w:val="%7."/>
      <w:lvlJc w:val="left"/>
      <w:pPr>
        <w:ind w:left="4964" w:hanging="360"/>
      </w:pPr>
    </w:lvl>
    <w:lvl w:ilvl="7" w:tplc="477CC56E">
      <w:start w:val="1"/>
      <w:numFmt w:val="lowerLetter"/>
      <w:lvlText w:val="%8."/>
      <w:lvlJc w:val="left"/>
      <w:pPr>
        <w:ind w:left="5684" w:hanging="360"/>
      </w:pPr>
    </w:lvl>
    <w:lvl w:ilvl="8" w:tplc="988E12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DC87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94B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0FA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09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C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4B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8E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E9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B726A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7ECA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04D9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FEBE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B21A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B21D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0204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DAB1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40CB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E277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3C6CF6" w:tentative="1">
      <w:start w:val="1"/>
      <w:numFmt w:val="lowerLetter"/>
      <w:lvlText w:val="%2."/>
      <w:lvlJc w:val="left"/>
      <w:pPr>
        <w:ind w:left="1440" w:hanging="360"/>
      </w:pPr>
    </w:lvl>
    <w:lvl w:ilvl="2" w:tplc="A8FEAFBA" w:tentative="1">
      <w:start w:val="1"/>
      <w:numFmt w:val="lowerRoman"/>
      <w:lvlText w:val="%3."/>
      <w:lvlJc w:val="right"/>
      <w:pPr>
        <w:ind w:left="2160" w:hanging="180"/>
      </w:pPr>
    </w:lvl>
    <w:lvl w:ilvl="3" w:tplc="E1A07988" w:tentative="1">
      <w:start w:val="1"/>
      <w:numFmt w:val="decimal"/>
      <w:lvlText w:val="%4."/>
      <w:lvlJc w:val="left"/>
      <w:pPr>
        <w:ind w:left="2880" w:hanging="360"/>
      </w:pPr>
    </w:lvl>
    <w:lvl w:ilvl="4" w:tplc="E89E8C9C" w:tentative="1">
      <w:start w:val="1"/>
      <w:numFmt w:val="lowerLetter"/>
      <w:lvlText w:val="%5."/>
      <w:lvlJc w:val="left"/>
      <w:pPr>
        <w:ind w:left="3600" w:hanging="360"/>
      </w:pPr>
    </w:lvl>
    <w:lvl w:ilvl="5" w:tplc="BB264918" w:tentative="1">
      <w:start w:val="1"/>
      <w:numFmt w:val="lowerRoman"/>
      <w:lvlText w:val="%6."/>
      <w:lvlJc w:val="right"/>
      <w:pPr>
        <w:ind w:left="4320" w:hanging="180"/>
      </w:pPr>
    </w:lvl>
    <w:lvl w:ilvl="6" w:tplc="9AAAEE4E" w:tentative="1">
      <w:start w:val="1"/>
      <w:numFmt w:val="decimal"/>
      <w:lvlText w:val="%7."/>
      <w:lvlJc w:val="left"/>
      <w:pPr>
        <w:ind w:left="5040" w:hanging="360"/>
      </w:pPr>
    </w:lvl>
    <w:lvl w:ilvl="7" w:tplc="E7DED7D4" w:tentative="1">
      <w:start w:val="1"/>
      <w:numFmt w:val="lowerLetter"/>
      <w:lvlText w:val="%8."/>
      <w:lvlJc w:val="left"/>
      <w:pPr>
        <w:ind w:left="5760" w:hanging="360"/>
      </w:pPr>
    </w:lvl>
    <w:lvl w:ilvl="8" w:tplc="72D26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EC8B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DEAA8E" w:tentative="1">
      <w:start w:val="1"/>
      <w:numFmt w:val="lowerLetter"/>
      <w:lvlText w:val="%2."/>
      <w:lvlJc w:val="left"/>
      <w:pPr>
        <w:ind w:left="1440" w:hanging="360"/>
      </w:pPr>
    </w:lvl>
    <w:lvl w:ilvl="2" w:tplc="A718C71E" w:tentative="1">
      <w:start w:val="1"/>
      <w:numFmt w:val="lowerRoman"/>
      <w:lvlText w:val="%3."/>
      <w:lvlJc w:val="right"/>
      <w:pPr>
        <w:ind w:left="2160" w:hanging="180"/>
      </w:pPr>
    </w:lvl>
    <w:lvl w:ilvl="3" w:tplc="67906814" w:tentative="1">
      <w:start w:val="1"/>
      <w:numFmt w:val="decimal"/>
      <w:lvlText w:val="%4."/>
      <w:lvlJc w:val="left"/>
      <w:pPr>
        <w:ind w:left="2880" w:hanging="360"/>
      </w:pPr>
    </w:lvl>
    <w:lvl w:ilvl="4" w:tplc="57D4C5EC" w:tentative="1">
      <w:start w:val="1"/>
      <w:numFmt w:val="lowerLetter"/>
      <w:lvlText w:val="%5."/>
      <w:lvlJc w:val="left"/>
      <w:pPr>
        <w:ind w:left="3600" w:hanging="360"/>
      </w:pPr>
    </w:lvl>
    <w:lvl w:ilvl="5" w:tplc="96F4BC0E" w:tentative="1">
      <w:start w:val="1"/>
      <w:numFmt w:val="lowerRoman"/>
      <w:lvlText w:val="%6."/>
      <w:lvlJc w:val="right"/>
      <w:pPr>
        <w:ind w:left="4320" w:hanging="180"/>
      </w:pPr>
    </w:lvl>
    <w:lvl w:ilvl="6" w:tplc="0016ADA2" w:tentative="1">
      <w:start w:val="1"/>
      <w:numFmt w:val="decimal"/>
      <w:lvlText w:val="%7."/>
      <w:lvlJc w:val="left"/>
      <w:pPr>
        <w:ind w:left="5040" w:hanging="360"/>
      </w:pPr>
    </w:lvl>
    <w:lvl w:ilvl="7" w:tplc="AE78B64E" w:tentative="1">
      <w:start w:val="1"/>
      <w:numFmt w:val="lowerLetter"/>
      <w:lvlText w:val="%8."/>
      <w:lvlJc w:val="left"/>
      <w:pPr>
        <w:ind w:left="5760" w:hanging="360"/>
      </w:pPr>
    </w:lvl>
    <w:lvl w:ilvl="8" w:tplc="473E7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5EE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E624E8" w:tentative="1">
      <w:start w:val="1"/>
      <w:numFmt w:val="lowerLetter"/>
      <w:lvlText w:val="%2."/>
      <w:lvlJc w:val="left"/>
      <w:pPr>
        <w:ind w:left="1440" w:hanging="360"/>
      </w:pPr>
    </w:lvl>
    <w:lvl w:ilvl="2" w:tplc="3B6C249C" w:tentative="1">
      <w:start w:val="1"/>
      <w:numFmt w:val="lowerRoman"/>
      <w:lvlText w:val="%3."/>
      <w:lvlJc w:val="right"/>
      <w:pPr>
        <w:ind w:left="2160" w:hanging="180"/>
      </w:pPr>
    </w:lvl>
    <w:lvl w:ilvl="3" w:tplc="C33EC7AA" w:tentative="1">
      <w:start w:val="1"/>
      <w:numFmt w:val="decimal"/>
      <w:lvlText w:val="%4."/>
      <w:lvlJc w:val="left"/>
      <w:pPr>
        <w:ind w:left="2880" w:hanging="360"/>
      </w:pPr>
    </w:lvl>
    <w:lvl w:ilvl="4" w:tplc="3FEA41F0" w:tentative="1">
      <w:start w:val="1"/>
      <w:numFmt w:val="lowerLetter"/>
      <w:lvlText w:val="%5."/>
      <w:lvlJc w:val="left"/>
      <w:pPr>
        <w:ind w:left="3600" w:hanging="360"/>
      </w:pPr>
    </w:lvl>
    <w:lvl w:ilvl="5" w:tplc="E760DDF0" w:tentative="1">
      <w:start w:val="1"/>
      <w:numFmt w:val="lowerRoman"/>
      <w:lvlText w:val="%6."/>
      <w:lvlJc w:val="right"/>
      <w:pPr>
        <w:ind w:left="4320" w:hanging="180"/>
      </w:pPr>
    </w:lvl>
    <w:lvl w:ilvl="6" w:tplc="02F27636" w:tentative="1">
      <w:start w:val="1"/>
      <w:numFmt w:val="decimal"/>
      <w:lvlText w:val="%7."/>
      <w:lvlJc w:val="left"/>
      <w:pPr>
        <w:ind w:left="5040" w:hanging="360"/>
      </w:pPr>
    </w:lvl>
    <w:lvl w:ilvl="7" w:tplc="7C9A8A98" w:tentative="1">
      <w:start w:val="1"/>
      <w:numFmt w:val="lowerLetter"/>
      <w:lvlText w:val="%8."/>
      <w:lvlJc w:val="left"/>
      <w:pPr>
        <w:ind w:left="5760" w:hanging="360"/>
      </w:pPr>
    </w:lvl>
    <w:lvl w:ilvl="8" w:tplc="75522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2F215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48226C" w:tentative="1">
      <w:start w:val="1"/>
      <w:numFmt w:val="lowerLetter"/>
      <w:lvlText w:val="%2."/>
      <w:lvlJc w:val="left"/>
      <w:pPr>
        <w:ind w:left="1364" w:hanging="360"/>
      </w:pPr>
    </w:lvl>
    <w:lvl w:ilvl="2" w:tplc="0D609836" w:tentative="1">
      <w:start w:val="1"/>
      <w:numFmt w:val="lowerRoman"/>
      <w:lvlText w:val="%3."/>
      <w:lvlJc w:val="right"/>
      <w:pPr>
        <w:ind w:left="2084" w:hanging="180"/>
      </w:pPr>
    </w:lvl>
    <w:lvl w:ilvl="3" w:tplc="C44AC4AC" w:tentative="1">
      <w:start w:val="1"/>
      <w:numFmt w:val="decimal"/>
      <w:lvlText w:val="%4."/>
      <w:lvlJc w:val="left"/>
      <w:pPr>
        <w:ind w:left="2804" w:hanging="360"/>
      </w:pPr>
    </w:lvl>
    <w:lvl w:ilvl="4" w:tplc="847CFE96" w:tentative="1">
      <w:start w:val="1"/>
      <w:numFmt w:val="lowerLetter"/>
      <w:lvlText w:val="%5."/>
      <w:lvlJc w:val="left"/>
      <w:pPr>
        <w:ind w:left="3524" w:hanging="360"/>
      </w:pPr>
    </w:lvl>
    <w:lvl w:ilvl="5" w:tplc="8DE04D66" w:tentative="1">
      <w:start w:val="1"/>
      <w:numFmt w:val="lowerRoman"/>
      <w:lvlText w:val="%6."/>
      <w:lvlJc w:val="right"/>
      <w:pPr>
        <w:ind w:left="4244" w:hanging="180"/>
      </w:pPr>
    </w:lvl>
    <w:lvl w:ilvl="6" w:tplc="AE94D288" w:tentative="1">
      <w:start w:val="1"/>
      <w:numFmt w:val="decimal"/>
      <w:lvlText w:val="%7."/>
      <w:lvlJc w:val="left"/>
      <w:pPr>
        <w:ind w:left="4964" w:hanging="360"/>
      </w:pPr>
    </w:lvl>
    <w:lvl w:ilvl="7" w:tplc="3C02A992" w:tentative="1">
      <w:start w:val="1"/>
      <w:numFmt w:val="lowerLetter"/>
      <w:lvlText w:val="%8."/>
      <w:lvlJc w:val="left"/>
      <w:pPr>
        <w:ind w:left="5684" w:hanging="360"/>
      </w:pPr>
    </w:lvl>
    <w:lvl w:ilvl="8" w:tplc="F07EBF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4EA5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6C2288" w:tentative="1">
      <w:start w:val="1"/>
      <w:numFmt w:val="lowerLetter"/>
      <w:lvlText w:val="%2."/>
      <w:lvlJc w:val="left"/>
      <w:pPr>
        <w:ind w:left="1440" w:hanging="360"/>
      </w:pPr>
    </w:lvl>
    <w:lvl w:ilvl="2" w:tplc="27E6EA30" w:tentative="1">
      <w:start w:val="1"/>
      <w:numFmt w:val="lowerRoman"/>
      <w:lvlText w:val="%3."/>
      <w:lvlJc w:val="right"/>
      <w:pPr>
        <w:ind w:left="2160" w:hanging="180"/>
      </w:pPr>
    </w:lvl>
    <w:lvl w:ilvl="3" w:tplc="BD144F86" w:tentative="1">
      <w:start w:val="1"/>
      <w:numFmt w:val="decimal"/>
      <w:lvlText w:val="%4."/>
      <w:lvlJc w:val="left"/>
      <w:pPr>
        <w:ind w:left="2880" w:hanging="360"/>
      </w:pPr>
    </w:lvl>
    <w:lvl w:ilvl="4" w:tplc="4A7865E6" w:tentative="1">
      <w:start w:val="1"/>
      <w:numFmt w:val="lowerLetter"/>
      <w:lvlText w:val="%5."/>
      <w:lvlJc w:val="left"/>
      <w:pPr>
        <w:ind w:left="3600" w:hanging="360"/>
      </w:pPr>
    </w:lvl>
    <w:lvl w:ilvl="5" w:tplc="8670FCF6" w:tentative="1">
      <w:start w:val="1"/>
      <w:numFmt w:val="lowerRoman"/>
      <w:lvlText w:val="%6."/>
      <w:lvlJc w:val="right"/>
      <w:pPr>
        <w:ind w:left="4320" w:hanging="180"/>
      </w:pPr>
    </w:lvl>
    <w:lvl w:ilvl="6" w:tplc="32766698" w:tentative="1">
      <w:start w:val="1"/>
      <w:numFmt w:val="decimal"/>
      <w:lvlText w:val="%7."/>
      <w:lvlJc w:val="left"/>
      <w:pPr>
        <w:ind w:left="5040" w:hanging="360"/>
      </w:pPr>
    </w:lvl>
    <w:lvl w:ilvl="7" w:tplc="3E5CE1AA" w:tentative="1">
      <w:start w:val="1"/>
      <w:numFmt w:val="lowerLetter"/>
      <w:lvlText w:val="%8."/>
      <w:lvlJc w:val="left"/>
      <w:pPr>
        <w:ind w:left="5760" w:hanging="360"/>
      </w:pPr>
    </w:lvl>
    <w:lvl w:ilvl="8" w:tplc="F2288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0440926">
    <w:abstractNumId w:val="19"/>
  </w:num>
  <w:num w:numId="2" w16cid:durableId="682441616">
    <w:abstractNumId w:val="6"/>
  </w:num>
  <w:num w:numId="3" w16cid:durableId="844126799">
    <w:abstractNumId w:val="10"/>
  </w:num>
  <w:num w:numId="4" w16cid:durableId="1914317235">
    <w:abstractNumId w:val="27"/>
  </w:num>
  <w:num w:numId="5" w16cid:durableId="1407456125">
    <w:abstractNumId w:val="0"/>
  </w:num>
  <w:num w:numId="6" w16cid:durableId="501629690">
    <w:abstractNumId w:val="11"/>
  </w:num>
  <w:num w:numId="7" w16cid:durableId="27342927">
    <w:abstractNumId w:val="28"/>
  </w:num>
  <w:num w:numId="8" w16cid:durableId="401489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790609">
    <w:abstractNumId w:val="1"/>
  </w:num>
  <w:num w:numId="10" w16cid:durableId="2025475258">
    <w:abstractNumId w:val="0"/>
    <w:lvlOverride w:ilvl="0">
      <w:startOverride w:val="1"/>
    </w:lvlOverride>
  </w:num>
  <w:num w:numId="11" w16cid:durableId="11231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862822">
    <w:abstractNumId w:val="6"/>
  </w:num>
  <w:num w:numId="13" w16cid:durableId="1472819378">
    <w:abstractNumId w:val="27"/>
  </w:num>
  <w:num w:numId="14" w16cid:durableId="599721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1848892">
    <w:abstractNumId w:val="20"/>
  </w:num>
  <w:num w:numId="16" w16cid:durableId="19267650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54933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3361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192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318698">
    <w:abstractNumId w:val="24"/>
  </w:num>
  <w:num w:numId="21" w16cid:durableId="1726752958">
    <w:abstractNumId w:val="8"/>
  </w:num>
  <w:num w:numId="22" w16cid:durableId="2096241361">
    <w:abstractNumId w:val="31"/>
  </w:num>
  <w:num w:numId="23" w16cid:durableId="217011359">
    <w:abstractNumId w:val="34"/>
  </w:num>
  <w:num w:numId="24" w16cid:durableId="37705007">
    <w:abstractNumId w:val="32"/>
  </w:num>
  <w:num w:numId="25" w16cid:durableId="1682002065">
    <w:abstractNumId w:val="12"/>
  </w:num>
  <w:num w:numId="26" w16cid:durableId="1917595271">
    <w:abstractNumId w:val="33"/>
  </w:num>
  <w:num w:numId="27" w16cid:durableId="1438062103">
    <w:abstractNumId w:val="7"/>
  </w:num>
  <w:num w:numId="28" w16cid:durableId="1734549313">
    <w:abstractNumId w:val="30"/>
  </w:num>
  <w:num w:numId="29" w16cid:durableId="288752059">
    <w:abstractNumId w:val="16"/>
  </w:num>
  <w:num w:numId="30" w16cid:durableId="2037348535">
    <w:abstractNumId w:val="2"/>
  </w:num>
  <w:num w:numId="31" w16cid:durableId="47848733">
    <w:abstractNumId w:val="25"/>
  </w:num>
  <w:num w:numId="32" w16cid:durableId="490753479">
    <w:abstractNumId w:val="17"/>
  </w:num>
  <w:num w:numId="33" w16cid:durableId="596056382">
    <w:abstractNumId w:val="15"/>
  </w:num>
  <w:num w:numId="34" w16cid:durableId="451092241">
    <w:abstractNumId w:val="3"/>
  </w:num>
  <w:num w:numId="35" w16cid:durableId="220411280">
    <w:abstractNumId w:val="4"/>
  </w:num>
  <w:num w:numId="36" w16cid:durableId="1458337110">
    <w:abstractNumId w:val="14"/>
  </w:num>
  <w:num w:numId="37" w16cid:durableId="70128802">
    <w:abstractNumId w:val="9"/>
  </w:num>
  <w:num w:numId="38" w16cid:durableId="1789592441">
    <w:abstractNumId w:val="13"/>
  </w:num>
  <w:num w:numId="39" w16cid:durableId="303435507">
    <w:abstractNumId w:val="22"/>
  </w:num>
  <w:num w:numId="40" w16cid:durableId="1882202159">
    <w:abstractNumId w:val="29"/>
  </w:num>
  <w:num w:numId="41" w16cid:durableId="1284114064">
    <w:abstractNumId w:val="18"/>
  </w:num>
  <w:num w:numId="42" w16cid:durableId="20775844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46B6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2025-09-24T13:29:00Z</dcterms:modified>
</cp:coreProperties>
</file>