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6DB0219A" w:rsidR="00B474E9" w:rsidRDefault="00D10422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DF4568">
        <w:rPr>
          <w:b/>
          <w:bCs/>
        </w:rPr>
        <w:t>276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DF4568">
        <w:rPr>
          <w:rFonts w:eastAsia="Calibri"/>
          <w:b/>
          <w:bCs/>
        </w:rPr>
        <w:t>25</w:t>
      </w:r>
      <w:r w:rsidR="00893CAD">
        <w:rPr>
          <w:b/>
          <w:bCs/>
        </w:rPr>
        <w:t xml:space="preserve"> D</w:t>
      </w:r>
      <w:r w:rsidR="00DF4568">
        <w:rPr>
          <w:b/>
          <w:bCs/>
        </w:rPr>
        <w:t>E SETEMBRO</w:t>
      </w:r>
      <w:r w:rsidR="00893CAD">
        <w:rPr>
          <w:b/>
          <w:bCs/>
        </w:rPr>
        <w:t xml:space="preserve"> DE 202</w:t>
      </w:r>
      <w:r w:rsidR="00DF4568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28CF4971" w14:textId="77777777" w:rsidR="00DF4568" w:rsidRPr="00B2080F" w:rsidRDefault="00DF4568" w:rsidP="00DF4568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33412CEC" w14:textId="77777777" w:rsidR="00DF4568" w:rsidRPr="00B2080F" w:rsidRDefault="00DF4568" w:rsidP="00DF4568">
      <w:pPr>
        <w:ind w:left="3402"/>
        <w:jc w:val="both"/>
        <w:rPr>
          <w:sz w:val="23"/>
          <w:szCs w:val="23"/>
        </w:rPr>
      </w:pPr>
      <w:bookmarkStart w:id="0" w:name="_Hlk194477457"/>
      <w:r w:rsidRPr="00B2080F">
        <w:rPr>
          <w:sz w:val="23"/>
          <w:szCs w:val="23"/>
        </w:rPr>
        <w:t>Designa Comissão Especial para o Exame de Mérito de Proposta de Emenda à Lei Orgânica Municipal e dá outras providências.</w:t>
      </w:r>
    </w:p>
    <w:bookmarkEnd w:id="0"/>
    <w:p w14:paraId="66652E67" w14:textId="77777777" w:rsidR="00DF4568" w:rsidRPr="00B2080F" w:rsidRDefault="00DF4568" w:rsidP="00DF4568">
      <w:pPr>
        <w:ind w:firstLine="1418"/>
        <w:jc w:val="both"/>
        <w:rPr>
          <w:bCs/>
          <w:sz w:val="23"/>
          <w:szCs w:val="23"/>
        </w:rPr>
      </w:pPr>
    </w:p>
    <w:p w14:paraId="52B208FF" w14:textId="77777777" w:rsidR="00DF4568" w:rsidRPr="00B2080F" w:rsidRDefault="00DF4568" w:rsidP="00DF4568">
      <w:pPr>
        <w:ind w:firstLine="1418"/>
        <w:jc w:val="both"/>
        <w:rPr>
          <w:bCs/>
          <w:sz w:val="23"/>
          <w:szCs w:val="23"/>
        </w:rPr>
      </w:pPr>
    </w:p>
    <w:p w14:paraId="131007D7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 xml:space="preserve">O Excelentíssimo Senhor Rodrigo </w:t>
      </w:r>
      <w:r>
        <w:rPr>
          <w:sz w:val="23"/>
          <w:szCs w:val="23"/>
        </w:rPr>
        <w:t>Desordi Fernandes</w:t>
      </w:r>
      <w:r w:rsidRPr="00B2080F">
        <w:rPr>
          <w:sz w:val="23"/>
          <w:szCs w:val="23"/>
        </w:rPr>
        <w:t>, Presidente da Câmara Municipal de Sorriso, Estado de Mato Grosso, no uso das atribuições que lhe são conferidas por Lei e</w:t>
      </w:r>
      <w:r>
        <w:rPr>
          <w:sz w:val="23"/>
          <w:szCs w:val="23"/>
        </w:rPr>
        <w:t xml:space="preserve"> Regimento Interno desta Casa,</w:t>
      </w:r>
    </w:p>
    <w:p w14:paraId="6909777A" w14:textId="77777777" w:rsidR="00DF4568" w:rsidRPr="00B2080F" w:rsidRDefault="00DF4568" w:rsidP="00DF4568">
      <w:pPr>
        <w:ind w:firstLine="1418"/>
        <w:jc w:val="both"/>
        <w:rPr>
          <w:bCs/>
          <w:sz w:val="23"/>
          <w:szCs w:val="23"/>
        </w:rPr>
      </w:pPr>
    </w:p>
    <w:p w14:paraId="2B398240" w14:textId="77777777" w:rsidR="00DF4568" w:rsidRPr="00B2080F" w:rsidRDefault="00DF4568" w:rsidP="00DF4568">
      <w:pPr>
        <w:ind w:firstLine="1418"/>
        <w:jc w:val="both"/>
        <w:rPr>
          <w:b/>
          <w:sz w:val="23"/>
          <w:szCs w:val="23"/>
        </w:rPr>
      </w:pPr>
    </w:p>
    <w:p w14:paraId="58469F8D" w14:textId="77777777" w:rsidR="00DF4568" w:rsidRPr="00B2080F" w:rsidRDefault="00DF4568" w:rsidP="00DF4568">
      <w:pPr>
        <w:ind w:firstLine="1418"/>
        <w:jc w:val="both"/>
        <w:rPr>
          <w:b/>
          <w:sz w:val="23"/>
          <w:szCs w:val="23"/>
        </w:rPr>
      </w:pPr>
      <w:r w:rsidRPr="00B2080F">
        <w:rPr>
          <w:b/>
          <w:sz w:val="23"/>
          <w:szCs w:val="23"/>
        </w:rPr>
        <w:t>RESOLVE:</w:t>
      </w:r>
    </w:p>
    <w:p w14:paraId="2863B6F2" w14:textId="77777777" w:rsidR="00DF4568" w:rsidRPr="00B2080F" w:rsidRDefault="00DF4568" w:rsidP="00DF4568">
      <w:pPr>
        <w:ind w:firstLine="1418"/>
        <w:jc w:val="both"/>
        <w:rPr>
          <w:bCs/>
          <w:sz w:val="23"/>
          <w:szCs w:val="23"/>
        </w:rPr>
      </w:pPr>
    </w:p>
    <w:p w14:paraId="146E29C6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1º</w:t>
      </w:r>
      <w:r w:rsidRPr="00B2080F">
        <w:rPr>
          <w:sz w:val="23"/>
          <w:szCs w:val="23"/>
        </w:rPr>
        <w:t xml:space="preserve"> - Nos termos do § 2º do art. 206 do Regimento Interno da Câmara Municipal de Sorriso (Resolução nº 004/1999), designar os(as) vereadores(as) abaixo relacionados para constituírem a Comissão Especial para Exame de Mérito (CEEM) da Proposta de Emenda à Lei Orgânica nº 0</w:t>
      </w:r>
      <w:r>
        <w:rPr>
          <w:sz w:val="23"/>
          <w:szCs w:val="23"/>
        </w:rPr>
        <w:t>02</w:t>
      </w:r>
      <w:r w:rsidRPr="00B2080F">
        <w:rPr>
          <w:sz w:val="23"/>
          <w:szCs w:val="23"/>
        </w:rPr>
        <w:t xml:space="preserve">/2025, que objetiva </w:t>
      </w:r>
      <w:r>
        <w:rPr>
          <w:sz w:val="23"/>
          <w:szCs w:val="23"/>
        </w:rPr>
        <w:t>criar</w:t>
      </w:r>
      <w:r w:rsidRPr="00E870F2">
        <w:rPr>
          <w:bCs/>
        </w:rPr>
        <w:t xml:space="preserve"> </w:t>
      </w:r>
      <w:r w:rsidRPr="00D65C1D">
        <w:rPr>
          <w:bCs/>
        </w:rPr>
        <w:t>inciso XVIII ao art. 13 da Lei Orgânica do município de Sorriso</w:t>
      </w:r>
      <w:r w:rsidRPr="00B2080F">
        <w:rPr>
          <w:sz w:val="23"/>
          <w:szCs w:val="23"/>
        </w:rPr>
        <w:t>:</w:t>
      </w:r>
    </w:p>
    <w:p w14:paraId="61454BD2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</w:p>
    <w:p w14:paraId="3A7AAEA7" w14:textId="77777777" w:rsidR="00DF4568" w:rsidRDefault="00DF4568" w:rsidP="00DF4568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r>
        <w:rPr>
          <w:sz w:val="23"/>
          <w:szCs w:val="23"/>
        </w:rPr>
        <w:t>Profª Silvana Perin - MDB</w:t>
      </w:r>
    </w:p>
    <w:p w14:paraId="0F8AFDB6" w14:textId="7F700760" w:rsidR="00DF4568" w:rsidRDefault="00DF4568" w:rsidP="00DF4568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r>
        <w:rPr>
          <w:sz w:val="23"/>
          <w:szCs w:val="23"/>
        </w:rPr>
        <w:t>Adir Cunico - NOVO</w:t>
      </w:r>
    </w:p>
    <w:p w14:paraId="6233D5B4" w14:textId="77777777" w:rsidR="00DF4568" w:rsidRPr="00B2080F" w:rsidRDefault="00DF4568" w:rsidP="00DF4568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>Darci Gonçalves – MDB</w:t>
      </w:r>
    </w:p>
    <w:p w14:paraId="799A4922" w14:textId="77777777" w:rsidR="00DF4568" w:rsidRPr="00B2080F" w:rsidRDefault="00DF4568" w:rsidP="00DF4568">
      <w:pPr>
        <w:ind w:firstLine="1418"/>
        <w:jc w:val="both"/>
        <w:rPr>
          <w:b/>
          <w:bCs/>
          <w:sz w:val="23"/>
          <w:szCs w:val="23"/>
        </w:rPr>
      </w:pPr>
    </w:p>
    <w:p w14:paraId="2EF48906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2º</w:t>
      </w:r>
      <w:r w:rsidRPr="00B2080F">
        <w:rPr>
          <w:sz w:val="23"/>
          <w:szCs w:val="23"/>
        </w:rPr>
        <w:t xml:space="preserve"> - Nos termos da parte final do § 2º do Art. 206 do Regimento Interno desta Casa, a Comissão aqui constituída terá o prazo de 30 dias para proferir parecer;</w:t>
      </w:r>
    </w:p>
    <w:p w14:paraId="763985C4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</w:p>
    <w:p w14:paraId="17CDA133" w14:textId="77777777" w:rsidR="00DF4568" w:rsidRDefault="00DF4568" w:rsidP="00DF4568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3º</w:t>
      </w:r>
      <w:r w:rsidRPr="00B2080F">
        <w:rPr>
          <w:sz w:val="23"/>
          <w:szCs w:val="23"/>
        </w:rPr>
        <w:t xml:space="preserve"> - Desde já fica autorizada à Comissão, requerer auxílio dos demais órgãos internos na condução dos trabalhos.</w:t>
      </w:r>
    </w:p>
    <w:p w14:paraId="3C2D5F09" w14:textId="77777777" w:rsidR="00DF4568" w:rsidRDefault="00DF4568" w:rsidP="00DF4568">
      <w:pPr>
        <w:ind w:firstLine="1418"/>
        <w:jc w:val="both"/>
        <w:rPr>
          <w:b/>
          <w:bCs/>
          <w:sz w:val="23"/>
          <w:szCs w:val="23"/>
        </w:rPr>
      </w:pPr>
    </w:p>
    <w:p w14:paraId="7F1AC65C" w14:textId="0174C624" w:rsidR="00DF4568" w:rsidRPr="00DF4568" w:rsidRDefault="00DF4568" w:rsidP="00DF4568">
      <w:pPr>
        <w:ind w:firstLine="1418"/>
        <w:jc w:val="both"/>
        <w:rPr>
          <w:sz w:val="23"/>
          <w:szCs w:val="23"/>
        </w:rPr>
      </w:pPr>
      <w:r w:rsidRPr="00DF4568">
        <w:rPr>
          <w:b/>
          <w:bCs/>
          <w:sz w:val="23"/>
          <w:szCs w:val="23"/>
        </w:rPr>
        <w:t>Art</w:t>
      </w:r>
      <w:r w:rsidRPr="00DF4568">
        <w:rPr>
          <w:sz w:val="23"/>
          <w:szCs w:val="23"/>
        </w:rPr>
        <w:t xml:space="preserve">. </w:t>
      </w:r>
      <w:r w:rsidRPr="00DF4568">
        <w:rPr>
          <w:b/>
          <w:bCs/>
          <w:sz w:val="23"/>
          <w:szCs w:val="23"/>
        </w:rPr>
        <w:t>4</w:t>
      </w:r>
      <w:r w:rsidRPr="00DF4568">
        <w:rPr>
          <w:sz w:val="23"/>
          <w:szCs w:val="23"/>
        </w:rPr>
        <w:t>º - Revoga-se a Portaria nº 239</w:t>
      </w:r>
      <w:r w:rsidR="00787E28">
        <w:rPr>
          <w:sz w:val="23"/>
          <w:szCs w:val="23"/>
        </w:rPr>
        <w:t>,</w:t>
      </w:r>
      <w:r w:rsidRPr="00DF4568">
        <w:rPr>
          <w:sz w:val="23"/>
          <w:szCs w:val="23"/>
        </w:rPr>
        <w:t xml:space="preserve"> de 04 de agosto de 2025.</w:t>
      </w:r>
    </w:p>
    <w:p w14:paraId="46ADD1B5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</w:p>
    <w:p w14:paraId="1552DEBA" w14:textId="4CBBC730" w:rsidR="00DF4568" w:rsidRPr="00B2080F" w:rsidRDefault="00DF4568" w:rsidP="00DF4568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 xml:space="preserve">Art. </w:t>
      </w:r>
      <w:r>
        <w:rPr>
          <w:b/>
          <w:bCs/>
          <w:sz w:val="23"/>
          <w:szCs w:val="23"/>
        </w:rPr>
        <w:t>5</w:t>
      </w:r>
      <w:r w:rsidRPr="00B2080F">
        <w:rPr>
          <w:b/>
          <w:bCs/>
          <w:sz w:val="23"/>
          <w:szCs w:val="23"/>
        </w:rPr>
        <w:t>º</w:t>
      </w:r>
      <w:r w:rsidRPr="00B2080F">
        <w:rPr>
          <w:sz w:val="23"/>
          <w:szCs w:val="23"/>
        </w:rPr>
        <w:t xml:space="preserve"> - Esta Portaria entra em vigor na data da sua publicação.</w:t>
      </w:r>
    </w:p>
    <w:p w14:paraId="27375479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</w:p>
    <w:p w14:paraId="10B063B3" w14:textId="77777777" w:rsidR="00DF4568" w:rsidRPr="00B2080F" w:rsidRDefault="00DF4568" w:rsidP="00DF4568">
      <w:pPr>
        <w:ind w:firstLine="1418"/>
        <w:jc w:val="both"/>
        <w:rPr>
          <w:sz w:val="23"/>
          <w:szCs w:val="23"/>
        </w:rPr>
      </w:pPr>
    </w:p>
    <w:p w14:paraId="59ED9747" w14:textId="16FA34D1" w:rsidR="00DF4568" w:rsidRPr="00B2080F" w:rsidRDefault="00DF4568" w:rsidP="00DF4568">
      <w:pPr>
        <w:ind w:firstLine="1418"/>
        <w:jc w:val="both"/>
        <w:rPr>
          <w:rFonts w:eastAsia="Calibri"/>
          <w:sz w:val="23"/>
          <w:szCs w:val="23"/>
        </w:rPr>
      </w:pPr>
      <w:r w:rsidRPr="00B2080F">
        <w:rPr>
          <w:sz w:val="23"/>
          <w:szCs w:val="23"/>
        </w:rPr>
        <w:t xml:space="preserve">Câmara Municipal de Sorriso, estado de Mato Grosso, em </w:t>
      </w:r>
      <w:r w:rsidR="006C6359">
        <w:rPr>
          <w:sz w:val="23"/>
          <w:szCs w:val="23"/>
        </w:rPr>
        <w:t>25 de setembro</w:t>
      </w:r>
      <w:r>
        <w:rPr>
          <w:sz w:val="23"/>
          <w:szCs w:val="23"/>
        </w:rPr>
        <w:t xml:space="preserve"> de </w:t>
      </w:r>
      <w:r w:rsidRPr="00B2080F">
        <w:rPr>
          <w:sz w:val="23"/>
          <w:szCs w:val="23"/>
        </w:rPr>
        <w:t>2025.</w:t>
      </w:r>
    </w:p>
    <w:p w14:paraId="0AD1630D" w14:textId="77777777" w:rsidR="00DF4568" w:rsidRPr="00B2080F" w:rsidRDefault="00DF4568" w:rsidP="00DF4568">
      <w:pPr>
        <w:ind w:firstLine="1418"/>
        <w:jc w:val="both"/>
        <w:rPr>
          <w:rFonts w:eastAsia="Calibri"/>
          <w:sz w:val="23"/>
          <w:szCs w:val="23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D10422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D10422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5524804" w14:textId="5AD55394" w:rsidR="00B474E9" w:rsidRPr="00B474E9" w:rsidRDefault="00D10422" w:rsidP="00DF4568">
      <w:r>
        <w:rPr>
          <w:b/>
        </w:rPr>
        <w:t>Registre-se. Publique-se. Cumpra-se.</w:t>
      </w: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F8F8" w14:textId="77777777" w:rsidR="00525C63" w:rsidRDefault="00525C63">
      <w:r>
        <w:separator/>
      </w:r>
    </w:p>
  </w:endnote>
  <w:endnote w:type="continuationSeparator" w:id="0">
    <w:p w14:paraId="736DA65F" w14:textId="77777777" w:rsidR="00525C63" w:rsidRDefault="0052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D104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D1042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1042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1042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ADAF" w14:textId="77777777" w:rsidR="00525C63" w:rsidRDefault="00525C63">
      <w:r>
        <w:separator/>
      </w:r>
    </w:p>
  </w:footnote>
  <w:footnote w:type="continuationSeparator" w:id="0">
    <w:p w14:paraId="493B63A7" w14:textId="77777777" w:rsidR="00525C63" w:rsidRDefault="0052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220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309157" r:id="rId2"/>
      </w:object>
    </w:r>
    <w:r w:rsidR="00D1042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1042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1042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1042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1042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E2C58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99AD5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31EFBD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436199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F34075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BE8C5A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87C976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EA80AC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5D4BBF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576A6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667C22" w:tentative="1">
      <w:start w:val="1"/>
      <w:numFmt w:val="lowerLetter"/>
      <w:lvlText w:val="%2."/>
      <w:lvlJc w:val="left"/>
      <w:pPr>
        <w:ind w:left="1440" w:hanging="360"/>
      </w:pPr>
    </w:lvl>
    <w:lvl w:ilvl="2" w:tplc="BDCE3294" w:tentative="1">
      <w:start w:val="1"/>
      <w:numFmt w:val="lowerRoman"/>
      <w:lvlText w:val="%3."/>
      <w:lvlJc w:val="right"/>
      <w:pPr>
        <w:ind w:left="2160" w:hanging="180"/>
      </w:pPr>
    </w:lvl>
    <w:lvl w:ilvl="3" w:tplc="A18ACF54" w:tentative="1">
      <w:start w:val="1"/>
      <w:numFmt w:val="decimal"/>
      <w:lvlText w:val="%4."/>
      <w:lvlJc w:val="left"/>
      <w:pPr>
        <w:ind w:left="2880" w:hanging="360"/>
      </w:pPr>
    </w:lvl>
    <w:lvl w:ilvl="4" w:tplc="78D2A8FC" w:tentative="1">
      <w:start w:val="1"/>
      <w:numFmt w:val="lowerLetter"/>
      <w:lvlText w:val="%5."/>
      <w:lvlJc w:val="left"/>
      <w:pPr>
        <w:ind w:left="3600" w:hanging="360"/>
      </w:pPr>
    </w:lvl>
    <w:lvl w:ilvl="5" w:tplc="78D4CC56" w:tentative="1">
      <w:start w:val="1"/>
      <w:numFmt w:val="lowerRoman"/>
      <w:lvlText w:val="%6."/>
      <w:lvlJc w:val="right"/>
      <w:pPr>
        <w:ind w:left="4320" w:hanging="180"/>
      </w:pPr>
    </w:lvl>
    <w:lvl w:ilvl="6" w:tplc="968CF10C" w:tentative="1">
      <w:start w:val="1"/>
      <w:numFmt w:val="decimal"/>
      <w:lvlText w:val="%7."/>
      <w:lvlJc w:val="left"/>
      <w:pPr>
        <w:ind w:left="5040" w:hanging="360"/>
      </w:pPr>
    </w:lvl>
    <w:lvl w:ilvl="7" w:tplc="DF6E015C" w:tentative="1">
      <w:start w:val="1"/>
      <w:numFmt w:val="lowerLetter"/>
      <w:lvlText w:val="%8."/>
      <w:lvlJc w:val="left"/>
      <w:pPr>
        <w:ind w:left="5760" w:hanging="360"/>
      </w:pPr>
    </w:lvl>
    <w:lvl w:ilvl="8" w:tplc="64DCE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6FC74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894DAA0" w:tentative="1">
      <w:start w:val="1"/>
      <w:numFmt w:val="lowerLetter"/>
      <w:lvlText w:val="%2."/>
      <w:lvlJc w:val="left"/>
      <w:pPr>
        <w:ind w:left="1440" w:hanging="360"/>
      </w:pPr>
    </w:lvl>
    <w:lvl w:ilvl="2" w:tplc="ED905158" w:tentative="1">
      <w:start w:val="1"/>
      <w:numFmt w:val="lowerRoman"/>
      <w:lvlText w:val="%3."/>
      <w:lvlJc w:val="right"/>
      <w:pPr>
        <w:ind w:left="2160" w:hanging="180"/>
      </w:pPr>
    </w:lvl>
    <w:lvl w:ilvl="3" w:tplc="20D62BA2" w:tentative="1">
      <w:start w:val="1"/>
      <w:numFmt w:val="decimal"/>
      <w:lvlText w:val="%4."/>
      <w:lvlJc w:val="left"/>
      <w:pPr>
        <w:ind w:left="2880" w:hanging="360"/>
      </w:pPr>
    </w:lvl>
    <w:lvl w:ilvl="4" w:tplc="44A60C76" w:tentative="1">
      <w:start w:val="1"/>
      <w:numFmt w:val="lowerLetter"/>
      <w:lvlText w:val="%5."/>
      <w:lvlJc w:val="left"/>
      <w:pPr>
        <w:ind w:left="3600" w:hanging="360"/>
      </w:pPr>
    </w:lvl>
    <w:lvl w:ilvl="5" w:tplc="4DCE2D4A" w:tentative="1">
      <w:start w:val="1"/>
      <w:numFmt w:val="lowerRoman"/>
      <w:lvlText w:val="%6."/>
      <w:lvlJc w:val="right"/>
      <w:pPr>
        <w:ind w:left="4320" w:hanging="180"/>
      </w:pPr>
    </w:lvl>
    <w:lvl w:ilvl="6" w:tplc="D3CCD204" w:tentative="1">
      <w:start w:val="1"/>
      <w:numFmt w:val="decimal"/>
      <w:lvlText w:val="%7."/>
      <w:lvlJc w:val="left"/>
      <w:pPr>
        <w:ind w:left="5040" w:hanging="360"/>
      </w:pPr>
    </w:lvl>
    <w:lvl w:ilvl="7" w:tplc="853AA3CA" w:tentative="1">
      <w:start w:val="1"/>
      <w:numFmt w:val="lowerLetter"/>
      <w:lvlText w:val="%8."/>
      <w:lvlJc w:val="left"/>
      <w:pPr>
        <w:ind w:left="5760" w:hanging="360"/>
      </w:pPr>
    </w:lvl>
    <w:lvl w:ilvl="8" w:tplc="276E2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1E02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AEFF8A" w:tentative="1">
      <w:start w:val="1"/>
      <w:numFmt w:val="lowerLetter"/>
      <w:lvlText w:val="%2."/>
      <w:lvlJc w:val="left"/>
      <w:pPr>
        <w:ind w:left="1440" w:hanging="360"/>
      </w:pPr>
    </w:lvl>
    <w:lvl w:ilvl="2" w:tplc="054C6D2A" w:tentative="1">
      <w:start w:val="1"/>
      <w:numFmt w:val="lowerRoman"/>
      <w:lvlText w:val="%3."/>
      <w:lvlJc w:val="right"/>
      <w:pPr>
        <w:ind w:left="2160" w:hanging="180"/>
      </w:pPr>
    </w:lvl>
    <w:lvl w:ilvl="3" w:tplc="4C084112" w:tentative="1">
      <w:start w:val="1"/>
      <w:numFmt w:val="decimal"/>
      <w:lvlText w:val="%4."/>
      <w:lvlJc w:val="left"/>
      <w:pPr>
        <w:ind w:left="2880" w:hanging="360"/>
      </w:pPr>
    </w:lvl>
    <w:lvl w:ilvl="4" w:tplc="A05C7A68" w:tentative="1">
      <w:start w:val="1"/>
      <w:numFmt w:val="lowerLetter"/>
      <w:lvlText w:val="%5."/>
      <w:lvlJc w:val="left"/>
      <w:pPr>
        <w:ind w:left="3600" w:hanging="360"/>
      </w:pPr>
    </w:lvl>
    <w:lvl w:ilvl="5" w:tplc="8A6257C2" w:tentative="1">
      <w:start w:val="1"/>
      <w:numFmt w:val="lowerRoman"/>
      <w:lvlText w:val="%6."/>
      <w:lvlJc w:val="right"/>
      <w:pPr>
        <w:ind w:left="4320" w:hanging="180"/>
      </w:pPr>
    </w:lvl>
    <w:lvl w:ilvl="6" w:tplc="1870CBDC" w:tentative="1">
      <w:start w:val="1"/>
      <w:numFmt w:val="decimal"/>
      <w:lvlText w:val="%7."/>
      <w:lvlJc w:val="left"/>
      <w:pPr>
        <w:ind w:left="5040" w:hanging="360"/>
      </w:pPr>
    </w:lvl>
    <w:lvl w:ilvl="7" w:tplc="511899F8" w:tentative="1">
      <w:start w:val="1"/>
      <w:numFmt w:val="lowerLetter"/>
      <w:lvlText w:val="%8."/>
      <w:lvlJc w:val="left"/>
      <w:pPr>
        <w:ind w:left="5760" w:hanging="360"/>
      </w:pPr>
    </w:lvl>
    <w:lvl w:ilvl="8" w:tplc="52DA0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62EE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3ECAF4" w:tentative="1">
      <w:start w:val="1"/>
      <w:numFmt w:val="lowerLetter"/>
      <w:lvlText w:val="%2."/>
      <w:lvlJc w:val="left"/>
      <w:pPr>
        <w:ind w:left="1440" w:hanging="360"/>
      </w:pPr>
    </w:lvl>
    <w:lvl w:ilvl="2" w:tplc="AD0C229E" w:tentative="1">
      <w:start w:val="1"/>
      <w:numFmt w:val="lowerRoman"/>
      <w:lvlText w:val="%3."/>
      <w:lvlJc w:val="right"/>
      <w:pPr>
        <w:ind w:left="2160" w:hanging="180"/>
      </w:pPr>
    </w:lvl>
    <w:lvl w:ilvl="3" w:tplc="76C02D0E" w:tentative="1">
      <w:start w:val="1"/>
      <w:numFmt w:val="decimal"/>
      <w:lvlText w:val="%4."/>
      <w:lvlJc w:val="left"/>
      <w:pPr>
        <w:ind w:left="2880" w:hanging="360"/>
      </w:pPr>
    </w:lvl>
    <w:lvl w:ilvl="4" w:tplc="ED08D58C" w:tentative="1">
      <w:start w:val="1"/>
      <w:numFmt w:val="lowerLetter"/>
      <w:lvlText w:val="%5."/>
      <w:lvlJc w:val="left"/>
      <w:pPr>
        <w:ind w:left="3600" w:hanging="360"/>
      </w:pPr>
    </w:lvl>
    <w:lvl w:ilvl="5" w:tplc="F2D67DE2" w:tentative="1">
      <w:start w:val="1"/>
      <w:numFmt w:val="lowerRoman"/>
      <w:lvlText w:val="%6."/>
      <w:lvlJc w:val="right"/>
      <w:pPr>
        <w:ind w:left="4320" w:hanging="180"/>
      </w:pPr>
    </w:lvl>
    <w:lvl w:ilvl="6" w:tplc="CE902090" w:tentative="1">
      <w:start w:val="1"/>
      <w:numFmt w:val="decimal"/>
      <w:lvlText w:val="%7."/>
      <w:lvlJc w:val="left"/>
      <w:pPr>
        <w:ind w:left="5040" w:hanging="360"/>
      </w:pPr>
    </w:lvl>
    <w:lvl w:ilvl="7" w:tplc="A140974C" w:tentative="1">
      <w:start w:val="1"/>
      <w:numFmt w:val="lowerLetter"/>
      <w:lvlText w:val="%8."/>
      <w:lvlJc w:val="left"/>
      <w:pPr>
        <w:ind w:left="5760" w:hanging="360"/>
      </w:pPr>
    </w:lvl>
    <w:lvl w:ilvl="8" w:tplc="DDDC0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0B41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6AB0" w:tentative="1">
      <w:start w:val="1"/>
      <w:numFmt w:val="lowerLetter"/>
      <w:lvlText w:val="%2."/>
      <w:lvlJc w:val="left"/>
      <w:pPr>
        <w:ind w:left="1440" w:hanging="360"/>
      </w:pPr>
    </w:lvl>
    <w:lvl w:ilvl="2" w:tplc="6D408C2E" w:tentative="1">
      <w:start w:val="1"/>
      <w:numFmt w:val="lowerRoman"/>
      <w:lvlText w:val="%3."/>
      <w:lvlJc w:val="right"/>
      <w:pPr>
        <w:ind w:left="2160" w:hanging="180"/>
      </w:pPr>
    </w:lvl>
    <w:lvl w:ilvl="3" w:tplc="2362AD42" w:tentative="1">
      <w:start w:val="1"/>
      <w:numFmt w:val="decimal"/>
      <w:lvlText w:val="%4."/>
      <w:lvlJc w:val="left"/>
      <w:pPr>
        <w:ind w:left="2880" w:hanging="360"/>
      </w:pPr>
    </w:lvl>
    <w:lvl w:ilvl="4" w:tplc="61522648" w:tentative="1">
      <w:start w:val="1"/>
      <w:numFmt w:val="lowerLetter"/>
      <w:lvlText w:val="%5."/>
      <w:lvlJc w:val="left"/>
      <w:pPr>
        <w:ind w:left="3600" w:hanging="360"/>
      </w:pPr>
    </w:lvl>
    <w:lvl w:ilvl="5" w:tplc="F2788E7C" w:tentative="1">
      <w:start w:val="1"/>
      <w:numFmt w:val="lowerRoman"/>
      <w:lvlText w:val="%6."/>
      <w:lvlJc w:val="right"/>
      <w:pPr>
        <w:ind w:left="4320" w:hanging="180"/>
      </w:pPr>
    </w:lvl>
    <w:lvl w:ilvl="6" w:tplc="D7764ED0" w:tentative="1">
      <w:start w:val="1"/>
      <w:numFmt w:val="decimal"/>
      <w:lvlText w:val="%7."/>
      <w:lvlJc w:val="left"/>
      <w:pPr>
        <w:ind w:left="5040" w:hanging="360"/>
      </w:pPr>
    </w:lvl>
    <w:lvl w:ilvl="7" w:tplc="D3C0E4F6" w:tentative="1">
      <w:start w:val="1"/>
      <w:numFmt w:val="lowerLetter"/>
      <w:lvlText w:val="%8."/>
      <w:lvlJc w:val="left"/>
      <w:pPr>
        <w:ind w:left="5760" w:hanging="360"/>
      </w:pPr>
    </w:lvl>
    <w:lvl w:ilvl="8" w:tplc="67C67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6BC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A3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69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C4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EE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4C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23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E2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C3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A506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36731A" w:tentative="1">
      <w:start w:val="1"/>
      <w:numFmt w:val="lowerLetter"/>
      <w:lvlText w:val="%2."/>
      <w:lvlJc w:val="left"/>
      <w:pPr>
        <w:ind w:left="1440" w:hanging="360"/>
      </w:pPr>
    </w:lvl>
    <w:lvl w:ilvl="2" w:tplc="313E7CEC" w:tentative="1">
      <w:start w:val="1"/>
      <w:numFmt w:val="lowerRoman"/>
      <w:lvlText w:val="%3."/>
      <w:lvlJc w:val="right"/>
      <w:pPr>
        <w:ind w:left="2160" w:hanging="180"/>
      </w:pPr>
    </w:lvl>
    <w:lvl w:ilvl="3" w:tplc="D74C2326" w:tentative="1">
      <w:start w:val="1"/>
      <w:numFmt w:val="decimal"/>
      <w:lvlText w:val="%4."/>
      <w:lvlJc w:val="left"/>
      <w:pPr>
        <w:ind w:left="2880" w:hanging="360"/>
      </w:pPr>
    </w:lvl>
    <w:lvl w:ilvl="4" w:tplc="AB628440" w:tentative="1">
      <w:start w:val="1"/>
      <w:numFmt w:val="lowerLetter"/>
      <w:lvlText w:val="%5."/>
      <w:lvlJc w:val="left"/>
      <w:pPr>
        <w:ind w:left="3600" w:hanging="360"/>
      </w:pPr>
    </w:lvl>
    <w:lvl w:ilvl="5" w:tplc="00F4FD04" w:tentative="1">
      <w:start w:val="1"/>
      <w:numFmt w:val="lowerRoman"/>
      <w:lvlText w:val="%6."/>
      <w:lvlJc w:val="right"/>
      <w:pPr>
        <w:ind w:left="4320" w:hanging="180"/>
      </w:pPr>
    </w:lvl>
    <w:lvl w:ilvl="6" w:tplc="1D5CC094" w:tentative="1">
      <w:start w:val="1"/>
      <w:numFmt w:val="decimal"/>
      <w:lvlText w:val="%7."/>
      <w:lvlJc w:val="left"/>
      <w:pPr>
        <w:ind w:left="5040" w:hanging="360"/>
      </w:pPr>
    </w:lvl>
    <w:lvl w:ilvl="7" w:tplc="675836FC" w:tentative="1">
      <w:start w:val="1"/>
      <w:numFmt w:val="lowerLetter"/>
      <w:lvlText w:val="%8."/>
      <w:lvlJc w:val="left"/>
      <w:pPr>
        <w:ind w:left="5760" w:hanging="360"/>
      </w:pPr>
    </w:lvl>
    <w:lvl w:ilvl="8" w:tplc="D2FE1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 w15:restartNumberingAfterBreak="0">
    <w:nsid w:val="42AE5294"/>
    <w:multiLevelType w:val="hybridMultilevel"/>
    <w:tmpl w:val="AA04D960"/>
    <w:lvl w:ilvl="0" w:tplc="5C58E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2AD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AB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60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60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D6B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24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47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F0F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D9E22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0A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9AA0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86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2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346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0A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42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7C7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2DB4D1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090BBBC">
      <w:start w:val="1"/>
      <w:numFmt w:val="lowerLetter"/>
      <w:lvlText w:val="%2."/>
      <w:lvlJc w:val="left"/>
      <w:pPr>
        <w:ind w:left="1364" w:hanging="360"/>
      </w:pPr>
    </w:lvl>
    <w:lvl w:ilvl="2" w:tplc="B4640F2C">
      <w:start w:val="1"/>
      <w:numFmt w:val="lowerRoman"/>
      <w:lvlText w:val="%3."/>
      <w:lvlJc w:val="right"/>
      <w:pPr>
        <w:ind w:left="2084" w:hanging="180"/>
      </w:pPr>
    </w:lvl>
    <w:lvl w:ilvl="3" w:tplc="4F48DC5C">
      <w:start w:val="1"/>
      <w:numFmt w:val="decimal"/>
      <w:lvlText w:val="%4."/>
      <w:lvlJc w:val="left"/>
      <w:pPr>
        <w:ind w:left="2804" w:hanging="360"/>
      </w:pPr>
    </w:lvl>
    <w:lvl w:ilvl="4" w:tplc="6C624844">
      <w:start w:val="1"/>
      <w:numFmt w:val="lowerLetter"/>
      <w:lvlText w:val="%5."/>
      <w:lvlJc w:val="left"/>
      <w:pPr>
        <w:ind w:left="3524" w:hanging="360"/>
      </w:pPr>
    </w:lvl>
    <w:lvl w:ilvl="5" w:tplc="DFA09590">
      <w:start w:val="1"/>
      <w:numFmt w:val="lowerRoman"/>
      <w:lvlText w:val="%6."/>
      <w:lvlJc w:val="right"/>
      <w:pPr>
        <w:ind w:left="4244" w:hanging="180"/>
      </w:pPr>
    </w:lvl>
    <w:lvl w:ilvl="6" w:tplc="19C4BAFA">
      <w:start w:val="1"/>
      <w:numFmt w:val="decimal"/>
      <w:lvlText w:val="%7."/>
      <w:lvlJc w:val="left"/>
      <w:pPr>
        <w:ind w:left="4964" w:hanging="360"/>
      </w:pPr>
    </w:lvl>
    <w:lvl w:ilvl="7" w:tplc="97B80140">
      <w:start w:val="1"/>
      <w:numFmt w:val="lowerLetter"/>
      <w:lvlText w:val="%8."/>
      <w:lvlJc w:val="left"/>
      <w:pPr>
        <w:ind w:left="5684" w:hanging="360"/>
      </w:pPr>
    </w:lvl>
    <w:lvl w:ilvl="8" w:tplc="6BA4054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AF2CA0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808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704B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EAB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C1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01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81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24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EC9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2BAE23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867D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BED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6423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2A06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262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CA83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ACF6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4C32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136459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1A35CC" w:tentative="1">
      <w:start w:val="1"/>
      <w:numFmt w:val="lowerLetter"/>
      <w:lvlText w:val="%2."/>
      <w:lvlJc w:val="left"/>
      <w:pPr>
        <w:ind w:left="1440" w:hanging="360"/>
      </w:pPr>
    </w:lvl>
    <w:lvl w:ilvl="2" w:tplc="209A3FF2" w:tentative="1">
      <w:start w:val="1"/>
      <w:numFmt w:val="lowerRoman"/>
      <w:lvlText w:val="%3."/>
      <w:lvlJc w:val="right"/>
      <w:pPr>
        <w:ind w:left="2160" w:hanging="180"/>
      </w:pPr>
    </w:lvl>
    <w:lvl w:ilvl="3" w:tplc="873EFC58" w:tentative="1">
      <w:start w:val="1"/>
      <w:numFmt w:val="decimal"/>
      <w:lvlText w:val="%4."/>
      <w:lvlJc w:val="left"/>
      <w:pPr>
        <w:ind w:left="2880" w:hanging="360"/>
      </w:pPr>
    </w:lvl>
    <w:lvl w:ilvl="4" w:tplc="57860F9A" w:tentative="1">
      <w:start w:val="1"/>
      <w:numFmt w:val="lowerLetter"/>
      <w:lvlText w:val="%5."/>
      <w:lvlJc w:val="left"/>
      <w:pPr>
        <w:ind w:left="3600" w:hanging="360"/>
      </w:pPr>
    </w:lvl>
    <w:lvl w:ilvl="5" w:tplc="01E03C60" w:tentative="1">
      <w:start w:val="1"/>
      <w:numFmt w:val="lowerRoman"/>
      <w:lvlText w:val="%6."/>
      <w:lvlJc w:val="right"/>
      <w:pPr>
        <w:ind w:left="4320" w:hanging="180"/>
      </w:pPr>
    </w:lvl>
    <w:lvl w:ilvl="6" w:tplc="BF9C46D2" w:tentative="1">
      <w:start w:val="1"/>
      <w:numFmt w:val="decimal"/>
      <w:lvlText w:val="%7."/>
      <w:lvlJc w:val="left"/>
      <w:pPr>
        <w:ind w:left="5040" w:hanging="360"/>
      </w:pPr>
    </w:lvl>
    <w:lvl w:ilvl="7" w:tplc="44E22800" w:tentative="1">
      <w:start w:val="1"/>
      <w:numFmt w:val="lowerLetter"/>
      <w:lvlText w:val="%8."/>
      <w:lvlJc w:val="left"/>
      <w:pPr>
        <w:ind w:left="5760" w:hanging="360"/>
      </w:pPr>
    </w:lvl>
    <w:lvl w:ilvl="8" w:tplc="F790F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5C64D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6AD7A8" w:tentative="1">
      <w:start w:val="1"/>
      <w:numFmt w:val="lowerLetter"/>
      <w:lvlText w:val="%2."/>
      <w:lvlJc w:val="left"/>
      <w:pPr>
        <w:ind w:left="1440" w:hanging="360"/>
      </w:pPr>
    </w:lvl>
    <w:lvl w:ilvl="2" w:tplc="C4D6B8FA" w:tentative="1">
      <w:start w:val="1"/>
      <w:numFmt w:val="lowerRoman"/>
      <w:lvlText w:val="%3."/>
      <w:lvlJc w:val="right"/>
      <w:pPr>
        <w:ind w:left="2160" w:hanging="180"/>
      </w:pPr>
    </w:lvl>
    <w:lvl w:ilvl="3" w:tplc="C682FD3A" w:tentative="1">
      <w:start w:val="1"/>
      <w:numFmt w:val="decimal"/>
      <w:lvlText w:val="%4."/>
      <w:lvlJc w:val="left"/>
      <w:pPr>
        <w:ind w:left="2880" w:hanging="360"/>
      </w:pPr>
    </w:lvl>
    <w:lvl w:ilvl="4" w:tplc="3B2C9A88" w:tentative="1">
      <w:start w:val="1"/>
      <w:numFmt w:val="lowerLetter"/>
      <w:lvlText w:val="%5."/>
      <w:lvlJc w:val="left"/>
      <w:pPr>
        <w:ind w:left="3600" w:hanging="360"/>
      </w:pPr>
    </w:lvl>
    <w:lvl w:ilvl="5" w:tplc="BBAA06C6" w:tentative="1">
      <w:start w:val="1"/>
      <w:numFmt w:val="lowerRoman"/>
      <w:lvlText w:val="%6."/>
      <w:lvlJc w:val="right"/>
      <w:pPr>
        <w:ind w:left="4320" w:hanging="180"/>
      </w:pPr>
    </w:lvl>
    <w:lvl w:ilvl="6" w:tplc="372E3D96" w:tentative="1">
      <w:start w:val="1"/>
      <w:numFmt w:val="decimal"/>
      <w:lvlText w:val="%7."/>
      <w:lvlJc w:val="left"/>
      <w:pPr>
        <w:ind w:left="5040" w:hanging="360"/>
      </w:pPr>
    </w:lvl>
    <w:lvl w:ilvl="7" w:tplc="09F8CA34" w:tentative="1">
      <w:start w:val="1"/>
      <w:numFmt w:val="lowerLetter"/>
      <w:lvlText w:val="%8."/>
      <w:lvlJc w:val="left"/>
      <w:pPr>
        <w:ind w:left="5760" w:hanging="360"/>
      </w:pPr>
    </w:lvl>
    <w:lvl w:ilvl="8" w:tplc="B2F29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40D6B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247336" w:tentative="1">
      <w:start w:val="1"/>
      <w:numFmt w:val="lowerLetter"/>
      <w:lvlText w:val="%2."/>
      <w:lvlJc w:val="left"/>
      <w:pPr>
        <w:ind w:left="1440" w:hanging="360"/>
      </w:pPr>
    </w:lvl>
    <w:lvl w:ilvl="2" w:tplc="4D24CC38" w:tentative="1">
      <w:start w:val="1"/>
      <w:numFmt w:val="lowerRoman"/>
      <w:lvlText w:val="%3."/>
      <w:lvlJc w:val="right"/>
      <w:pPr>
        <w:ind w:left="2160" w:hanging="180"/>
      </w:pPr>
    </w:lvl>
    <w:lvl w:ilvl="3" w:tplc="305813EC" w:tentative="1">
      <w:start w:val="1"/>
      <w:numFmt w:val="decimal"/>
      <w:lvlText w:val="%4."/>
      <w:lvlJc w:val="left"/>
      <w:pPr>
        <w:ind w:left="2880" w:hanging="360"/>
      </w:pPr>
    </w:lvl>
    <w:lvl w:ilvl="4" w:tplc="AC0CCF12" w:tentative="1">
      <w:start w:val="1"/>
      <w:numFmt w:val="lowerLetter"/>
      <w:lvlText w:val="%5."/>
      <w:lvlJc w:val="left"/>
      <w:pPr>
        <w:ind w:left="3600" w:hanging="360"/>
      </w:pPr>
    </w:lvl>
    <w:lvl w:ilvl="5" w:tplc="98AECC84" w:tentative="1">
      <w:start w:val="1"/>
      <w:numFmt w:val="lowerRoman"/>
      <w:lvlText w:val="%6."/>
      <w:lvlJc w:val="right"/>
      <w:pPr>
        <w:ind w:left="4320" w:hanging="180"/>
      </w:pPr>
    </w:lvl>
    <w:lvl w:ilvl="6" w:tplc="6614A116" w:tentative="1">
      <w:start w:val="1"/>
      <w:numFmt w:val="decimal"/>
      <w:lvlText w:val="%7."/>
      <w:lvlJc w:val="left"/>
      <w:pPr>
        <w:ind w:left="5040" w:hanging="360"/>
      </w:pPr>
    </w:lvl>
    <w:lvl w:ilvl="7" w:tplc="5C9E99D8" w:tentative="1">
      <w:start w:val="1"/>
      <w:numFmt w:val="lowerLetter"/>
      <w:lvlText w:val="%8."/>
      <w:lvlJc w:val="left"/>
      <w:pPr>
        <w:ind w:left="5760" w:hanging="360"/>
      </w:pPr>
    </w:lvl>
    <w:lvl w:ilvl="8" w:tplc="83BEA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464886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9CFA22" w:tentative="1">
      <w:start w:val="1"/>
      <w:numFmt w:val="lowerLetter"/>
      <w:lvlText w:val="%2."/>
      <w:lvlJc w:val="left"/>
      <w:pPr>
        <w:ind w:left="1364" w:hanging="360"/>
      </w:pPr>
    </w:lvl>
    <w:lvl w:ilvl="2" w:tplc="993C072C" w:tentative="1">
      <w:start w:val="1"/>
      <w:numFmt w:val="lowerRoman"/>
      <w:lvlText w:val="%3."/>
      <w:lvlJc w:val="right"/>
      <w:pPr>
        <w:ind w:left="2084" w:hanging="180"/>
      </w:pPr>
    </w:lvl>
    <w:lvl w:ilvl="3" w:tplc="9858005A" w:tentative="1">
      <w:start w:val="1"/>
      <w:numFmt w:val="decimal"/>
      <w:lvlText w:val="%4."/>
      <w:lvlJc w:val="left"/>
      <w:pPr>
        <w:ind w:left="2804" w:hanging="360"/>
      </w:pPr>
    </w:lvl>
    <w:lvl w:ilvl="4" w:tplc="E41C9AD0" w:tentative="1">
      <w:start w:val="1"/>
      <w:numFmt w:val="lowerLetter"/>
      <w:lvlText w:val="%5."/>
      <w:lvlJc w:val="left"/>
      <w:pPr>
        <w:ind w:left="3524" w:hanging="360"/>
      </w:pPr>
    </w:lvl>
    <w:lvl w:ilvl="5" w:tplc="BD6C8302" w:tentative="1">
      <w:start w:val="1"/>
      <w:numFmt w:val="lowerRoman"/>
      <w:lvlText w:val="%6."/>
      <w:lvlJc w:val="right"/>
      <w:pPr>
        <w:ind w:left="4244" w:hanging="180"/>
      </w:pPr>
    </w:lvl>
    <w:lvl w:ilvl="6" w:tplc="75165CEA" w:tentative="1">
      <w:start w:val="1"/>
      <w:numFmt w:val="decimal"/>
      <w:lvlText w:val="%7."/>
      <w:lvlJc w:val="left"/>
      <w:pPr>
        <w:ind w:left="4964" w:hanging="360"/>
      </w:pPr>
    </w:lvl>
    <w:lvl w:ilvl="7" w:tplc="FF20188A" w:tentative="1">
      <w:start w:val="1"/>
      <w:numFmt w:val="lowerLetter"/>
      <w:lvlText w:val="%8."/>
      <w:lvlJc w:val="left"/>
      <w:pPr>
        <w:ind w:left="5684" w:hanging="360"/>
      </w:pPr>
    </w:lvl>
    <w:lvl w:ilvl="8" w:tplc="C832D6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CB48FD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86BACE" w:tentative="1">
      <w:start w:val="1"/>
      <w:numFmt w:val="lowerLetter"/>
      <w:lvlText w:val="%2."/>
      <w:lvlJc w:val="left"/>
      <w:pPr>
        <w:ind w:left="1440" w:hanging="360"/>
      </w:pPr>
    </w:lvl>
    <w:lvl w:ilvl="2" w:tplc="F620B7A0" w:tentative="1">
      <w:start w:val="1"/>
      <w:numFmt w:val="lowerRoman"/>
      <w:lvlText w:val="%3."/>
      <w:lvlJc w:val="right"/>
      <w:pPr>
        <w:ind w:left="2160" w:hanging="180"/>
      </w:pPr>
    </w:lvl>
    <w:lvl w:ilvl="3" w:tplc="10A4CC30" w:tentative="1">
      <w:start w:val="1"/>
      <w:numFmt w:val="decimal"/>
      <w:lvlText w:val="%4."/>
      <w:lvlJc w:val="left"/>
      <w:pPr>
        <w:ind w:left="2880" w:hanging="360"/>
      </w:pPr>
    </w:lvl>
    <w:lvl w:ilvl="4" w:tplc="E9AC0B7E" w:tentative="1">
      <w:start w:val="1"/>
      <w:numFmt w:val="lowerLetter"/>
      <w:lvlText w:val="%5."/>
      <w:lvlJc w:val="left"/>
      <w:pPr>
        <w:ind w:left="3600" w:hanging="360"/>
      </w:pPr>
    </w:lvl>
    <w:lvl w:ilvl="5" w:tplc="66F068E0" w:tentative="1">
      <w:start w:val="1"/>
      <w:numFmt w:val="lowerRoman"/>
      <w:lvlText w:val="%6."/>
      <w:lvlJc w:val="right"/>
      <w:pPr>
        <w:ind w:left="4320" w:hanging="180"/>
      </w:pPr>
    </w:lvl>
    <w:lvl w:ilvl="6" w:tplc="E2E2AEFE" w:tentative="1">
      <w:start w:val="1"/>
      <w:numFmt w:val="decimal"/>
      <w:lvlText w:val="%7."/>
      <w:lvlJc w:val="left"/>
      <w:pPr>
        <w:ind w:left="5040" w:hanging="360"/>
      </w:pPr>
    </w:lvl>
    <w:lvl w:ilvl="7" w:tplc="DB7825A4" w:tentative="1">
      <w:start w:val="1"/>
      <w:numFmt w:val="lowerLetter"/>
      <w:lvlText w:val="%8."/>
      <w:lvlJc w:val="left"/>
      <w:pPr>
        <w:ind w:left="5760" w:hanging="360"/>
      </w:pPr>
    </w:lvl>
    <w:lvl w:ilvl="8" w:tplc="631C9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2241965">
    <w:abstractNumId w:val="21"/>
  </w:num>
  <w:num w:numId="2" w16cid:durableId="185140118">
    <w:abstractNumId w:val="7"/>
  </w:num>
  <w:num w:numId="3" w16cid:durableId="1447235166">
    <w:abstractNumId w:val="11"/>
  </w:num>
  <w:num w:numId="4" w16cid:durableId="658851002">
    <w:abstractNumId w:val="29"/>
  </w:num>
  <w:num w:numId="5" w16cid:durableId="832061157">
    <w:abstractNumId w:val="0"/>
  </w:num>
  <w:num w:numId="6" w16cid:durableId="1103451049">
    <w:abstractNumId w:val="12"/>
  </w:num>
  <w:num w:numId="7" w16cid:durableId="1945455766">
    <w:abstractNumId w:val="30"/>
  </w:num>
  <w:num w:numId="8" w16cid:durableId="978388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025950">
    <w:abstractNumId w:val="1"/>
  </w:num>
  <w:num w:numId="10" w16cid:durableId="1802918526">
    <w:abstractNumId w:val="0"/>
    <w:lvlOverride w:ilvl="0">
      <w:startOverride w:val="1"/>
    </w:lvlOverride>
  </w:num>
  <w:num w:numId="11" w16cid:durableId="231084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68539">
    <w:abstractNumId w:val="7"/>
  </w:num>
  <w:num w:numId="13" w16cid:durableId="605692502">
    <w:abstractNumId w:val="29"/>
  </w:num>
  <w:num w:numId="14" w16cid:durableId="15983679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6714557">
    <w:abstractNumId w:val="22"/>
  </w:num>
  <w:num w:numId="16" w16cid:durableId="6277858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2171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339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56083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0591147">
    <w:abstractNumId w:val="26"/>
  </w:num>
  <w:num w:numId="21" w16cid:durableId="1816406337">
    <w:abstractNumId w:val="9"/>
  </w:num>
  <w:num w:numId="22" w16cid:durableId="24260384">
    <w:abstractNumId w:val="33"/>
  </w:num>
  <w:num w:numId="23" w16cid:durableId="489297421">
    <w:abstractNumId w:val="36"/>
  </w:num>
  <w:num w:numId="24" w16cid:durableId="988821534">
    <w:abstractNumId w:val="34"/>
  </w:num>
  <w:num w:numId="25" w16cid:durableId="1544291153">
    <w:abstractNumId w:val="13"/>
  </w:num>
  <w:num w:numId="26" w16cid:durableId="282537642">
    <w:abstractNumId w:val="35"/>
  </w:num>
  <w:num w:numId="27" w16cid:durableId="294455593">
    <w:abstractNumId w:val="8"/>
  </w:num>
  <w:num w:numId="28" w16cid:durableId="1739859838">
    <w:abstractNumId w:val="32"/>
  </w:num>
  <w:num w:numId="29" w16cid:durableId="172762251">
    <w:abstractNumId w:val="17"/>
  </w:num>
  <w:num w:numId="30" w16cid:durableId="306857609">
    <w:abstractNumId w:val="2"/>
  </w:num>
  <w:num w:numId="31" w16cid:durableId="1385636338">
    <w:abstractNumId w:val="27"/>
  </w:num>
  <w:num w:numId="32" w16cid:durableId="260453876">
    <w:abstractNumId w:val="19"/>
  </w:num>
  <w:num w:numId="33" w16cid:durableId="351690025">
    <w:abstractNumId w:val="16"/>
  </w:num>
  <w:num w:numId="34" w16cid:durableId="233243043">
    <w:abstractNumId w:val="3"/>
  </w:num>
  <w:num w:numId="35" w16cid:durableId="1838957459">
    <w:abstractNumId w:val="4"/>
  </w:num>
  <w:num w:numId="36" w16cid:durableId="2096170148">
    <w:abstractNumId w:val="15"/>
  </w:num>
  <w:num w:numId="37" w16cid:durableId="181676517">
    <w:abstractNumId w:val="10"/>
  </w:num>
  <w:num w:numId="38" w16cid:durableId="1202788729">
    <w:abstractNumId w:val="14"/>
  </w:num>
  <w:num w:numId="39" w16cid:durableId="151410960">
    <w:abstractNumId w:val="24"/>
  </w:num>
  <w:num w:numId="40" w16cid:durableId="819467461">
    <w:abstractNumId w:val="31"/>
  </w:num>
  <w:num w:numId="41" w16cid:durableId="1742677888">
    <w:abstractNumId w:val="20"/>
  </w:num>
  <w:num w:numId="42" w16cid:durableId="484517749">
    <w:abstractNumId w:val="25"/>
  </w:num>
  <w:num w:numId="43" w16cid:durableId="2360527">
    <w:abstractNumId w:val="6"/>
  </w:num>
  <w:num w:numId="44" w16cid:durableId="161462883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25C63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6359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87E2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DDF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453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0422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568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6A27E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B225-4427-40E5-B76F-5BC63E68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16</cp:revision>
  <cp:lastPrinted>2023-04-12T14:04:00Z</cp:lastPrinted>
  <dcterms:created xsi:type="dcterms:W3CDTF">2024-02-22T12:08:00Z</dcterms:created>
  <dcterms:modified xsi:type="dcterms:W3CDTF">2025-09-25T16:40:00Z</dcterms:modified>
</cp:coreProperties>
</file>