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2747C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406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95C23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86A10">
        <w:rPr>
          <w:rFonts w:ascii="Times New Roman" w:hAnsi="Times New Roman"/>
          <w:szCs w:val="24"/>
        </w:rPr>
        <w:t>29</w:t>
      </w:r>
      <w:r w:rsidR="00742C72" w:rsidRPr="00742C72">
        <w:rPr>
          <w:rFonts w:ascii="Times New Roman" w:hAnsi="Times New Roman"/>
          <w:szCs w:val="24"/>
        </w:rPr>
        <w:t xml:space="preserve"> de setembro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7F88355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E437B9">
        <w:rPr>
          <w:iCs/>
        </w:rPr>
        <w:t>2</w:t>
      </w:r>
      <w:r w:rsidR="00F86A10">
        <w:rPr>
          <w:iCs/>
        </w:rPr>
        <w:t>9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E437B9">
        <w:rPr>
          <w:iCs/>
        </w:rPr>
        <w:t xml:space="preserve">e </w:t>
      </w:r>
      <w:r w:rsidR="00742C72">
        <w:rPr>
          <w:iCs/>
        </w:rPr>
        <w:t>1</w:t>
      </w:r>
      <w:r w:rsidR="00F86A10">
        <w:rPr>
          <w:iCs/>
        </w:rPr>
        <w:t>30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F86A10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5E44" w14:textId="77777777" w:rsidR="00D247F4" w:rsidRDefault="00D247F4">
      <w:r>
        <w:separator/>
      </w:r>
    </w:p>
  </w:endnote>
  <w:endnote w:type="continuationSeparator" w:id="0">
    <w:p w14:paraId="6F3281FE" w14:textId="77777777" w:rsidR="00D247F4" w:rsidRDefault="00D2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9154" w14:textId="77777777" w:rsidR="00D247F4" w:rsidRDefault="00D247F4">
      <w:r>
        <w:separator/>
      </w:r>
    </w:p>
  </w:footnote>
  <w:footnote w:type="continuationSeparator" w:id="0">
    <w:p w14:paraId="37BD02E8" w14:textId="77777777" w:rsidR="00D247F4" w:rsidRDefault="00D2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EB3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6458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9A41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FE3726" w:tentative="1">
      <w:start w:val="1"/>
      <w:numFmt w:val="lowerLetter"/>
      <w:lvlText w:val="%2."/>
      <w:lvlJc w:val="left"/>
      <w:pPr>
        <w:ind w:left="1440" w:hanging="360"/>
      </w:pPr>
    </w:lvl>
    <w:lvl w:ilvl="2" w:tplc="013E1838" w:tentative="1">
      <w:start w:val="1"/>
      <w:numFmt w:val="lowerRoman"/>
      <w:lvlText w:val="%3."/>
      <w:lvlJc w:val="right"/>
      <w:pPr>
        <w:ind w:left="2160" w:hanging="180"/>
      </w:pPr>
    </w:lvl>
    <w:lvl w:ilvl="3" w:tplc="9F88BD60" w:tentative="1">
      <w:start w:val="1"/>
      <w:numFmt w:val="decimal"/>
      <w:lvlText w:val="%4."/>
      <w:lvlJc w:val="left"/>
      <w:pPr>
        <w:ind w:left="2880" w:hanging="360"/>
      </w:pPr>
    </w:lvl>
    <w:lvl w:ilvl="4" w:tplc="B7F488BE" w:tentative="1">
      <w:start w:val="1"/>
      <w:numFmt w:val="lowerLetter"/>
      <w:lvlText w:val="%5."/>
      <w:lvlJc w:val="left"/>
      <w:pPr>
        <w:ind w:left="3600" w:hanging="360"/>
      </w:pPr>
    </w:lvl>
    <w:lvl w:ilvl="5" w:tplc="47DE7938" w:tentative="1">
      <w:start w:val="1"/>
      <w:numFmt w:val="lowerRoman"/>
      <w:lvlText w:val="%6."/>
      <w:lvlJc w:val="right"/>
      <w:pPr>
        <w:ind w:left="4320" w:hanging="180"/>
      </w:pPr>
    </w:lvl>
    <w:lvl w:ilvl="6" w:tplc="BD1A35FA" w:tentative="1">
      <w:start w:val="1"/>
      <w:numFmt w:val="decimal"/>
      <w:lvlText w:val="%7."/>
      <w:lvlJc w:val="left"/>
      <w:pPr>
        <w:ind w:left="5040" w:hanging="360"/>
      </w:pPr>
    </w:lvl>
    <w:lvl w:ilvl="7" w:tplc="25207DDA" w:tentative="1">
      <w:start w:val="1"/>
      <w:numFmt w:val="lowerLetter"/>
      <w:lvlText w:val="%8."/>
      <w:lvlJc w:val="left"/>
      <w:pPr>
        <w:ind w:left="5760" w:hanging="360"/>
      </w:pPr>
    </w:lvl>
    <w:lvl w:ilvl="8" w:tplc="78AE2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BE8AA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5B21828" w:tentative="1">
      <w:start w:val="1"/>
      <w:numFmt w:val="lowerLetter"/>
      <w:lvlText w:val="%2."/>
      <w:lvlJc w:val="left"/>
      <w:pPr>
        <w:ind w:left="1440" w:hanging="360"/>
      </w:pPr>
    </w:lvl>
    <w:lvl w:ilvl="2" w:tplc="10701612" w:tentative="1">
      <w:start w:val="1"/>
      <w:numFmt w:val="lowerRoman"/>
      <w:lvlText w:val="%3."/>
      <w:lvlJc w:val="right"/>
      <w:pPr>
        <w:ind w:left="2160" w:hanging="180"/>
      </w:pPr>
    </w:lvl>
    <w:lvl w:ilvl="3" w:tplc="05283AF4" w:tentative="1">
      <w:start w:val="1"/>
      <w:numFmt w:val="decimal"/>
      <w:lvlText w:val="%4."/>
      <w:lvlJc w:val="left"/>
      <w:pPr>
        <w:ind w:left="2880" w:hanging="360"/>
      </w:pPr>
    </w:lvl>
    <w:lvl w:ilvl="4" w:tplc="29586858" w:tentative="1">
      <w:start w:val="1"/>
      <w:numFmt w:val="lowerLetter"/>
      <w:lvlText w:val="%5."/>
      <w:lvlJc w:val="left"/>
      <w:pPr>
        <w:ind w:left="3600" w:hanging="360"/>
      </w:pPr>
    </w:lvl>
    <w:lvl w:ilvl="5" w:tplc="8092FCF8" w:tentative="1">
      <w:start w:val="1"/>
      <w:numFmt w:val="lowerRoman"/>
      <w:lvlText w:val="%6."/>
      <w:lvlJc w:val="right"/>
      <w:pPr>
        <w:ind w:left="4320" w:hanging="180"/>
      </w:pPr>
    </w:lvl>
    <w:lvl w:ilvl="6" w:tplc="772C2E90" w:tentative="1">
      <w:start w:val="1"/>
      <w:numFmt w:val="decimal"/>
      <w:lvlText w:val="%7."/>
      <w:lvlJc w:val="left"/>
      <w:pPr>
        <w:ind w:left="5040" w:hanging="360"/>
      </w:pPr>
    </w:lvl>
    <w:lvl w:ilvl="7" w:tplc="BCF8F150" w:tentative="1">
      <w:start w:val="1"/>
      <w:numFmt w:val="lowerLetter"/>
      <w:lvlText w:val="%8."/>
      <w:lvlJc w:val="left"/>
      <w:pPr>
        <w:ind w:left="5760" w:hanging="360"/>
      </w:pPr>
    </w:lvl>
    <w:lvl w:ilvl="8" w:tplc="45E6F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1C8F5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A22990" w:tentative="1">
      <w:start w:val="1"/>
      <w:numFmt w:val="lowerLetter"/>
      <w:lvlText w:val="%2."/>
      <w:lvlJc w:val="left"/>
      <w:pPr>
        <w:ind w:left="1440" w:hanging="360"/>
      </w:pPr>
    </w:lvl>
    <w:lvl w:ilvl="2" w:tplc="E3165CBA" w:tentative="1">
      <w:start w:val="1"/>
      <w:numFmt w:val="lowerRoman"/>
      <w:lvlText w:val="%3."/>
      <w:lvlJc w:val="right"/>
      <w:pPr>
        <w:ind w:left="2160" w:hanging="180"/>
      </w:pPr>
    </w:lvl>
    <w:lvl w:ilvl="3" w:tplc="CF6AD18C" w:tentative="1">
      <w:start w:val="1"/>
      <w:numFmt w:val="decimal"/>
      <w:lvlText w:val="%4."/>
      <w:lvlJc w:val="left"/>
      <w:pPr>
        <w:ind w:left="2880" w:hanging="360"/>
      </w:pPr>
    </w:lvl>
    <w:lvl w:ilvl="4" w:tplc="7B9692D6" w:tentative="1">
      <w:start w:val="1"/>
      <w:numFmt w:val="lowerLetter"/>
      <w:lvlText w:val="%5."/>
      <w:lvlJc w:val="left"/>
      <w:pPr>
        <w:ind w:left="3600" w:hanging="360"/>
      </w:pPr>
    </w:lvl>
    <w:lvl w:ilvl="5" w:tplc="95869E92" w:tentative="1">
      <w:start w:val="1"/>
      <w:numFmt w:val="lowerRoman"/>
      <w:lvlText w:val="%6."/>
      <w:lvlJc w:val="right"/>
      <w:pPr>
        <w:ind w:left="4320" w:hanging="180"/>
      </w:pPr>
    </w:lvl>
    <w:lvl w:ilvl="6" w:tplc="B0C27C2C" w:tentative="1">
      <w:start w:val="1"/>
      <w:numFmt w:val="decimal"/>
      <w:lvlText w:val="%7."/>
      <w:lvlJc w:val="left"/>
      <w:pPr>
        <w:ind w:left="5040" w:hanging="360"/>
      </w:pPr>
    </w:lvl>
    <w:lvl w:ilvl="7" w:tplc="0F1C26BA" w:tentative="1">
      <w:start w:val="1"/>
      <w:numFmt w:val="lowerLetter"/>
      <w:lvlText w:val="%8."/>
      <w:lvlJc w:val="left"/>
      <w:pPr>
        <w:ind w:left="5760" w:hanging="360"/>
      </w:pPr>
    </w:lvl>
    <w:lvl w:ilvl="8" w:tplc="10921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3C2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A45594" w:tentative="1">
      <w:start w:val="1"/>
      <w:numFmt w:val="lowerLetter"/>
      <w:lvlText w:val="%2."/>
      <w:lvlJc w:val="left"/>
      <w:pPr>
        <w:ind w:left="1440" w:hanging="360"/>
      </w:pPr>
    </w:lvl>
    <w:lvl w:ilvl="2" w:tplc="85545CCA" w:tentative="1">
      <w:start w:val="1"/>
      <w:numFmt w:val="lowerRoman"/>
      <w:lvlText w:val="%3."/>
      <w:lvlJc w:val="right"/>
      <w:pPr>
        <w:ind w:left="2160" w:hanging="180"/>
      </w:pPr>
    </w:lvl>
    <w:lvl w:ilvl="3" w:tplc="0E2E54CE" w:tentative="1">
      <w:start w:val="1"/>
      <w:numFmt w:val="decimal"/>
      <w:lvlText w:val="%4."/>
      <w:lvlJc w:val="left"/>
      <w:pPr>
        <w:ind w:left="2880" w:hanging="360"/>
      </w:pPr>
    </w:lvl>
    <w:lvl w:ilvl="4" w:tplc="F4DC5902" w:tentative="1">
      <w:start w:val="1"/>
      <w:numFmt w:val="lowerLetter"/>
      <w:lvlText w:val="%5."/>
      <w:lvlJc w:val="left"/>
      <w:pPr>
        <w:ind w:left="3600" w:hanging="360"/>
      </w:pPr>
    </w:lvl>
    <w:lvl w:ilvl="5" w:tplc="FF5C1D6C" w:tentative="1">
      <w:start w:val="1"/>
      <w:numFmt w:val="lowerRoman"/>
      <w:lvlText w:val="%6."/>
      <w:lvlJc w:val="right"/>
      <w:pPr>
        <w:ind w:left="4320" w:hanging="180"/>
      </w:pPr>
    </w:lvl>
    <w:lvl w:ilvl="6" w:tplc="2C9E1596" w:tentative="1">
      <w:start w:val="1"/>
      <w:numFmt w:val="decimal"/>
      <w:lvlText w:val="%7."/>
      <w:lvlJc w:val="left"/>
      <w:pPr>
        <w:ind w:left="5040" w:hanging="360"/>
      </w:pPr>
    </w:lvl>
    <w:lvl w:ilvl="7" w:tplc="8C02A0A8" w:tentative="1">
      <w:start w:val="1"/>
      <w:numFmt w:val="lowerLetter"/>
      <w:lvlText w:val="%8."/>
      <w:lvlJc w:val="left"/>
      <w:pPr>
        <w:ind w:left="5760" w:hanging="360"/>
      </w:pPr>
    </w:lvl>
    <w:lvl w:ilvl="8" w:tplc="FF040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B806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CE9CC4" w:tentative="1">
      <w:start w:val="1"/>
      <w:numFmt w:val="lowerLetter"/>
      <w:lvlText w:val="%2."/>
      <w:lvlJc w:val="left"/>
      <w:pPr>
        <w:ind w:left="1440" w:hanging="360"/>
      </w:pPr>
    </w:lvl>
    <w:lvl w:ilvl="2" w:tplc="AFE0D38E" w:tentative="1">
      <w:start w:val="1"/>
      <w:numFmt w:val="lowerRoman"/>
      <w:lvlText w:val="%3."/>
      <w:lvlJc w:val="right"/>
      <w:pPr>
        <w:ind w:left="2160" w:hanging="180"/>
      </w:pPr>
    </w:lvl>
    <w:lvl w:ilvl="3" w:tplc="7B2CCEEE" w:tentative="1">
      <w:start w:val="1"/>
      <w:numFmt w:val="decimal"/>
      <w:lvlText w:val="%4."/>
      <w:lvlJc w:val="left"/>
      <w:pPr>
        <w:ind w:left="2880" w:hanging="360"/>
      </w:pPr>
    </w:lvl>
    <w:lvl w:ilvl="4" w:tplc="038C9312" w:tentative="1">
      <w:start w:val="1"/>
      <w:numFmt w:val="lowerLetter"/>
      <w:lvlText w:val="%5."/>
      <w:lvlJc w:val="left"/>
      <w:pPr>
        <w:ind w:left="3600" w:hanging="360"/>
      </w:pPr>
    </w:lvl>
    <w:lvl w:ilvl="5" w:tplc="8684FB68" w:tentative="1">
      <w:start w:val="1"/>
      <w:numFmt w:val="lowerRoman"/>
      <w:lvlText w:val="%6."/>
      <w:lvlJc w:val="right"/>
      <w:pPr>
        <w:ind w:left="4320" w:hanging="180"/>
      </w:pPr>
    </w:lvl>
    <w:lvl w:ilvl="6" w:tplc="49A23458" w:tentative="1">
      <w:start w:val="1"/>
      <w:numFmt w:val="decimal"/>
      <w:lvlText w:val="%7."/>
      <w:lvlJc w:val="left"/>
      <w:pPr>
        <w:ind w:left="5040" w:hanging="360"/>
      </w:pPr>
    </w:lvl>
    <w:lvl w:ilvl="7" w:tplc="891695C2" w:tentative="1">
      <w:start w:val="1"/>
      <w:numFmt w:val="lowerLetter"/>
      <w:lvlText w:val="%8."/>
      <w:lvlJc w:val="left"/>
      <w:pPr>
        <w:ind w:left="5760" w:hanging="360"/>
      </w:pPr>
    </w:lvl>
    <w:lvl w:ilvl="8" w:tplc="BD32A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7389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46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0B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CF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B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4A8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8E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0F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CC9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146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692D4" w:tentative="1">
      <w:start w:val="1"/>
      <w:numFmt w:val="lowerLetter"/>
      <w:lvlText w:val="%2."/>
      <w:lvlJc w:val="left"/>
      <w:pPr>
        <w:ind w:left="1440" w:hanging="360"/>
      </w:pPr>
    </w:lvl>
    <w:lvl w:ilvl="2" w:tplc="5D32AB52" w:tentative="1">
      <w:start w:val="1"/>
      <w:numFmt w:val="lowerRoman"/>
      <w:lvlText w:val="%3."/>
      <w:lvlJc w:val="right"/>
      <w:pPr>
        <w:ind w:left="2160" w:hanging="180"/>
      </w:pPr>
    </w:lvl>
    <w:lvl w:ilvl="3" w:tplc="1826AADA" w:tentative="1">
      <w:start w:val="1"/>
      <w:numFmt w:val="decimal"/>
      <w:lvlText w:val="%4."/>
      <w:lvlJc w:val="left"/>
      <w:pPr>
        <w:ind w:left="2880" w:hanging="360"/>
      </w:pPr>
    </w:lvl>
    <w:lvl w:ilvl="4" w:tplc="E2104268" w:tentative="1">
      <w:start w:val="1"/>
      <w:numFmt w:val="lowerLetter"/>
      <w:lvlText w:val="%5."/>
      <w:lvlJc w:val="left"/>
      <w:pPr>
        <w:ind w:left="3600" w:hanging="360"/>
      </w:pPr>
    </w:lvl>
    <w:lvl w:ilvl="5" w:tplc="207C9198" w:tentative="1">
      <w:start w:val="1"/>
      <w:numFmt w:val="lowerRoman"/>
      <w:lvlText w:val="%6."/>
      <w:lvlJc w:val="right"/>
      <w:pPr>
        <w:ind w:left="4320" w:hanging="180"/>
      </w:pPr>
    </w:lvl>
    <w:lvl w:ilvl="6" w:tplc="1436A394" w:tentative="1">
      <w:start w:val="1"/>
      <w:numFmt w:val="decimal"/>
      <w:lvlText w:val="%7."/>
      <w:lvlJc w:val="left"/>
      <w:pPr>
        <w:ind w:left="5040" w:hanging="360"/>
      </w:pPr>
    </w:lvl>
    <w:lvl w:ilvl="7" w:tplc="D9D07F46" w:tentative="1">
      <w:start w:val="1"/>
      <w:numFmt w:val="lowerLetter"/>
      <w:lvlText w:val="%8."/>
      <w:lvlJc w:val="left"/>
      <w:pPr>
        <w:ind w:left="5760" w:hanging="360"/>
      </w:pPr>
    </w:lvl>
    <w:lvl w:ilvl="8" w:tplc="2D9E5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C820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9A7A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8AE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E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09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32E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81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522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89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5489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BA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6C9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CB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E5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30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CB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E6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948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3CC7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B82656A">
      <w:start w:val="1"/>
      <w:numFmt w:val="lowerLetter"/>
      <w:lvlText w:val="%2."/>
      <w:lvlJc w:val="left"/>
      <w:pPr>
        <w:ind w:left="1364" w:hanging="360"/>
      </w:pPr>
    </w:lvl>
    <w:lvl w:ilvl="2" w:tplc="F5CC5B8A">
      <w:start w:val="1"/>
      <w:numFmt w:val="lowerRoman"/>
      <w:lvlText w:val="%3."/>
      <w:lvlJc w:val="right"/>
      <w:pPr>
        <w:ind w:left="2084" w:hanging="180"/>
      </w:pPr>
    </w:lvl>
    <w:lvl w:ilvl="3" w:tplc="1708E3E2">
      <w:start w:val="1"/>
      <w:numFmt w:val="decimal"/>
      <w:lvlText w:val="%4."/>
      <w:lvlJc w:val="left"/>
      <w:pPr>
        <w:ind w:left="2804" w:hanging="360"/>
      </w:pPr>
    </w:lvl>
    <w:lvl w:ilvl="4" w:tplc="F5766F06">
      <w:start w:val="1"/>
      <w:numFmt w:val="lowerLetter"/>
      <w:lvlText w:val="%5."/>
      <w:lvlJc w:val="left"/>
      <w:pPr>
        <w:ind w:left="3524" w:hanging="360"/>
      </w:pPr>
    </w:lvl>
    <w:lvl w:ilvl="5" w:tplc="BD5AA64A">
      <w:start w:val="1"/>
      <w:numFmt w:val="lowerRoman"/>
      <w:lvlText w:val="%6."/>
      <w:lvlJc w:val="right"/>
      <w:pPr>
        <w:ind w:left="4244" w:hanging="180"/>
      </w:pPr>
    </w:lvl>
    <w:lvl w:ilvl="6" w:tplc="D9924950">
      <w:start w:val="1"/>
      <w:numFmt w:val="decimal"/>
      <w:lvlText w:val="%7."/>
      <w:lvlJc w:val="left"/>
      <w:pPr>
        <w:ind w:left="4964" w:hanging="360"/>
      </w:pPr>
    </w:lvl>
    <w:lvl w:ilvl="7" w:tplc="0A20D778">
      <w:start w:val="1"/>
      <w:numFmt w:val="lowerLetter"/>
      <w:lvlText w:val="%8."/>
      <w:lvlJc w:val="left"/>
      <w:pPr>
        <w:ind w:left="5684" w:hanging="360"/>
      </w:pPr>
    </w:lvl>
    <w:lvl w:ilvl="8" w:tplc="9BDCD84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89ADD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A0A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909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23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C24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5A7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0B2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E4A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625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A8091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7699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18079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CE39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02A7B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C07E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7CB6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D24E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A40C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48AEB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A46F9DA" w:tentative="1">
      <w:start w:val="1"/>
      <w:numFmt w:val="lowerLetter"/>
      <w:lvlText w:val="%2."/>
      <w:lvlJc w:val="left"/>
      <w:pPr>
        <w:ind w:left="1440" w:hanging="360"/>
      </w:pPr>
    </w:lvl>
    <w:lvl w:ilvl="2" w:tplc="DA22F1F6" w:tentative="1">
      <w:start w:val="1"/>
      <w:numFmt w:val="lowerRoman"/>
      <w:lvlText w:val="%3."/>
      <w:lvlJc w:val="right"/>
      <w:pPr>
        <w:ind w:left="2160" w:hanging="180"/>
      </w:pPr>
    </w:lvl>
    <w:lvl w:ilvl="3" w:tplc="EE40D360" w:tentative="1">
      <w:start w:val="1"/>
      <w:numFmt w:val="decimal"/>
      <w:lvlText w:val="%4."/>
      <w:lvlJc w:val="left"/>
      <w:pPr>
        <w:ind w:left="2880" w:hanging="360"/>
      </w:pPr>
    </w:lvl>
    <w:lvl w:ilvl="4" w:tplc="823E25EE" w:tentative="1">
      <w:start w:val="1"/>
      <w:numFmt w:val="lowerLetter"/>
      <w:lvlText w:val="%5."/>
      <w:lvlJc w:val="left"/>
      <w:pPr>
        <w:ind w:left="3600" w:hanging="360"/>
      </w:pPr>
    </w:lvl>
    <w:lvl w:ilvl="5" w:tplc="8F727BE4" w:tentative="1">
      <w:start w:val="1"/>
      <w:numFmt w:val="lowerRoman"/>
      <w:lvlText w:val="%6."/>
      <w:lvlJc w:val="right"/>
      <w:pPr>
        <w:ind w:left="4320" w:hanging="180"/>
      </w:pPr>
    </w:lvl>
    <w:lvl w:ilvl="6" w:tplc="52EC88EA" w:tentative="1">
      <w:start w:val="1"/>
      <w:numFmt w:val="decimal"/>
      <w:lvlText w:val="%7."/>
      <w:lvlJc w:val="left"/>
      <w:pPr>
        <w:ind w:left="5040" w:hanging="360"/>
      </w:pPr>
    </w:lvl>
    <w:lvl w:ilvl="7" w:tplc="0DC498BC" w:tentative="1">
      <w:start w:val="1"/>
      <w:numFmt w:val="lowerLetter"/>
      <w:lvlText w:val="%8."/>
      <w:lvlJc w:val="left"/>
      <w:pPr>
        <w:ind w:left="5760" w:hanging="360"/>
      </w:pPr>
    </w:lvl>
    <w:lvl w:ilvl="8" w:tplc="0FB62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7BAB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52B18C" w:tentative="1">
      <w:start w:val="1"/>
      <w:numFmt w:val="lowerLetter"/>
      <w:lvlText w:val="%2."/>
      <w:lvlJc w:val="left"/>
      <w:pPr>
        <w:ind w:left="1440" w:hanging="360"/>
      </w:pPr>
    </w:lvl>
    <w:lvl w:ilvl="2" w:tplc="BADADE8E" w:tentative="1">
      <w:start w:val="1"/>
      <w:numFmt w:val="lowerRoman"/>
      <w:lvlText w:val="%3."/>
      <w:lvlJc w:val="right"/>
      <w:pPr>
        <w:ind w:left="2160" w:hanging="180"/>
      </w:pPr>
    </w:lvl>
    <w:lvl w:ilvl="3" w:tplc="7D407C08" w:tentative="1">
      <w:start w:val="1"/>
      <w:numFmt w:val="decimal"/>
      <w:lvlText w:val="%4."/>
      <w:lvlJc w:val="left"/>
      <w:pPr>
        <w:ind w:left="2880" w:hanging="360"/>
      </w:pPr>
    </w:lvl>
    <w:lvl w:ilvl="4" w:tplc="DD62840E" w:tentative="1">
      <w:start w:val="1"/>
      <w:numFmt w:val="lowerLetter"/>
      <w:lvlText w:val="%5."/>
      <w:lvlJc w:val="left"/>
      <w:pPr>
        <w:ind w:left="3600" w:hanging="360"/>
      </w:pPr>
    </w:lvl>
    <w:lvl w:ilvl="5" w:tplc="9176E69E" w:tentative="1">
      <w:start w:val="1"/>
      <w:numFmt w:val="lowerRoman"/>
      <w:lvlText w:val="%6."/>
      <w:lvlJc w:val="right"/>
      <w:pPr>
        <w:ind w:left="4320" w:hanging="180"/>
      </w:pPr>
    </w:lvl>
    <w:lvl w:ilvl="6" w:tplc="CE7033C0" w:tentative="1">
      <w:start w:val="1"/>
      <w:numFmt w:val="decimal"/>
      <w:lvlText w:val="%7."/>
      <w:lvlJc w:val="left"/>
      <w:pPr>
        <w:ind w:left="5040" w:hanging="360"/>
      </w:pPr>
    </w:lvl>
    <w:lvl w:ilvl="7" w:tplc="D2602440" w:tentative="1">
      <w:start w:val="1"/>
      <w:numFmt w:val="lowerLetter"/>
      <w:lvlText w:val="%8."/>
      <w:lvlJc w:val="left"/>
      <w:pPr>
        <w:ind w:left="5760" w:hanging="360"/>
      </w:pPr>
    </w:lvl>
    <w:lvl w:ilvl="8" w:tplc="FD346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D54B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388B00" w:tentative="1">
      <w:start w:val="1"/>
      <w:numFmt w:val="lowerLetter"/>
      <w:lvlText w:val="%2."/>
      <w:lvlJc w:val="left"/>
      <w:pPr>
        <w:ind w:left="1440" w:hanging="360"/>
      </w:pPr>
    </w:lvl>
    <w:lvl w:ilvl="2" w:tplc="0CA44D7C" w:tentative="1">
      <w:start w:val="1"/>
      <w:numFmt w:val="lowerRoman"/>
      <w:lvlText w:val="%3."/>
      <w:lvlJc w:val="right"/>
      <w:pPr>
        <w:ind w:left="2160" w:hanging="180"/>
      </w:pPr>
    </w:lvl>
    <w:lvl w:ilvl="3" w:tplc="02AA7DD4" w:tentative="1">
      <w:start w:val="1"/>
      <w:numFmt w:val="decimal"/>
      <w:lvlText w:val="%4."/>
      <w:lvlJc w:val="left"/>
      <w:pPr>
        <w:ind w:left="2880" w:hanging="360"/>
      </w:pPr>
    </w:lvl>
    <w:lvl w:ilvl="4" w:tplc="CD862B2A" w:tentative="1">
      <w:start w:val="1"/>
      <w:numFmt w:val="lowerLetter"/>
      <w:lvlText w:val="%5."/>
      <w:lvlJc w:val="left"/>
      <w:pPr>
        <w:ind w:left="3600" w:hanging="360"/>
      </w:pPr>
    </w:lvl>
    <w:lvl w:ilvl="5" w:tplc="4CB65CCE" w:tentative="1">
      <w:start w:val="1"/>
      <w:numFmt w:val="lowerRoman"/>
      <w:lvlText w:val="%6."/>
      <w:lvlJc w:val="right"/>
      <w:pPr>
        <w:ind w:left="4320" w:hanging="180"/>
      </w:pPr>
    </w:lvl>
    <w:lvl w:ilvl="6" w:tplc="D4E6182A" w:tentative="1">
      <w:start w:val="1"/>
      <w:numFmt w:val="decimal"/>
      <w:lvlText w:val="%7."/>
      <w:lvlJc w:val="left"/>
      <w:pPr>
        <w:ind w:left="5040" w:hanging="360"/>
      </w:pPr>
    </w:lvl>
    <w:lvl w:ilvl="7" w:tplc="4F3C43D0" w:tentative="1">
      <w:start w:val="1"/>
      <w:numFmt w:val="lowerLetter"/>
      <w:lvlText w:val="%8."/>
      <w:lvlJc w:val="left"/>
      <w:pPr>
        <w:ind w:left="5760" w:hanging="360"/>
      </w:pPr>
    </w:lvl>
    <w:lvl w:ilvl="8" w:tplc="F11A2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4EE5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300984" w:tentative="1">
      <w:start w:val="1"/>
      <w:numFmt w:val="lowerLetter"/>
      <w:lvlText w:val="%2."/>
      <w:lvlJc w:val="left"/>
      <w:pPr>
        <w:ind w:left="1364" w:hanging="360"/>
      </w:pPr>
    </w:lvl>
    <w:lvl w:ilvl="2" w:tplc="57862EEA" w:tentative="1">
      <w:start w:val="1"/>
      <w:numFmt w:val="lowerRoman"/>
      <w:lvlText w:val="%3."/>
      <w:lvlJc w:val="right"/>
      <w:pPr>
        <w:ind w:left="2084" w:hanging="180"/>
      </w:pPr>
    </w:lvl>
    <w:lvl w:ilvl="3" w:tplc="2250B246" w:tentative="1">
      <w:start w:val="1"/>
      <w:numFmt w:val="decimal"/>
      <w:lvlText w:val="%4."/>
      <w:lvlJc w:val="left"/>
      <w:pPr>
        <w:ind w:left="2804" w:hanging="360"/>
      </w:pPr>
    </w:lvl>
    <w:lvl w:ilvl="4" w:tplc="A76EA7AE" w:tentative="1">
      <w:start w:val="1"/>
      <w:numFmt w:val="lowerLetter"/>
      <w:lvlText w:val="%5."/>
      <w:lvlJc w:val="left"/>
      <w:pPr>
        <w:ind w:left="3524" w:hanging="360"/>
      </w:pPr>
    </w:lvl>
    <w:lvl w:ilvl="5" w:tplc="37063480" w:tentative="1">
      <w:start w:val="1"/>
      <w:numFmt w:val="lowerRoman"/>
      <w:lvlText w:val="%6."/>
      <w:lvlJc w:val="right"/>
      <w:pPr>
        <w:ind w:left="4244" w:hanging="180"/>
      </w:pPr>
    </w:lvl>
    <w:lvl w:ilvl="6" w:tplc="734A81B0" w:tentative="1">
      <w:start w:val="1"/>
      <w:numFmt w:val="decimal"/>
      <w:lvlText w:val="%7."/>
      <w:lvlJc w:val="left"/>
      <w:pPr>
        <w:ind w:left="4964" w:hanging="360"/>
      </w:pPr>
    </w:lvl>
    <w:lvl w:ilvl="7" w:tplc="BA805C8E" w:tentative="1">
      <w:start w:val="1"/>
      <w:numFmt w:val="lowerLetter"/>
      <w:lvlText w:val="%8."/>
      <w:lvlJc w:val="left"/>
      <w:pPr>
        <w:ind w:left="5684" w:hanging="360"/>
      </w:pPr>
    </w:lvl>
    <w:lvl w:ilvl="8" w:tplc="37901B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196CE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C8B880" w:tentative="1">
      <w:start w:val="1"/>
      <w:numFmt w:val="lowerLetter"/>
      <w:lvlText w:val="%2."/>
      <w:lvlJc w:val="left"/>
      <w:pPr>
        <w:ind w:left="1440" w:hanging="360"/>
      </w:pPr>
    </w:lvl>
    <w:lvl w:ilvl="2" w:tplc="A1B648B0" w:tentative="1">
      <w:start w:val="1"/>
      <w:numFmt w:val="lowerRoman"/>
      <w:lvlText w:val="%3."/>
      <w:lvlJc w:val="right"/>
      <w:pPr>
        <w:ind w:left="2160" w:hanging="180"/>
      </w:pPr>
    </w:lvl>
    <w:lvl w:ilvl="3" w:tplc="F716CD52" w:tentative="1">
      <w:start w:val="1"/>
      <w:numFmt w:val="decimal"/>
      <w:lvlText w:val="%4."/>
      <w:lvlJc w:val="left"/>
      <w:pPr>
        <w:ind w:left="2880" w:hanging="360"/>
      </w:pPr>
    </w:lvl>
    <w:lvl w:ilvl="4" w:tplc="77824F54" w:tentative="1">
      <w:start w:val="1"/>
      <w:numFmt w:val="lowerLetter"/>
      <w:lvlText w:val="%5."/>
      <w:lvlJc w:val="left"/>
      <w:pPr>
        <w:ind w:left="3600" w:hanging="360"/>
      </w:pPr>
    </w:lvl>
    <w:lvl w:ilvl="5" w:tplc="DA1C04DE" w:tentative="1">
      <w:start w:val="1"/>
      <w:numFmt w:val="lowerRoman"/>
      <w:lvlText w:val="%6."/>
      <w:lvlJc w:val="right"/>
      <w:pPr>
        <w:ind w:left="4320" w:hanging="180"/>
      </w:pPr>
    </w:lvl>
    <w:lvl w:ilvl="6" w:tplc="2926DBCA" w:tentative="1">
      <w:start w:val="1"/>
      <w:numFmt w:val="decimal"/>
      <w:lvlText w:val="%7."/>
      <w:lvlJc w:val="left"/>
      <w:pPr>
        <w:ind w:left="5040" w:hanging="360"/>
      </w:pPr>
    </w:lvl>
    <w:lvl w:ilvl="7" w:tplc="545CDB56" w:tentative="1">
      <w:start w:val="1"/>
      <w:numFmt w:val="lowerLetter"/>
      <w:lvlText w:val="%8."/>
      <w:lvlJc w:val="left"/>
      <w:pPr>
        <w:ind w:left="5760" w:hanging="360"/>
      </w:pPr>
    </w:lvl>
    <w:lvl w:ilvl="8" w:tplc="1B784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9596235">
    <w:abstractNumId w:val="19"/>
  </w:num>
  <w:num w:numId="2" w16cid:durableId="1073238036">
    <w:abstractNumId w:val="6"/>
  </w:num>
  <w:num w:numId="3" w16cid:durableId="2104915941">
    <w:abstractNumId w:val="10"/>
  </w:num>
  <w:num w:numId="4" w16cid:durableId="1162044312">
    <w:abstractNumId w:val="27"/>
  </w:num>
  <w:num w:numId="5" w16cid:durableId="1346399095">
    <w:abstractNumId w:val="0"/>
  </w:num>
  <w:num w:numId="6" w16cid:durableId="1075316672">
    <w:abstractNumId w:val="11"/>
  </w:num>
  <w:num w:numId="7" w16cid:durableId="1509833725">
    <w:abstractNumId w:val="28"/>
  </w:num>
  <w:num w:numId="8" w16cid:durableId="51774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8915483">
    <w:abstractNumId w:val="1"/>
  </w:num>
  <w:num w:numId="10" w16cid:durableId="516621669">
    <w:abstractNumId w:val="0"/>
    <w:lvlOverride w:ilvl="0">
      <w:startOverride w:val="1"/>
    </w:lvlOverride>
  </w:num>
  <w:num w:numId="11" w16cid:durableId="1891182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2737645">
    <w:abstractNumId w:val="6"/>
  </w:num>
  <w:num w:numId="13" w16cid:durableId="425460953">
    <w:abstractNumId w:val="27"/>
  </w:num>
  <w:num w:numId="14" w16cid:durableId="5527412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790935">
    <w:abstractNumId w:val="20"/>
  </w:num>
  <w:num w:numId="16" w16cid:durableId="310792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935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0078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01959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0316570">
    <w:abstractNumId w:val="24"/>
  </w:num>
  <w:num w:numId="21" w16cid:durableId="532959139">
    <w:abstractNumId w:val="8"/>
  </w:num>
  <w:num w:numId="22" w16cid:durableId="1357610211">
    <w:abstractNumId w:val="31"/>
  </w:num>
  <w:num w:numId="23" w16cid:durableId="851798925">
    <w:abstractNumId w:val="34"/>
  </w:num>
  <w:num w:numId="24" w16cid:durableId="693337870">
    <w:abstractNumId w:val="32"/>
  </w:num>
  <w:num w:numId="25" w16cid:durableId="704908028">
    <w:abstractNumId w:val="12"/>
  </w:num>
  <w:num w:numId="26" w16cid:durableId="1127428480">
    <w:abstractNumId w:val="33"/>
  </w:num>
  <w:num w:numId="27" w16cid:durableId="297146864">
    <w:abstractNumId w:val="7"/>
  </w:num>
  <w:num w:numId="28" w16cid:durableId="638146364">
    <w:abstractNumId w:val="30"/>
  </w:num>
  <w:num w:numId="29" w16cid:durableId="1253200982">
    <w:abstractNumId w:val="16"/>
  </w:num>
  <w:num w:numId="30" w16cid:durableId="994066847">
    <w:abstractNumId w:val="2"/>
  </w:num>
  <w:num w:numId="31" w16cid:durableId="1761440207">
    <w:abstractNumId w:val="25"/>
  </w:num>
  <w:num w:numId="32" w16cid:durableId="1900436675">
    <w:abstractNumId w:val="17"/>
  </w:num>
  <w:num w:numId="33" w16cid:durableId="212425425">
    <w:abstractNumId w:val="15"/>
  </w:num>
  <w:num w:numId="34" w16cid:durableId="1906909404">
    <w:abstractNumId w:val="3"/>
  </w:num>
  <w:num w:numId="35" w16cid:durableId="155416161">
    <w:abstractNumId w:val="4"/>
  </w:num>
  <w:num w:numId="36" w16cid:durableId="1919948296">
    <w:abstractNumId w:val="14"/>
  </w:num>
  <w:num w:numId="37" w16cid:durableId="1431008340">
    <w:abstractNumId w:val="9"/>
  </w:num>
  <w:num w:numId="38" w16cid:durableId="2103993053">
    <w:abstractNumId w:val="13"/>
  </w:num>
  <w:num w:numId="39" w16cid:durableId="1636527384">
    <w:abstractNumId w:val="22"/>
  </w:num>
  <w:num w:numId="40" w16cid:durableId="937711217">
    <w:abstractNumId w:val="29"/>
  </w:num>
  <w:num w:numId="41" w16cid:durableId="80880605">
    <w:abstractNumId w:val="18"/>
  </w:num>
  <w:num w:numId="42" w16cid:durableId="1817453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9E1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7C77E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2024-02-15T14:56:00Z</dcterms:created>
  <dcterms:modified xsi:type="dcterms:W3CDTF">2025-09-29T14:12:00Z</dcterms:modified>
</cp:coreProperties>
</file>