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C57CC" w14:textId="77777777" w:rsidR="00E12F04" w:rsidRDefault="00E12F04" w:rsidP="00E12F04">
      <w:pPr>
        <w:pStyle w:val="Ttulo"/>
        <w:ind w:left="2268" w:firstLine="0"/>
        <w:jc w:val="both"/>
        <w:rPr>
          <w:rFonts w:ascii="Times New Roman" w:hAnsi="Times New Roman" w:cs="Times New Roman"/>
        </w:rPr>
      </w:pPr>
    </w:p>
    <w:p w14:paraId="2BD84CFB" w14:textId="77777777" w:rsidR="00E12F04" w:rsidRDefault="00E12F04" w:rsidP="00E12F04">
      <w:pPr>
        <w:pStyle w:val="Ttulo"/>
        <w:ind w:left="2268" w:firstLine="0"/>
        <w:jc w:val="both"/>
        <w:rPr>
          <w:rFonts w:ascii="Times New Roman" w:hAnsi="Times New Roman" w:cs="Times New Roman"/>
        </w:rPr>
      </w:pPr>
    </w:p>
    <w:p w14:paraId="4A8F63C4" w14:textId="77777777" w:rsidR="00E12F04" w:rsidRDefault="00E12F04" w:rsidP="00E12F04">
      <w:pPr>
        <w:pStyle w:val="Ttulo"/>
        <w:ind w:left="2268" w:firstLine="0"/>
        <w:jc w:val="both"/>
        <w:rPr>
          <w:rFonts w:ascii="Times New Roman" w:hAnsi="Times New Roman" w:cs="Times New Roman"/>
        </w:rPr>
      </w:pPr>
    </w:p>
    <w:p w14:paraId="7B5F2B9A" w14:textId="6618C7FC" w:rsidR="00B474E9" w:rsidRPr="006158B6" w:rsidRDefault="0088323E" w:rsidP="000C1DFB">
      <w:pPr>
        <w:pStyle w:val="Ttulo"/>
        <w:ind w:left="2268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12F04">
        <w:rPr>
          <w:rFonts w:ascii="Times New Roman" w:hAnsi="Times New Roman" w:cs="Times New Roman"/>
        </w:rPr>
        <w:t>88</w:t>
      </w:r>
      <w:r w:rsidRPr="006158B6">
        <w:rPr>
          <w:rFonts w:ascii="Times New Roman" w:hAnsi="Times New Roman" w:cs="Times New Roman"/>
        </w:rPr>
        <w:t xml:space="preserve">, </w:t>
      </w:r>
      <w:r w:rsidR="003844CB">
        <w:rPr>
          <w:rFonts w:ascii="Times New Roman" w:hAnsi="Times New Roman" w:cs="Times New Roman"/>
        </w:rPr>
        <w:t xml:space="preserve">DE </w:t>
      </w:r>
      <w:r w:rsidR="00A8287B">
        <w:rPr>
          <w:rFonts w:ascii="Times New Roman" w:hAnsi="Times New Roman" w:cs="Times New Roman"/>
        </w:rPr>
        <w:t xml:space="preserve">30 </w:t>
      </w:r>
      <w:r w:rsidRPr="006158B6">
        <w:rPr>
          <w:rFonts w:ascii="Times New Roman" w:hAnsi="Times New Roman" w:cs="Times New Roman"/>
        </w:rPr>
        <w:t xml:space="preserve">DE </w:t>
      </w:r>
      <w:r w:rsidR="00E12F04">
        <w:rPr>
          <w:rFonts w:ascii="Times New Roman" w:eastAsia="Calibri" w:hAnsi="Times New Roman" w:cs="Times New Roman"/>
        </w:rPr>
        <w:t>SETEMBRO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E12F04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0C1DFB">
      <w:pPr>
        <w:ind w:left="2268"/>
        <w:rPr>
          <w:rFonts w:eastAsia="Calibri"/>
        </w:rPr>
      </w:pPr>
    </w:p>
    <w:p w14:paraId="7290C608" w14:textId="77777777" w:rsidR="00A84140" w:rsidRDefault="00A84140" w:rsidP="000C1DFB">
      <w:pPr>
        <w:ind w:left="2268"/>
        <w:jc w:val="both"/>
        <w:rPr>
          <w:rFonts w:eastAsia="Calibri"/>
        </w:rPr>
      </w:pPr>
    </w:p>
    <w:p w14:paraId="020C856E" w14:textId="77777777" w:rsidR="00E12F04" w:rsidRPr="004F1BA5" w:rsidRDefault="00E12F04" w:rsidP="000C1DFB">
      <w:pPr>
        <w:pStyle w:val="Recuodecorpodetexto"/>
        <w:ind w:left="2268"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Concede Título de Cidadão </w:t>
      </w:r>
      <w:proofErr w:type="spellStart"/>
      <w:r>
        <w:rPr>
          <w:rFonts w:ascii="Times New Roman" w:hAnsi="Times New Roman"/>
        </w:rPr>
        <w:t>Sorrisense</w:t>
      </w:r>
      <w:proofErr w:type="spellEnd"/>
      <w:r>
        <w:rPr>
          <w:rFonts w:ascii="Times New Roman" w:hAnsi="Times New Roman"/>
        </w:rPr>
        <w:t xml:space="preserve"> ao</w:t>
      </w:r>
      <w:r w:rsidRPr="00856520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 xml:space="preserve"> Hilton </w:t>
      </w:r>
      <w:proofErr w:type="spellStart"/>
      <w:r>
        <w:rPr>
          <w:rFonts w:ascii="Times New Roman" w:hAnsi="Times New Roman"/>
        </w:rPr>
        <w:t>Polesello</w:t>
      </w:r>
      <w:proofErr w:type="spellEnd"/>
      <w:r>
        <w:rPr>
          <w:rFonts w:ascii="Times New Roman" w:hAnsi="Times New Roman"/>
        </w:rPr>
        <w:t>.</w:t>
      </w:r>
    </w:p>
    <w:p w14:paraId="35676E74" w14:textId="77777777" w:rsidR="00E12F04" w:rsidRDefault="00E12F04" w:rsidP="000C1DFB">
      <w:pPr>
        <w:pStyle w:val="Recuodecorpodetexto"/>
        <w:ind w:left="2268" w:firstLine="0"/>
        <w:rPr>
          <w:rFonts w:ascii="Times New Roman" w:hAnsi="Times New Roman"/>
          <w:b/>
        </w:rPr>
      </w:pPr>
    </w:p>
    <w:p w14:paraId="6B94AF61" w14:textId="0F2D1A2B" w:rsidR="00A84140" w:rsidRDefault="0088323E" w:rsidP="000C1DFB">
      <w:pPr>
        <w:ind w:firstLine="1134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5051AC9A" w14:textId="77777777" w:rsidR="005645EA" w:rsidRPr="00B9091A" w:rsidRDefault="005645EA" w:rsidP="000C1DFB">
      <w:pPr>
        <w:ind w:firstLine="1134"/>
        <w:jc w:val="both"/>
      </w:pPr>
    </w:p>
    <w:p w14:paraId="16106DC3" w14:textId="77777777" w:rsidR="00B474E9" w:rsidRDefault="00B474E9" w:rsidP="000C1DFB">
      <w:pPr>
        <w:ind w:firstLine="1134"/>
        <w:jc w:val="both"/>
        <w:rPr>
          <w:bCs/>
        </w:rPr>
      </w:pPr>
    </w:p>
    <w:p w14:paraId="6325C42D" w14:textId="77777777" w:rsidR="00E12F04" w:rsidRPr="004F1BA5" w:rsidRDefault="00E12F04" w:rsidP="000C1DFB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r w:rsidRPr="00856520">
        <w:rPr>
          <w:b/>
          <w:bCs/>
          <w:sz w:val="24"/>
          <w:szCs w:val="24"/>
        </w:rPr>
        <w:t>Art. 1º</w:t>
      </w:r>
      <w:r w:rsidRPr="00856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Fica concedido Título de Cidadão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ao</w:t>
      </w:r>
      <w:r w:rsidRPr="00B84277">
        <w:rPr>
          <w:sz w:val="24"/>
          <w:szCs w:val="24"/>
        </w:rPr>
        <w:t xml:space="preserve"> Senhor</w:t>
      </w:r>
      <w:r w:rsidRPr="0013677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Hilton </w:t>
      </w:r>
      <w:proofErr w:type="spellStart"/>
      <w:r>
        <w:rPr>
          <w:sz w:val="24"/>
          <w:szCs w:val="24"/>
        </w:rPr>
        <w:t>Polesello</w:t>
      </w:r>
      <w:proofErr w:type="spellEnd"/>
      <w:r w:rsidRPr="004F1BA5">
        <w:rPr>
          <w:sz w:val="24"/>
          <w:szCs w:val="24"/>
        </w:rPr>
        <w:t>.</w:t>
      </w:r>
    </w:p>
    <w:p w14:paraId="3AE3CFEF" w14:textId="77777777" w:rsidR="00E12F04" w:rsidRPr="00856520" w:rsidRDefault="00E12F04" w:rsidP="000C1DFB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iCs/>
          <w:sz w:val="24"/>
          <w:szCs w:val="24"/>
        </w:rPr>
      </w:pPr>
    </w:p>
    <w:p w14:paraId="50ACD8A4" w14:textId="77777777" w:rsidR="00E12F04" w:rsidRPr="00856520" w:rsidRDefault="00E12F04" w:rsidP="000C1DFB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r w:rsidRPr="00856520">
        <w:rPr>
          <w:b/>
          <w:sz w:val="24"/>
          <w:szCs w:val="24"/>
        </w:rPr>
        <w:t>Art. 2º</w:t>
      </w:r>
      <w:r w:rsidRPr="00856520">
        <w:rPr>
          <w:sz w:val="24"/>
          <w:szCs w:val="24"/>
        </w:rPr>
        <w:t xml:space="preserve"> Em anexo, Curriculum Vitae, o qual faz parte integrante deste Decreto Legislativo.</w:t>
      </w:r>
    </w:p>
    <w:p w14:paraId="11FFFD19" w14:textId="77777777" w:rsidR="00E12F04" w:rsidRPr="00856520" w:rsidRDefault="00E12F04" w:rsidP="000C1DFB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</w:p>
    <w:p w14:paraId="249D62AE" w14:textId="685766A3" w:rsidR="00E12F04" w:rsidRDefault="00E12F04" w:rsidP="000C1DFB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sz w:val="24"/>
          <w:szCs w:val="24"/>
        </w:rPr>
      </w:pPr>
      <w:r w:rsidRPr="00856520">
        <w:rPr>
          <w:b/>
          <w:bCs/>
          <w:sz w:val="24"/>
          <w:szCs w:val="24"/>
        </w:rPr>
        <w:t>Art. 3º</w:t>
      </w:r>
      <w:r w:rsidRPr="00856520">
        <w:rPr>
          <w:sz w:val="24"/>
          <w:szCs w:val="24"/>
        </w:rPr>
        <w:t xml:space="preserve"> Este Decreto Legislativo</w:t>
      </w:r>
      <w:r>
        <w:rPr>
          <w:sz w:val="24"/>
          <w:szCs w:val="24"/>
        </w:rPr>
        <w:t xml:space="preserve"> entra em vigor na data de sua p</w:t>
      </w:r>
      <w:r w:rsidRPr="00856520">
        <w:rPr>
          <w:sz w:val="24"/>
          <w:szCs w:val="24"/>
        </w:rPr>
        <w:t>ublicação.</w:t>
      </w:r>
    </w:p>
    <w:p w14:paraId="7C095B1F" w14:textId="77777777" w:rsidR="005645EA" w:rsidRPr="00856520" w:rsidRDefault="005645EA" w:rsidP="000C1DFB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bookmarkStart w:id="0" w:name="_GoBack"/>
      <w:bookmarkEnd w:id="0"/>
    </w:p>
    <w:p w14:paraId="44DF6256" w14:textId="77777777" w:rsidR="00E12F04" w:rsidRPr="00856520" w:rsidRDefault="00E12F04" w:rsidP="000C1DFB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</w:p>
    <w:p w14:paraId="60F680A7" w14:textId="300C23F4" w:rsidR="00E12F04" w:rsidRPr="00407518" w:rsidRDefault="00E12F04" w:rsidP="000C1DFB">
      <w:pPr>
        <w:tabs>
          <w:tab w:val="left" w:pos="9355"/>
        </w:tabs>
        <w:ind w:firstLine="1134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>
        <w:rPr>
          <w:iCs/>
          <w:sz w:val="22"/>
          <w:szCs w:val="22"/>
        </w:rPr>
        <w:t xml:space="preserve">30 </w:t>
      </w:r>
      <w:r w:rsidRPr="00407518">
        <w:rPr>
          <w:iCs/>
          <w:sz w:val="22"/>
          <w:szCs w:val="22"/>
        </w:rPr>
        <w:t xml:space="preserve">de </w:t>
      </w:r>
      <w:r>
        <w:rPr>
          <w:iCs/>
          <w:sz w:val="22"/>
          <w:szCs w:val="22"/>
        </w:rPr>
        <w:t>setembro</w:t>
      </w:r>
      <w:r w:rsidRPr="00407518">
        <w:rPr>
          <w:iCs/>
          <w:sz w:val="22"/>
          <w:szCs w:val="22"/>
        </w:rPr>
        <w:t xml:space="preserve"> de 202</w:t>
      </w:r>
      <w:r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6BB2837F" w14:textId="77777777" w:rsidR="00E12F04" w:rsidRPr="004F1BA5" w:rsidRDefault="00E12F04" w:rsidP="000C1DFB">
      <w:pPr>
        <w:tabs>
          <w:tab w:val="left" w:pos="9072"/>
        </w:tabs>
        <w:jc w:val="both"/>
        <w:rPr>
          <w:b/>
          <w:bCs/>
          <w:iCs/>
          <w:sz w:val="22"/>
          <w:szCs w:val="22"/>
        </w:rPr>
      </w:pPr>
    </w:p>
    <w:p w14:paraId="70925E30" w14:textId="77777777" w:rsidR="00A84140" w:rsidRDefault="00A84140" w:rsidP="000C1DFB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88323E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88323E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88323E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60FA0" w14:textId="77777777" w:rsidR="00A02E4E" w:rsidRDefault="00A02E4E">
      <w:r>
        <w:separator/>
      </w:r>
    </w:p>
  </w:endnote>
  <w:endnote w:type="continuationSeparator" w:id="0">
    <w:p w14:paraId="7590020D" w14:textId="77777777" w:rsidR="00A02E4E" w:rsidRDefault="00A0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8323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8323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8323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8323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F733C" w14:textId="77777777" w:rsidR="00A02E4E" w:rsidRDefault="00A02E4E">
      <w:r>
        <w:separator/>
      </w:r>
    </w:p>
  </w:footnote>
  <w:footnote w:type="continuationSeparator" w:id="0">
    <w:p w14:paraId="7CE28BF1" w14:textId="77777777" w:rsidR="00A02E4E" w:rsidRDefault="00A0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02E4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CD0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723600" r:id="rId2"/>
      </w:object>
    </w:r>
    <w:r w:rsidR="0088323E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8323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8323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8323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8323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BF0119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0E68F1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9D8B3E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554DA0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466AD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3B0F21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506D3D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4746B8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F1E971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A1C24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B6746A" w:tentative="1">
      <w:start w:val="1"/>
      <w:numFmt w:val="lowerLetter"/>
      <w:lvlText w:val="%2."/>
      <w:lvlJc w:val="left"/>
      <w:pPr>
        <w:ind w:left="1440" w:hanging="360"/>
      </w:pPr>
    </w:lvl>
    <w:lvl w:ilvl="2" w:tplc="9BF825B6" w:tentative="1">
      <w:start w:val="1"/>
      <w:numFmt w:val="lowerRoman"/>
      <w:lvlText w:val="%3."/>
      <w:lvlJc w:val="right"/>
      <w:pPr>
        <w:ind w:left="2160" w:hanging="180"/>
      </w:pPr>
    </w:lvl>
    <w:lvl w:ilvl="3" w:tplc="3F8686F4" w:tentative="1">
      <w:start w:val="1"/>
      <w:numFmt w:val="decimal"/>
      <w:lvlText w:val="%4."/>
      <w:lvlJc w:val="left"/>
      <w:pPr>
        <w:ind w:left="2880" w:hanging="360"/>
      </w:pPr>
    </w:lvl>
    <w:lvl w:ilvl="4" w:tplc="A4643BD6" w:tentative="1">
      <w:start w:val="1"/>
      <w:numFmt w:val="lowerLetter"/>
      <w:lvlText w:val="%5."/>
      <w:lvlJc w:val="left"/>
      <w:pPr>
        <w:ind w:left="3600" w:hanging="360"/>
      </w:pPr>
    </w:lvl>
    <w:lvl w:ilvl="5" w:tplc="CA1E70E0" w:tentative="1">
      <w:start w:val="1"/>
      <w:numFmt w:val="lowerRoman"/>
      <w:lvlText w:val="%6."/>
      <w:lvlJc w:val="right"/>
      <w:pPr>
        <w:ind w:left="4320" w:hanging="180"/>
      </w:pPr>
    </w:lvl>
    <w:lvl w:ilvl="6" w:tplc="E59ADDA6" w:tentative="1">
      <w:start w:val="1"/>
      <w:numFmt w:val="decimal"/>
      <w:lvlText w:val="%7."/>
      <w:lvlJc w:val="left"/>
      <w:pPr>
        <w:ind w:left="5040" w:hanging="360"/>
      </w:pPr>
    </w:lvl>
    <w:lvl w:ilvl="7" w:tplc="CA048BEC" w:tentative="1">
      <w:start w:val="1"/>
      <w:numFmt w:val="lowerLetter"/>
      <w:lvlText w:val="%8."/>
      <w:lvlJc w:val="left"/>
      <w:pPr>
        <w:ind w:left="5760" w:hanging="360"/>
      </w:pPr>
    </w:lvl>
    <w:lvl w:ilvl="8" w:tplc="57BC5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C4EC3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B62912" w:tentative="1">
      <w:start w:val="1"/>
      <w:numFmt w:val="lowerLetter"/>
      <w:lvlText w:val="%2."/>
      <w:lvlJc w:val="left"/>
      <w:pPr>
        <w:ind w:left="1440" w:hanging="360"/>
      </w:pPr>
    </w:lvl>
    <w:lvl w:ilvl="2" w:tplc="06A89BAA" w:tentative="1">
      <w:start w:val="1"/>
      <w:numFmt w:val="lowerRoman"/>
      <w:lvlText w:val="%3."/>
      <w:lvlJc w:val="right"/>
      <w:pPr>
        <w:ind w:left="2160" w:hanging="180"/>
      </w:pPr>
    </w:lvl>
    <w:lvl w:ilvl="3" w:tplc="573AE0C6" w:tentative="1">
      <w:start w:val="1"/>
      <w:numFmt w:val="decimal"/>
      <w:lvlText w:val="%4."/>
      <w:lvlJc w:val="left"/>
      <w:pPr>
        <w:ind w:left="2880" w:hanging="360"/>
      </w:pPr>
    </w:lvl>
    <w:lvl w:ilvl="4" w:tplc="C5B66926" w:tentative="1">
      <w:start w:val="1"/>
      <w:numFmt w:val="lowerLetter"/>
      <w:lvlText w:val="%5."/>
      <w:lvlJc w:val="left"/>
      <w:pPr>
        <w:ind w:left="3600" w:hanging="360"/>
      </w:pPr>
    </w:lvl>
    <w:lvl w:ilvl="5" w:tplc="3E500328" w:tentative="1">
      <w:start w:val="1"/>
      <w:numFmt w:val="lowerRoman"/>
      <w:lvlText w:val="%6."/>
      <w:lvlJc w:val="right"/>
      <w:pPr>
        <w:ind w:left="4320" w:hanging="180"/>
      </w:pPr>
    </w:lvl>
    <w:lvl w:ilvl="6" w:tplc="7BE2F334" w:tentative="1">
      <w:start w:val="1"/>
      <w:numFmt w:val="decimal"/>
      <w:lvlText w:val="%7."/>
      <w:lvlJc w:val="left"/>
      <w:pPr>
        <w:ind w:left="5040" w:hanging="360"/>
      </w:pPr>
    </w:lvl>
    <w:lvl w:ilvl="7" w:tplc="B43ABAFC" w:tentative="1">
      <w:start w:val="1"/>
      <w:numFmt w:val="lowerLetter"/>
      <w:lvlText w:val="%8."/>
      <w:lvlJc w:val="left"/>
      <w:pPr>
        <w:ind w:left="5760" w:hanging="360"/>
      </w:pPr>
    </w:lvl>
    <w:lvl w:ilvl="8" w:tplc="F7B6A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6C480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261BAE" w:tentative="1">
      <w:start w:val="1"/>
      <w:numFmt w:val="lowerLetter"/>
      <w:lvlText w:val="%2."/>
      <w:lvlJc w:val="left"/>
      <w:pPr>
        <w:ind w:left="1440" w:hanging="360"/>
      </w:pPr>
    </w:lvl>
    <w:lvl w:ilvl="2" w:tplc="318C3FC4" w:tentative="1">
      <w:start w:val="1"/>
      <w:numFmt w:val="lowerRoman"/>
      <w:lvlText w:val="%3."/>
      <w:lvlJc w:val="right"/>
      <w:pPr>
        <w:ind w:left="2160" w:hanging="180"/>
      </w:pPr>
    </w:lvl>
    <w:lvl w:ilvl="3" w:tplc="B51C711C" w:tentative="1">
      <w:start w:val="1"/>
      <w:numFmt w:val="decimal"/>
      <w:lvlText w:val="%4."/>
      <w:lvlJc w:val="left"/>
      <w:pPr>
        <w:ind w:left="2880" w:hanging="360"/>
      </w:pPr>
    </w:lvl>
    <w:lvl w:ilvl="4" w:tplc="BE2C1CA8" w:tentative="1">
      <w:start w:val="1"/>
      <w:numFmt w:val="lowerLetter"/>
      <w:lvlText w:val="%5."/>
      <w:lvlJc w:val="left"/>
      <w:pPr>
        <w:ind w:left="3600" w:hanging="360"/>
      </w:pPr>
    </w:lvl>
    <w:lvl w:ilvl="5" w:tplc="CFCC78D8" w:tentative="1">
      <w:start w:val="1"/>
      <w:numFmt w:val="lowerRoman"/>
      <w:lvlText w:val="%6."/>
      <w:lvlJc w:val="right"/>
      <w:pPr>
        <w:ind w:left="4320" w:hanging="180"/>
      </w:pPr>
    </w:lvl>
    <w:lvl w:ilvl="6" w:tplc="5A7A7196" w:tentative="1">
      <w:start w:val="1"/>
      <w:numFmt w:val="decimal"/>
      <w:lvlText w:val="%7."/>
      <w:lvlJc w:val="left"/>
      <w:pPr>
        <w:ind w:left="5040" w:hanging="360"/>
      </w:pPr>
    </w:lvl>
    <w:lvl w:ilvl="7" w:tplc="FCC24120" w:tentative="1">
      <w:start w:val="1"/>
      <w:numFmt w:val="lowerLetter"/>
      <w:lvlText w:val="%8."/>
      <w:lvlJc w:val="left"/>
      <w:pPr>
        <w:ind w:left="5760" w:hanging="360"/>
      </w:pPr>
    </w:lvl>
    <w:lvl w:ilvl="8" w:tplc="E1C28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72A43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BA5426" w:tentative="1">
      <w:start w:val="1"/>
      <w:numFmt w:val="lowerLetter"/>
      <w:lvlText w:val="%2."/>
      <w:lvlJc w:val="left"/>
      <w:pPr>
        <w:ind w:left="1440" w:hanging="360"/>
      </w:pPr>
    </w:lvl>
    <w:lvl w:ilvl="2" w:tplc="9D541DF8" w:tentative="1">
      <w:start w:val="1"/>
      <w:numFmt w:val="lowerRoman"/>
      <w:lvlText w:val="%3."/>
      <w:lvlJc w:val="right"/>
      <w:pPr>
        <w:ind w:left="2160" w:hanging="180"/>
      </w:pPr>
    </w:lvl>
    <w:lvl w:ilvl="3" w:tplc="F998FC80" w:tentative="1">
      <w:start w:val="1"/>
      <w:numFmt w:val="decimal"/>
      <w:lvlText w:val="%4."/>
      <w:lvlJc w:val="left"/>
      <w:pPr>
        <w:ind w:left="2880" w:hanging="360"/>
      </w:pPr>
    </w:lvl>
    <w:lvl w:ilvl="4" w:tplc="51AA4340" w:tentative="1">
      <w:start w:val="1"/>
      <w:numFmt w:val="lowerLetter"/>
      <w:lvlText w:val="%5."/>
      <w:lvlJc w:val="left"/>
      <w:pPr>
        <w:ind w:left="3600" w:hanging="360"/>
      </w:pPr>
    </w:lvl>
    <w:lvl w:ilvl="5" w:tplc="82FEB586" w:tentative="1">
      <w:start w:val="1"/>
      <w:numFmt w:val="lowerRoman"/>
      <w:lvlText w:val="%6."/>
      <w:lvlJc w:val="right"/>
      <w:pPr>
        <w:ind w:left="4320" w:hanging="180"/>
      </w:pPr>
    </w:lvl>
    <w:lvl w:ilvl="6" w:tplc="5F026922" w:tentative="1">
      <w:start w:val="1"/>
      <w:numFmt w:val="decimal"/>
      <w:lvlText w:val="%7."/>
      <w:lvlJc w:val="left"/>
      <w:pPr>
        <w:ind w:left="5040" w:hanging="360"/>
      </w:pPr>
    </w:lvl>
    <w:lvl w:ilvl="7" w:tplc="97F4E7F4" w:tentative="1">
      <w:start w:val="1"/>
      <w:numFmt w:val="lowerLetter"/>
      <w:lvlText w:val="%8."/>
      <w:lvlJc w:val="left"/>
      <w:pPr>
        <w:ind w:left="5760" w:hanging="360"/>
      </w:pPr>
    </w:lvl>
    <w:lvl w:ilvl="8" w:tplc="02EEA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046E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526724" w:tentative="1">
      <w:start w:val="1"/>
      <w:numFmt w:val="lowerLetter"/>
      <w:lvlText w:val="%2."/>
      <w:lvlJc w:val="left"/>
      <w:pPr>
        <w:ind w:left="1440" w:hanging="360"/>
      </w:pPr>
    </w:lvl>
    <w:lvl w:ilvl="2" w:tplc="5060D0CE" w:tentative="1">
      <w:start w:val="1"/>
      <w:numFmt w:val="lowerRoman"/>
      <w:lvlText w:val="%3."/>
      <w:lvlJc w:val="right"/>
      <w:pPr>
        <w:ind w:left="2160" w:hanging="180"/>
      </w:pPr>
    </w:lvl>
    <w:lvl w:ilvl="3" w:tplc="30208D28" w:tentative="1">
      <w:start w:val="1"/>
      <w:numFmt w:val="decimal"/>
      <w:lvlText w:val="%4."/>
      <w:lvlJc w:val="left"/>
      <w:pPr>
        <w:ind w:left="2880" w:hanging="360"/>
      </w:pPr>
    </w:lvl>
    <w:lvl w:ilvl="4" w:tplc="D0748204" w:tentative="1">
      <w:start w:val="1"/>
      <w:numFmt w:val="lowerLetter"/>
      <w:lvlText w:val="%5."/>
      <w:lvlJc w:val="left"/>
      <w:pPr>
        <w:ind w:left="3600" w:hanging="360"/>
      </w:pPr>
    </w:lvl>
    <w:lvl w:ilvl="5" w:tplc="4B080632" w:tentative="1">
      <w:start w:val="1"/>
      <w:numFmt w:val="lowerRoman"/>
      <w:lvlText w:val="%6."/>
      <w:lvlJc w:val="right"/>
      <w:pPr>
        <w:ind w:left="4320" w:hanging="180"/>
      </w:pPr>
    </w:lvl>
    <w:lvl w:ilvl="6" w:tplc="E6469B86" w:tentative="1">
      <w:start w:val="1"/>
      <w:numFmt w:val="decimal"/>
      <w:lvlText w:val="%7."/>
      <w:lvlJc w:val="left"/>
      <w:pPr>
        <w:ind w:left="5040" w:hanging="360"/>
      </w:pPr>
    </w:lvl>
    <w:lvl w:ilvl="7" w:tplc="E8A0D370" w:tentative="1">
      <w:start w:val="1"/>
      <w:numFmt w:val="lowerLetter"/>
      <w:lvlText w:val="%8."/>
      <w:lvlJc w:val="left"/>
      <w:pPr>
        <w:ind w:left="5760" w:hanging="360"/>
      </w:pPr>
    </w:lvl>
    <w:lvl w:ilvl="8" w:tplc="F7949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BDCD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A32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3C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00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A5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74D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21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85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A0F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D445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EFB46" w:tentative="1">
      <w:start w:val="1"/>
      <w:numFmt w:val="lowerLetter"/>
      <w:lvlText w:val="%2."/>
      <w:lvlJc w:val="left"/>
      <w:pPr>
        <w:ind w:left="1440" w:hanging="360"/>
      </w:pPr>
    </w:lvl>
    <w:lvl w:ilvl="2" w:tplc="37AC100A" w:tentative="1">
      <w:start w:val="1"/>
      <w:numFmt w:val="lowerRoman"/>
      <w:lvlText w:val="%3."/>
      <w:lvlJc w:val="right"/>
      <w:pPr>
        <w:ind w:left="2160" w:hanging="180"/>
      </w:pPr>
    </w:lvl>
    <w:lvl w:ilvl="3" w:tplc="AF386BE8" w:tentative="1">
      <w:start w:val="1"/>
      <w:numFmt w:val="decimal"/>
      <w:lvlText w:val="%4."/>
      <w:lvlJc w:val="left"/>
      <w:pPr>
        <w:ind w:left="2880" w:hanging="360"/>
      </w:pPr>
    </w:lvl>
    <w:lvl w:ilvl="4" w:tplc="3CEEC2E0" w:tentative="1">
      <w:start w:val="1"/>
      <w:numFmt w:val="lowerLetter"/>
      <w:lvlText w:val="%5."/>
      <w:lvlJc w:val="left"/>
      <w:pPr>
        <w:ind w:left="3600" w:hanging="360"/>
      </w:pPr>
    </w:lvl>
    <w:lvl w:ilvl="5" w:tplc="A950D82A" w:tentative="1">
      <w:start w:val="1"/>
      <w:numFmt w:val="lowerRoman"/>
      <w:lvlText w:val="%6."/>
      <w:lvlJc w:val="right"/>
      <w:pPr>
        <w:ind w:left="4320" w:hanging="180"/>
      </w:pPr>
    </w:lvl>
    <w:lvl w:ilvl="6" w:tplc="73AAD75A" w:tentative="1">
      <w:start w:val="1"/>
      <w:numFmt w:val="decimal"/>
      <w:lvlText w:val="%7."/>
      <w:lvlJc w:val="left"/>
      <w:pPr>
        <w:ind w:left="5040" w:hanging="360"/>
      </w:pPr>
    </w:lvl>
    <w:lvl w:ilvl="7" w:tplc="362A6BD6" w:tentative="1">
      <w:start w:val="1"/>
      <w:numFmt w:val="lowerLetter"/>
      <w:lvlText w:val="%8."/>
      <w:lvlJc w:val="left"/>
      <w:pPr>
        <w:ind w:left="5760" w:hanging="360"/>
      </w:pPr>
    </w:lvl>
    <w:lvl w:ilvl="8" w:tplc="491AF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520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32D6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6D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8B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847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A6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2A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EB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ED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EA4A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686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9E7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28E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888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E3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E3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14D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65ABF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690C092">
      <w:start w:val="1"/>
      <w:numFmt w:val="lowerLetter"/>
      <w:lvlText w:val="%2."/>
      <w:lvlJc w:val="left"/>
      <w:pPr>
        <w:ind w:left="1364" w:hanging="360"/>
      </w:pPr>
    </w:lvl>
    <w:lvl w:ilvl="2" w:tplc="1D4AFBBA">
      <w:start w:val="1"/>
      <w:numFmt w:val="lowerRoman"/>
      <w:lvlText w:val="%3."/>
      <w:lvlJc w:val="right"/>
      <w:pPr>
        <w:ind w:left="2084" w:hanging="180"/>
      </w:pPr>
    </w:lvl>
    <w:lvl w:ilvl="3" w:tplc="B220149E">
      <w:start w:val="1"/>
      <w:numFmt w:val="decimal"/>
      <w:lvlText w:val="%4."/>
      <w:lvlJc w:val="left"/>
      <w:pPr>
        <w:ind w:left="2804" w:hanging="360"/>
      </w:pPr>
    </w:lvl>
    <w:lvl w:ilvl="4" w:tplc="35A6AA5C">
      <w:start w:val="1"/>
      <w:numFmt w:val="lowerLetter"/>
      <w:lvlText w:val="%5."/>
      <w:lvlJc w:val="left"/>
      <w:pPr>
        <w:ind w:left="3524" w:hanging="360"/>
      </w:pPr>
    </w:lvl>
    <w:lvl w:ilvl="5" w:tplc="3BD2699A">
      <w:start w:val="1"/>
      <w:numFmt w:val="lowerRoman"/>
      <w:lvlText w:val="%6."/>
      <w:lvlJc w:val="right"/>
      <w:pPr>
        <w:ind w:left="4244" w:hanging="180"/>
      </w:pPr>
    </w:lvl>
    <w:lvl w:ilvl="6" w:tplc="98AED514">
      <w:start w:val="1"/>
      <w:numFmt w:val="decimal"/>
      <w:lvlText w:val="%7."/>
      <w:lvlJc w:val="left"/>
      <w:pPr>
        <w:ind w:left="4964" w:hanging="360"/>
      </w:pPr>
    </w:lvl>
    <w:lvl w:ilvl="7" w:tplc="E4F4E566">
      <w:start w:val="1"/>
      <w:numFmt w:val="lowerLetter"/>
      <w:lvlText w:val="%8."/>
      <w:lvlJc w:val="left"/>
      <w:pPr>
        <w:ind w:left="5684" w:hanging="360"/>
      </w:pPr>
    </w:lvl>
    <w:lvl w:ilvl="8" w:tplc="FE84A31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65295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54B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07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4D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A21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65E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04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632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CC1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470F3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FA46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EE98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8846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E478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20A7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9EE8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BC05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3697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BB2BB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42C2CF8" w:tentative="1">
      <w:start w:val="1"/>
      <w:numFmt w:val="lowerLetter"/>
      <w:lvlText w:val="%2."/>
      <w:lvlJc w:val="left"/>
      <w:pPr>
        <w:ind w:left="1440" w:hanging="360"/>
      </w:pPr>
    </w:lvl>
    <w:lvl w:ilvl="2" w:tplc="9CB0B0E6" w:tentative="1">
      <w:start w:val="1"/>
      <w:numFmt w:val="lowerRoman"/>
      <w:lvlText w:val="%3."/>
      <w:lvlJc w:val="right"/>
      <w:pPr>
        <w:ind w:left="2160" w:hanging="180"/>
      </w:pPr>
    </w:lvl>
    <w:lvl w:ilvl="3" w:tplc="D94E4368" w:tentative="1">
      <w:start w:val="1"/>
      <w:numFmt w:val="decimal"/>
      <w:lvlText w:val="%4."/>
      <w:lvlJc w:val="left"/>
      <w:pPr>
        <w:ind w:left="2880" w:hanging="360"/>
      </w:pPr>
    </w:lvl>
    <w:lvl w:ilvl="4" w:tplc="75BAC8B6" w:tentative="1">
      <w:start w:val="1"/>
      <w:numFmt w:val="lowerLetter"/>
      <w:lvlText w:val="%5."/>
      <w:lvlJc w:val="left"/>
      <w:pPr>
        <w:ind w:left="3600" w:hanging="360"/>
      </w:pPr>
    </w:lvl>
    <w:lvl w:ilvl="5" w:tplc="7374822E" w:tentative="1">
      <w:start w:val="1"/>
      <w:numFmt w:val="lowerRoman"/>
      <w:lvlText w:val="%6."/>
      <w:lvlJc w:val="right"/>
      <w:pPr>
        <w:ind w:left="4320" w:hanging="180"/>
      </w:pPr>
    </w:lvl>
    <w:lvl w:ilvl="6" w:tplc="7DA6EC30" w:tentative="1">
      <w:start w:val="1"/>
      <w:numFmt w:val="decimal"/>
      <w:lvlText w:val="%7."/>
      <w:lvlJc w:val="left"/>
      <w:pPr>
        <w:ind w:left="5040" w:hanging="360"/>
      </w:pPr>
    </w:lvl>
    <w:lvl w:ilvl="7" w:tplc="B464CDB4" w:tentative="1">
      <w:start w:val="1"/>
      <w:numFmt w:val="lowerLetter"/>
      <w:lvlText w:val="%8."/>
      <w:lvlJc w:val="left"/>
      <w:pPr>
        <w:ind w:left="5760" w:hanging="360"/>
      </w:pPr>
    </w:lvl>
    <w:lvl w:ilvl="8" w:tplc="F0A45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AD8B7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0E3A8E" w:tentative="1">
      <w:start w:val="1"/>
      <w:numFmt w:val="lowerLetter"/>
      <w:lvlText w:val="%2."/>
      <w:lvlJc w:val="left"/>
      <w:pPr>
        <w:ind w:left="1440" w:hanging="360"/>
      </w:pPr>
    </w:lvl>
    <w:lvl w:ilvl="2" w:tplc="DCF2ECF8" w:tentative="1">
      <w:start w:val="1"/>
      <w:numFmt w:val="lowerRoman"/>
      <w:lvlText w:val="%3."/>
      <w:lvlJc w:val="right"/>
      <w:pPr>
        <w:ind w:left="2160" w:hanging="180"/>
      </w:pPr>
    </w:lvl>
    <w:lvl w:ilvl="3" w:tplc="78F60FDA" w:tentative="1">
      <w:start w:val="1"/>
      <w:numFmt w:val="decimal"/>
      <w:lvlText w:val="%4."/>
      <w:lvlJc w:val="left"/>
      <w:pPr>
        <w:ind w:left="2880" w:hanging="360"/>
      </w:pPr>
    </w:lvl>
    <w:lvl w:ilvl="4" w:tplc="71F40438" w:tentative="1">
      <w:start w:val="1"/>
      <w:numFmt w:val="lowerLetter"/>
      <w:lvlText w:val="%5."/>
      <w:lvlJc w:val="left"/>
      <w:pPr>
        <w:ind w:left="3600" w:hanging="360"/>
      </w:pPr>
    </w:lvl>
    <w:lvl w:ilvl="5" w:tplc="23168D4A" w:tentative="1">
      <w:start w:val="1"/>
      <w:numFmt w:val="lowerRoman"/>
      <w:lvlText w:val="%6."/>
      <w:lvlJc w:val="right"/>
      <w:pPr>
        <w:ind w:left="4320" w:hanging="180"/>
      </w:pPr>
    </w:lvl>
    <w:lvl w:ilvl="6" w:tplc="D3C8413E" w:tentative="1">
      <w:start w:val="1"/>
      <w:numFmt w:val="decimal"/>
      <w:lvlText w:val="%7."/>
      <w:lvlJc w:val="left"/>
      <w:pPr>
        <w:ind w:left="5040" w:hanging="360"/>
      </w:pPr>
    </w:lvl>
    <w:lvl w:ilvl="7" w:tplc="42B808BE" w:tentative="1">
      <w:start w:val="1"/>
      <w:numFmt w:val="lowerLetter"/>
      <w:lvlText w:val="%8."/>
      <w:lvlJc w:val="left"/>
      <w:pPr>
        <w:ind w:left="5760" w:hanging="360"/>
      </w:pPr>
    </w:lvl>
    <w:lvl w:ilvl="8" w:tplc="BEC87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2D051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664C1E" w:tentative="1">
      <w:start w:val="1"/>
      <w:numFmt w:val="lowerLetter"/>
      <w:lvlText w:val="%2."/>
      <w:lvlJc w:val="left"/>
      <w:pPr>
        <w:ind w:left="1440" w:hanging="360"/>
      </w:pPr>
    </w:lvl>
    <w:lvl w:ilvl="2" w:tplc="6E3A10A8" w:tentative="1">
      <w:start w:val="1"/>
      <w:numFmt w:val="lowerRoman"/>
      <w:lvlText w:val="%3."/>
      <w:lvlJc w:val="right"/>
      <w:pPr>
        <w:ind w:left="2160" w:hanging="180"/>
      </w:pPr>
    </w:lvl>
    <w:lvl w:ilvl="3" w:tplc="59F6B96A" w:tentative="1">
      <w:start w:val="1"/>
      <w:numFmt w:val="decimal"/>
      <w:lvlText w:val="%4."/>
      <w:lvlJc w:val="left"/>
      <w:pPr>
        <w:ind w:left="2880" w:hanging="360"/>
      </w:pPr>
    </w:lvl>
    <w:lvl w:ilvl="4" w:tplc="B4CCA92E" w:tentative="1">
      <w:start w:val="1"/>
      <w:numFmt w:val="lowerLetter"/>
      <w:lvlText w:val="%5."/>
      <w:lvlJc w:val="left"/>
      <w:pPr>
        <w:ind w:left="3600" w:hanging="360"/>
      </w:pPr>
    </w:lvl>
    <w:lvl w:ilvl="5" w:tplc="E7CAD02C" w:tentative="1">
      <w:start w:val="1"/>
      <w:numFmt w:val="lowerRoman"/>
      <w:lvlText w:val="%6."/>
      <w:lvlJc w:val="right"/>
      <w:pPr>
        <w:ind w:left="4320" w:hanging="180"/>
      </w:pPr>
    </w:lvl>
    <w:lvl w:ilvl="6" w:tplc="BB30AD22" w:tentative="1">
      <w:start w:val="1"/>
      <w:numFmt w:val="decimal"/>
      <w:lvlText w:val="%7."/>
      <w:lvlJc w:val="left"/>
      <w:pPr>
        <w:ind w:left="5040" w:hanging="360"/>
      </w:pPr>
    </w:lvl>
    <w:lvl w:ilvl="7" w:tplc="728830D4" w:tentative="1">
      <w:start w:val="1"/>
      <w:numFmt w:val="lowerLetter"/>
      <w:lvlText w:val="%8."/>
      <w:lvlJc w:val="left"/>
      <w:pPr>
        <w:ind w:left="5760" w:hanging="360"/>
      </w:pPr>
    </w:lvl>
    <w:lvl w:ilvl="8" w:tplc="90324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C9C0D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3327EBC" w:tentative="1">
      <w:start w:val="1"/>
      <w:numFmt w:val="lowerLetter"/>
      <w:lvlText w:val="%2."/>
      <w:lvlJc w:val="left"/>
      <w:pPr>
        <w:ind w:left="1364" w:hanging="360"/>
      </w:pPr>
    </w:lvl>
    <w:lvl w:ilvl="2" w:tplc="87C8688E" w:tentative="1">
      <w:start w:val="1"/>
      <w:numFmt w:val="lowerRoman"/>
      <w:lvlText w:val="%3."/>
      <w:lvlJc w:val="right"/>
      <w:pPr>
        <w:ind w:left="2084" w:hanging="180"/>
      </w:pPr>
    </w:lvl>
    <w:lvl w:ilvl="3" w:tplc="6CAEC0AA" w:tentative="1">
      <w:start w:val="1"/>
      <w:numFmt w:val="decimal"/>
      <w:lvlText w:val="%4."/>
      <w:lvlJc w:val="left"/>
      <w:pPr>
        <w:ind w:left="2804" w:hanging="360"/>
      </w:pPr>
    </w:lvl>
    <w:lvl w:ilvl="4" w:tplc="CCAEE2FE" w:tentative="1">
      <w:start w:val="1"/>
      <w:numFmt w:val="lowerLetter"/>
      <w:lvlText w:val="%5."/>
      <w:lvlJc w:val="left"/>
      <w:pPr>
        <w:ind w:left="3524" w:hanging="360"/>
      </w:pPr>
    </w:lvl>
    <w:lvl w:ilvl="5" w:tplc="C8B8DE8E" w:tentative="1">
      <w:start w:val="1"/>
      <w:numFmt w:val="lowerRoman"/>
      <w:lvlText w:val="%6."/>
      <w:lvlJc w:val="right"/>
      <w:pPr>
        <w:ind w:left="4244" w:hanging="180"/>
      </w:pPr>
    </w:lvl>
    <w:lvl w:ilvl="6" w:tplc="A0A0A3B0" w:tentative="1">
      <w:start w:val="1"/>
      <w:numFmt w:val="decimal"/>
      <w:lvlText w:val="%7."/>
      <w:lvlJc w:val="left"/>
      <w:pPr>
        <w:ind w:left="4964" w:hanging="360"/>
      </w:pPr>
    </w:lvl>
    <w:lvl w:ilvl="7" w:tplc="2C74ED1C" w:tentative="1">
      <w:start w:val="1"/>
      <w:numFmt w:val="lowerLetter"/>
      <w:lvlText w:val="%8."/>
      <w:lvlJc w:val="left"/>
      <w:pPr>
        <w:ind w:left="5684" w:hanging="360"/>
      </w:pPr>
    </w:lvl>
    <w:lvl w:ilvl="8" w:tplc="DA1880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07C7A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4EF3AE" w:tentative="1">
      <w:start w:val="1"/>
      <w:numFmt w:val="lowerLetter"/>
      <w:lvlText w:val="%2."/>
      <w:lvlJc w:val="left"/>
      <w:pPr>
        <w:ind w:left="1440" w:hanging="360"/>
      </w:pPr>
    </w:lvl>
    <w:lvl w:ilvl="2" w:tplc="E8E43450" w:tentative="1">
      <w:start w:val="1"/>
      <w:numFmt w:val="lowerRoman"/>
      <w:lvlText w:val="%3."/>
      <w:lvlJc w:val="right"/>
      <w:pPr>
        <w:ind w:left="2160" w:hanging="180"/>
      </w:pPr>
    </w:lvl>
    <w:lvl w:ilvl="3" w:tplc="52146382" w:tentative="1">
      <w:start w:val="1"/>
      <w:numFmt w:val="decimal"/>
      <w:lvlText w:val="%4."/>
      <w:lvlJc w:val="left"/>
      <w:pPr>
        <w:ind w:left="2880" w:hanging="360"/>
      </w:pPr>
    </w:lvl>
    <w:lvl w:ilvl="4" w:tplc="D89C75DA" w:tentative="1">
      <w:start w:val="1"/>
      <w:numFmt w:val="lowerLetter"/>
      <w:lvlText w:val="%5."/>
      <w:lvlJc w:val="left"/>
      <w:pPr>
        <w:ind w:left="3600" w:hanging="360"/>
      </w:pPr>
    </w:lvl>
    <w:lvl w:ilvl="5" w:tplc="CD28EB22" w:tentative="1">
      <w:start w:val="1"/>
      <w:numFmt w:val="lowerRoman"/>
      <w:lvlText w:val="%6."/>
      <w:lvlJc w:val="right"/>
      <w:pPr>
        <w:ind w:left="4320" w:hanging="180"/>
      </w:pPr>
    </w:lvl>
    <w:lvl w:ilvl="6" w:tplc="258AA20C" w:tentative="1">
      <w:start w:val="1"/>
      <w:numFmt w:val="decimal"/>
      <w:lvlText w:val="%7."/>
      <w:lvlJc w:val="left"/>
      <w:pPr>
        <w:ind w:left="5040" w:hanging="360"/>
      </w:pPr>
    </w:lvl>
    <w:lvl w:ilvl="7" w:tplc="1E86751C" w:tentative="1">
      <w:start w:val="1"/>
      <w:numFmt w:val="lowerLetter"/>
      <w:lvlText w:val="%8."/>
      <w:lvlJc w:val="left"/>
      <w:pPr>
        <w:ind w:left="5760" w:hanging="360"/>
      </w:pPr>
    </w:lvl>
    <w:lvl w:ilvl="8" w:tplc="574ED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C1DF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581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03D0"/>
    <w:rsid w:val="0037444C"/>
    <w:rsid w:val="003773E0"/>
    <w:rsid w:val="003844CB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45EA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338B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323E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2E4E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287B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5F6F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12F04"/>
    <w:rsid w:val="00E207F1"/>
    <w:rsid w:val="00E23AB9"/>
    <w:rsid w:val="00E333A7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D3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02D9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4AD1-E810-4F63-B379-117041BD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2024-03-07T13:30:00Z</dcterms:created>
  <dcterms:modified xsi:type="dcterms:W3CDTF">2025-09-30T11:47:00Z</dcterms:modified>
</cp:coreProperties>
</file>