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8459D" w14:textId="77777777" w:rsidR="004C66E6" w:rsidRDefault="004C66E6" w:rsidP="00B13970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26994E34" w14:textId="54D19D9C" w:rsidR="002A47CA" w:rsidRPr="00B13970" w:rsidRDefault="001F26DF" w:rsidP="00B13970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B13970">
        <w:rPr>
          <w:rFonts w:ascii="Times New Roman" w:hAnsi="Times New Roman" w:cs="Times New Roman"/>
        </w:rPr>
        <w:t xml:space="preserve">RESOLUÇÃO Nº </w:t>
      </w:r>
      <w:r w:rsidR="00031A16" w:rsidRPr="00B13970">
        <w:rPr>
          <w:rFonts w:ascii="Times New Roman" w:hAnsi="Times New Roman" w:cs="Times New Roman"/>
        </w:rPr>
        <w:t>10</w:t>
      </w:r>
      <w:r w:rsidRPr="00B13970">
        <w:rPr>
          <w:rFonts w:ascii="Times New Roman" w:hAnsi="Times New Roman" w:cs="Times New Roman"/>
        </w:rPr>
        <w:t xml:space="preserve">, DE </w:t>
      </w:r>
      <w:r w:rsidR="00031A16" w:rsidRPr="00B13970">
        <w:rPr>
          <w:rFonts w:ascii="Times New Roman" w:hAnsi="Times New Roman" w:cs="Times New Roman"/>
        </w:rPr>
        <w:t xml:space="preserve">30 DE SETEMBRO DE </w:t>
      </w:r>
      <w:r w:rsidRPr="00B13970">
        <w:rPr>
          <w:rFonts w:ascii="Times New Roman" w:hAnsi="Times New Roman" w:cs="Times New Roman"/>
        </w:rPr>
        <w:t>2025</w:t>
      </w:r>
    </w:p>
    <w:p w14:paraId="6259DEEE" w14:textId="77777777" w:rsidR="002A47CA" w:rsidRPr="00B13970" w:rsidRDefault="002A47CA" w:rsidP="00B13970">
      <w:pPr>
        <w:ind w:firstLine="3402"/>
        <w:jc w:val="both"/>
        <w:rPr>
          <w:bCs/>
        </w:rPr>
      </w:pPr>
      <w:bookmarkStart w:id="0" w:name="_GoBack"/>
      <w:bookmarkEnd w:id="0"/>
    </w:p>
    <w:p w14:paraId="2CCA3996" w14:textId="77777777" w:rsidR="002A47CA" w:rsidRPr="00B13970" w:rsidRDefault="002A47CA" w:rsidP="00B13970">
      <w:pPr>
        <w:ind w:firstLine="3402"/>
        <w:jc w:val="both"/>
        <w:rPr>
          <w:bCs/>
        </w:rPr>
      </w:pPr>
    </w:p>
    <w:p w14:paraId="65100343" w14:textId="1911E2D8" w:rsidR="002A47CA" w:rsidRPr="00B13970" w:rsidRDefault="00031A16" w:rsidP="00B13970">
      <w:pPr>
        <w:tabs>
          <w:tab w:val="left" w:pos="3191"/>
        </w:tabs>
        <w:ind w:left="3402"/>
        <w:jc w:val="both"/>
        <w:rPr>
          <w:bCs/>
        </w:rPr>
      </w:pPr>
      <w:r w:rsidRPr="00B13970">
        <w:rPr>
          <w:bCs/>
        </w:rPr>
        <w:t>Dispõe sobre a realização de Sessão Solene</w:t>
      </w:r>
      <w:r w:rsidRPr="00B13970">
        <w:rPr>
          <w:bCs/>
        </w:rPr>
        <w:t>,</w:t>
      </w:r>
      <w:r w:rsidRPr="00B13970">
        <w:rPr>
          <w:bCs/>
        </w:rPr>
        <w:t xml:space="preserve"> pela Câmara Municipal de Sorriso/MT, no mês de outubro, de cada ano, em comemoração ao Dia do Nordestino.</w:t>
      </w:r>
    </w:p>
    <w:p w14:paraId="3259FE07" w14:textId="77777777" w:rsidR="002A47CA" w:rsidRPr="00B13970" w:rsidRDefault="002A47CA" w:rsidP="00B13970">
      <w:pPr>
        <w:rPr>
          <w:bCs/>
        </w:rPr>
      </w:pPr>
    </w:p>
    <w:p w14:paraId="41732078" w14:textId="77777777" w:rsidR="002A47CA" w:rsidRPr="00B13970" w:rsidRDefault="002A47CA" w:rsidP="00B13970">
      <w:pPr>
        <w:ind w:left="3402"/>
        <w:jc w:val="both"/>
        <w:rPr>
          <w:bCs/>
        </w:rPr>
      </w:pPr>
    </w:p>
    <w:p w14:paraId="78B171D5" w14:textId="04DC6427" w:rsidR="002A47CA" w:rsidRPr="00B13970" w:rsidRDefault="001F26DF" w:rsidP="00B13970">
      <w:pPr>
        <w:ind w:firstLine="1418"/>
        <w:jc w:val="both"/>
      </w:pPr>
      <w:r w:rsidRPr="00B13970">
        <w:t xml:space="preserve">O Excelentíssimo Senhor </w:t>
      </w:r>
      <w:r w:rsidRPr="00B13970">
        <w:t>Rodrigo Desordi Fernandes</w:t>
      </w:r>
      <w:r w:rsidRPr="00B13970">
        <w:t>, Presidente da Câmara Municipal de Sorriso, Estado de Mato Grosso, faz saber que o Plenário aprovou e ele promulga a seguinte Resolução:</w:t>
      </w:r>
    </w:p>
    <w:p w14:paraId="4A68FB34" w14:textId="77777777" w:rsidR="002A47CA" w:rsidRPr="00B13970" w:rsidRDefault="002A47CA" w:rsidP="00B13970">
      <w:pPr>
        <w:jc w:val="both"/>
      </w:pPr>
    </w:p>
    <w:p w14:paraId="3879D96D" w14:textId="77777777" w:rsidR="002A47CA" w:rsidRPr="00B13970" w:rsidRDefault="002A47CA" w:rsidP="00B13970">
      <w:pPr>
        <w:jc w:val="both"/>
      </w:pPr>
    </w:p>
    <w:p w14:paraId="569A7DC2" w14:textId="77777777" w:rsidR="00031A16" w:rsidRPr="00B13970" w:rsidRDefault="00031A16" w:rsidP="00B13970">
      <w:pPr>
        <w:autoSpaceDE w:val="0"/>
        <w:autoSpaceDN w:val="0"/>
        <w:adjustRightInd w:val="0"/>
        <w:ind w:firstLine="1417"/>
        <w:jc w:val="both"/>
      </w:pPr>
      <w:r w:rsidRPr="00B13970">
        <w:rPr>
          <w:b/>
          <w:bCs/>
        </w:rPr>
        <w:t xml:space="preserve">Art. 1º </w:t>
      </w:r>
      <w:r w:rsidRPr="00B13970">
        <w:t>Fica determinada a realização de Sessão Solene, pela Câmara Municipal de Sorriso-MT, no mês de outubro de cada ano, em comemoração ao Dia do Nordestino.</w:t>
      </w:r>
    </w:p>
    <w:p w14:paraId="7FD75144" w14:textId="77777777" w:rsidR="00031A16" w:rsidRPr="00B13970" w:rsidRDefault="00031A16" w:rsidP="00B13970">
      <w:pPr>
        <w:autoSpaceDE w:val="0"/>
        <w:autoSpaceDN w:val="0"/>
        <w:adjustRightInd w:val="0"/>
      </w:pPr>
    </w:p>
    <w:p w14:paraId="02559D16" w14:textId="77777777" w:rsidR="00031A16" w:rsidRPr="00B13970" w:rsidRDefault="00031A16" w:rsidP="00B13970">
      <w:pPr>
        <w:autoSpaceDE w:val="0"/>
        <w:autoSpaceDN w:val="0"/>
        <w:adjustRightInd w:val="0"/>
        <w:ind w:firstLine="1417"/>
        <w:jc w:val="both"/>
      </w:pPr>
      <w:r w:rsidRPr="00B13970">
        <w:rPr>
          <w:b/>
          <w:bCs/>
        </w:rPr>
        <w:t xml:space="preserve">Art. 2º </w:t>
      </w:r>
      <w:r w:rsidRPr="00B13970">
        <w:t>Durante a Sessão Solene se fará homenagens e comemorações referentes ao Dia do Nordestino.</w:t>
      </w:r>
    </w:p>
    <w:p w14:paraId="29780061" w14:textId="77777777" w:rsidR="00031A16" w:rsidRPr="00B13970" w:rsidRDefault="00031A16" w:rsidP="00B13970">
      <w:pPr>
        <w:autoSpaceDE w:val="0"/>
        <w:autoSpaceDN w:val="0"/>
        <w:adjustRightInd w:val="0"/>
        <w:ind w:firstLine="1417"/>
      </w:pPr>
    </w:p>
    <w:p w14:paraId="00182A05" w14:textId="7BB3433B" w:rsidR="002A47CA" w:rsidRPr="00B13970" w:rsidRDefault="00031A16" w:rsidP="00B13970">
      <w:pPr>
        <w:ind w:firstLine="1418"/>
        <w:jc w:val="both"/>
        <w:rPr>
          <w:color w:val="000000"/>
        </w:rPr>
      </w:pPr>
      <w:r w:rsidRPr="00B13970">
        <w:rPr>
          <w:b/>
          <w:bCs/>
        </w:rPr>
        <w:t xml:space="preserve">Art. 3º </w:t>
      </w:r>
      <w:r w:rsidRPr="00B13970">
        <w:t>Esta Resolução entra em vigor na data de sua publicação.</w:t>
      </w:r>
    </w:p>
    <w:p w14:paraId="3A10B13F" w14:textId="77777777" w:rsidR="002A47CA" w:rsidRPr="00B13970" w:rsidRDefault="002A47CA" w:rsidP="00B13970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B13970" w:rsidRDefault="002A47CA" w:rsidP="00B13970">
      <w:pPr>
        <w:ind w:firstLine="1418"/>
        <w:jc w:val="both"/>
      </w:pPr>
    </w:p>
    <w:p w14:paraId="39E5FB4D" w14:textId="7B818E68" w:rsidR="002A47CA" w:rsidRPr="00B13970" w:rsidRDefault="001F26DF" w:rsidP="00B13970">
      <w:pPr>
        <w:ind w:firstLine="1418"/>
        <w:jc w:val="both"/>
        <w:rPr>
          <w:bCs/>
        </w:rPr>
      </w:pPr>
      <w:r w:rsidRPr="00B13970">
        <w:rPr>
          <w:bCs/>
        </w:rPr>
        <w:t xml:space="preserve">Câmara Municipal de Sorriso, Estado de Mato Grosso, em </w:t>
      </w:r>
      <w:r w:rsidR="00031A16" w:rsidRPr="00B13970">
        <w:rPr>
          <w:bCs/>
        </w:rPr>
        <w:t>30 de setembro de 2025</w:t>
      </w:r>
      <w:r w:rsidRPr="00B13970">
        <w:rPr>
          <w:bCs/>
        </w:rPr>
        <w:t>.</w:t>
      </w:r>
    </w:p>
    <w:p w14:paraId="46E69B94" w14:textId="77777777" w:rsidR="002A47CA" w:rsidRPr="00B13970" w:rsidRDefault="002A47CA" w:rsidP="00B13970">
      <w:pPr>
        <w:ind w:firstLine="1418"/>
        <w:jc w:val="both"/>
        <w:rPr>
          <w:bCs/>
        </w:rPr>
      </w:pPr>
    </w:p>
    <w:p w14:paraId="17EB581B" w14:textId="77777777" w:rsidR="002A47CA" w:rsidRPr="00B13970" w:rsidRDefault="002A47CA" w:rsidP="00B13970">
      <w:pPr>
        <w:ind w:firstLine="1418"/>
        <w:jc w:val="both"/>
        <w:rPr>
          <w:bCs/>
        </w:rPr>
      </w:pPr>
    </w:p>
    <w:p w14:paraId="3A9FC765" w14:textId="77777777" w:rsidR="002A47CA" w:rsidRPr="00B13970" w:rsidRDefault="002A47CA" w:rsidP="00B13970">
      <w:pPr>
        <w:ind w:firstLine="1418"/>
        <w:jc w:val="both"/>
        <w:rPr>
          <w:bCs/>
        </w:rPr>
      </w:pPr>
    </w:p>
    <w:p w14:paraId="1EB14163" w14:textId="77777777" w:rsidR="002A47CA" w:rsidRPr="00B13970" w:rsidRDefault="002A47CA" w:rsidP="00B13970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B13970" w:rsidRDefault="002A47CA" w:rsidP="00B13970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B13970" w:rsidRDefault="001F26DF" w:rsidP="00B13970">
      <w:pPr>
        <w:jc w:val="center"/>
        <w:rPr>
          <w:b/>
          <w:bCs/>
        </w:rPr>
      </w:pPr>
      <w:r w:rsidRPr="00B13970">
        <w:rPr>
          <w:b/>
          <w:bCs/>
        </w:rPr>
        <w:t xml:space="preserve">RODRIGO DESORDI FERNANDES </w:t>
      </w:r>
    </w:p>
    <w:p w14:paraId="362C30A1" w14:textId="5209225B" w:rsidR="002A47CA" w:rsidRPr="00B13970" w:rsidRDefault="001F26DF" w:rsidP="00B13970">
      <w:pPr>
        <w:jc w:val="center"/>
        <w:rPr>
          <w:b/>
        </w:rPr>
      </w:pPr>
      <w:r w:rsidRPr="00B13970">
        <w:rPr>
          <w:b/>
        </w:rPr>
        <w:t>Presidente</w:t>
      </w:r>
    </w:p>
    <w:p w14:paraId="58527078" w14:textId="77777777" w:rsidR="002A47CA" w:rsidRPr="00B13970" w:rsidRDefault="002A47CA" w:rsidP="00B13970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B13970" w:rsidRDefault="002A47CA" w:rsidP="00B13970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5243F7DC" w14:textId="77777777" w:rsidR="002A47CA" w:rsidRPr="00B13970" w:rsidRDefault="002A47CA" w:rsidP="00B13970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14889FF2" w14:textId="77777777" w:rsidR="002A47CA" w:rsidRPr="00B13970" w:rsidRDefault="002A47CA" w:rsidP="00B13970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86CC567" w14:textId="77777777" w:rsidR="002A47CA" w:rsidRPr="00B13970" w:rsidRDefault="002A47CA" w:rsidP="00B13970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DECFD" w14:textId="77777777" w:rsidR="002A47CA" w:rsidRPr="00B13970" w:rsidRDefault="002A47CA" w:rsidP="00B13970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B13970" w:rsidRDefault="001F26DF" w:rsidP="00B13970">
      <w:pPr>
        <w:rPr>
          <w:b/>
        </w:rPr>
      </w:pPr>
      <w:r w:rsidRPr="00B13970">
        <w:rPr>
          <w:b/>
        </w:rPr>
        <w:t>Registre-se. Publique-se. Cumpra-se.</w:t>
      </w:r>
    </w:p>
    <w:p w14:paraId="37290D5C" w14:textId="77777777" w:rsidR="002A47CA" w:rsidRPr="00B13970" w:rsidRDefault="002A47CA" w:rsidP="00B13970"/>
    <w:p w14:paraId="75524804" w14:textId="77777777" w:rsidR="00B474E9" w:rsidRPr="00B13970" w:rsidRDefault="00B474E9" w:rsidP="00B13970"/>
    <w:sectPr w:rsidR="00B474E9" w:rsidRPr="00B13970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F6D0F" w14:textId="77777777" w:rsidR="001F26DF" w:rsidRDefault="001F26DF">
      <w:r>
        <w:separator/>
      </w:r>
    </w:p>
  </w:endnote>
  <w:endnote w:type="continuationSeparator" w:id="0">
    <w:p w14:paraId="19FBD4E3" w14:textId="77777777" w:rsidR="001F26DF" w:rsidRDefault="001F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F26D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F26D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F26D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F26D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A0DFF" w14:textId="77777777" w:rsidR="001F26DF" w:rsidRDefault="001F26DF">
      <w:r>
        <w:separator/>
      </w:r>
    </w:p>
  </w:footnote>
  <w:footnote w:type="continuationSeparator" w:id="0">
    <w:p w14:paraId="68787106" w14:textId="77777777" w:rsidR="001F26DF" w:rsidRDefault="001F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F26D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4AE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72314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F26D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F26D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F26D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F26D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9060B8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E08865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F2ECAC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AFED76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BF4625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5FE253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7F444A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4486D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666FA1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0AE1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E6947C" w:tentative="1">
      <w:start w:val="1"/>
      <w:numFmt w:val="lowerLetter"/>
      <w:lvlText w:val="%2."/>
      <w:lvlJc w:val="left"/>
      <w:pPr>
        <w:ind w:left="1440" w:hanging="360"/>
      </w:pPr>
    </w:lvl>
    <w:lvl w:ilvl="2" w:tplc="E116B45C" w:tentative="1">
      <w:start w:val="1"/>
      <w:numFmt w:val="lowerRoman"/>
      <w:lvlText w:val="%3."/>
      <w:lvlJc w:val="right"/>
      <w:pPr>
        <w:ind w:left="2160" w:hanging="180"/>
      </w:pPr>
    </w:lvl>
    <w:lvl w:ilvl="3" w:tplc="C256FFF4" w:tentative="1">
      <w:start w:val="1"/>
      <w:numFmt w:val="decimal"/>
      <w:lvlText w:val="%4."/>
      <w:lvlJc w:val="left"/>
      <w:pPr>
        <w:ind w:left="2880" w:hanging="360"/>
      </w:pPr>
    </w:lvl>
    <w:lvl w:ilvl="4" w:tplc="DC1464CA" w:tentative="1">
      <w:start w:val="1"/>
      <w:numFmt w:val="lowerLetter"/>
      <w:lvlText w:val="%5."/>
      <w:lvlJc w:val="left"/>
      <w:pPr>
        <w:ind w:left="3600" w:hanging="360"/>
      </w:pPr>
    </w:lvl>
    <w:lvl w:ilvl="5" w:tplc="14E8882A" w:tentative="1">
      <w:start w:val="1"/>
      <w:numFmt w:val="lowerRoman"/>
      <w:lvlText w:val="%6."/>
      <w:lvlJc w:val="right"/>
      <w:pPr>
        <w:ind w:left="4320" w:hanging="180"/>
      </w:pPr>
    </w:lvl>
    <w:lvl w:ilvl="6" w:tplc="5D18EB04" w:tentative="1">
      <w:start w:val="1"/>
      <w:numFmt w:val="decimal"/>
      <w:lvlText w:val="%7."/>
      <w:lvlJc w:val="left"/>
      <w:pPr>
        <w:ind w:left="5040" w:hanging="360"/>
      </w:pPr>
    </w:lvl>
    <w:lvl w:ilvl="7" w:tplc="95DCB1F8" w:tentative="1">
      <w:start w:val="1"/>
      <w:numFmt w:val="lowerLetter"/>
      <w:lvlText w:val="%8."/>
      <w:lvlJc w:val="left"/>
      <w:pPr>
        <w:ind w:left="5760" w:hanging="360"/>
      </w:pPr>
    </w:lvl>
    <w:lvl w:ilvl="8" w:tplc="EAA8C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BCEE1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D3A02C2" w:tentative="1">
      <w:start w:val="1"/>
      <w:numFmt w:val="lowerLetter"/>
      <w:lvlText w:val="%2."/>
      <w:lvlJc w:val="left"/>
      <w:pPr>
        <w:ind w:left="1440" w:hanging="360"/>
      </w:pPr>
    </w:lvl>
    <w:lvl w:ilvl="2" w:tplc="407EA82C" w:tentative="1">
      <w:start w:val="1"/>
      <w:numFmt w:val="lowerRoman"/>
      <w:lvlText w:val="%3."/>
      <w:lvlJc w:val="right"/>
      <w:pPr>
        <w:ind w:left="2160" w:hanging="180"/>
      </w:pPr>
    </w:lvl>
    <w:lvl w:ilvl="3" w:tplc="1C8EF9AC" w:tentative="1">
      <w:start w:val="1"/>
      <w:numFmt w:val="decimal"/>
      <w:lvlText w:val="%4."/>
      <w:lvlJc w:val="left"/>
      <w:pPr>
        <w:ind w:left="2880" w:hanging="360"/>
      </w:pPr>
    </w:lvl>
    <w:lvl w:ilvl="4" w:tplc="C012072C" w:tentative="1">
      <w:start w:val="1"/>
      <w:numFmt w:val="lowerLetter"/>
      <w:lvlText w:val="%5."/>
      <w:lvlJc w:val="left"/>
      <w:pPr>
        <w:ind w:left="3600" w:hanging="360"/>
      </w:pPr>
    </w:lvl>
    <w:lvl w:ilvl="5" w:tplc="76D2E4A6" w:tentative="1">
      <w:start w:val="1"/>
      <w:numFmt w:val="lowerRoman"/>
      <w:lvlText w:val="%6."/>
      <w:lvlJc w:val="right"/>
      <w:pPr>
        <w:ind w:left="4320" w:hanging="180"/>
      </w:pPr>
    </w:lvl>
    <w:lvl w:ilvl="6" w:tplc="796A7362" w:tentative="1">
      <w:start w:val="1"/>
      <w:numFmt w:val="decimal"/>
      <w:lvlText w:val="%7."/>
      <w:lvlJc w:val="left"/>
      <w:pPr>
        <w:ind w:left="5040" w:hanging="360"/>
      </w:pPr>
    </w:lvl>
    <w:lvl w:ilvl="7" w:tplc="017401EE" w:tentative="1">
      <w:start w:val="1"/>
      <w:numFmt w:val="lowerLetter"/>
      <w:lvlText w:val="%8."/>
      <w:lvlJc w:val="left"/>
      <w:pPr>
        <w:ind w:left="5760" w:hanging="360"/>
      </w:pPr>
    </w:lvl>
    <w:lvl w:ilvl="8" w:tplc="58D09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F567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92621A" w:tentative="1">
      <w:start w:val="1"/>
      <w:numFmt w:val="lowerLetter"/>
      <w:lvlText w:val="%2."/>
      <w:lvlJc w:val="left"/>
      <w:pPr>
        <w:ind w:left="1440" w:hanging="360"/>
      </w:pPr>
    </w:lvl>
    <w:lvl w:ilvl="2" w:tplc="E82A32EC" w:tentative="1">
      <w:start w:val="1"/>
      <w:numFmt w:val="lowerRoman"/>
      <w:lvlText w:val="%3."/>
      <w:lvlJc w:val="right"/>
      <w:pPr>
        <w:ind w:left="2160" w:hanging="180"/>
      </w:pPr>
    </w:lvl>
    <w:lvl w:ilvl="3" w:tplc="0BAAC8DA" w:tentative="1">
      <w:start w:val="1"/>
      <w:numFmt w:val="decimal"/>
      <w:lvlText w:val="%4."/>
      <w:lvlJc w:val="left"/>
      <w:pPr>
        <w:ind w:left="2880" w:hanging="360"/>
      </w:pPr>
    </w:lvl>
    <w:lvl w:ilvl="4" w:tplc="08DA14A2" w:tentative="1">
      <w:start w:val="1"/>
      <w:numFmt w:val="lowerLetter"/>
      <w:lvlText w:val="%5."/>
      <w:lvlJc w:val="left"/>
      <w:pPr>
        <w:ind w:left="3600" w:hanging="360"/>
      </w:pPr>
    </w:lvl>
    <w:lvl w:ilvl="5" w:tplc="DB3AF2BE" w:tentative="1">
      <w:start w:val="1"/>
      <w:numFmt w:val="lowerRoman"/>
      <w:lvlText w:val="%6."/>
      <w:lvlJc w:val="right"/>
      <w:pPr>
        <w:ind w:left="4320" w:hanging="180"/>
      </w:pPr>
    </w:lvl>
    <w:lvl w:ilvl="6" w:tplc="2250BF90" w:tentative="1">
      <w:start w:val="1"/>
      <w:numFmt w:val="decimal"/>
      <w:lvlText w:val="%7."/>
      <w:lvlJc w:val="left"/>
      <w:pPr>
        <w:ind w:left="5040" w:hanging="360"/>
      </w:pPr>
    </w:lvl>
    <w:lvl w:ilvl="7" w:tplc="7A406B30" w:tentative="1">
      <w:start w:val="1"/>
      <w:numFmt w:val="lowerLetter"/>
      <w:lvlText w:val="%8."/>
      <w:lvlJc w:val="left"/>
      <w:pPr>
        <w:ind w:left="5760" w:hanging="360"/>
      </w:pPr>
    </w:lvl>
    <w:lvl w:ilvl="8" w:tplc="891ED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2E44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5C4008" w:tentative="1">
      <w:start w:val="1"/>
      <w:numFmt w:val="lowerLetter"/>
      <w:lvlText w:val="%2."/>
      <w:lvlJc w:val="left"/>
      <w:pPr>
        <w:ind w:left="1440" w:hanging="360"/>
      </w:pPr>
    </w:lvl>
    <w:lvl w:ilvl="2" w:tplc="F40C11A6" w:tentative="1">
      <w:start w:val="1"/>
      <w:numFmt w:val="lowerRoman"/>
      <w:lvlText w:val="%3."/>
      <w:lvlJc w:val="right"/>
      <w:pPr>
        <w:ind w:left="2160" w:hanging="180"/>
      </w:pPr>
    </w:lvl>
    <w:lvl w:ilvl="3" w:tplc="87CC4010" w:tentative="1">
      <w:start w:val="1"/>
      <w:numFmt w:val="decimal"/>
      <w:lvlText w:val="%4."/>
      <w:lvlJc w:val="left"/>
      <w:pPr>
        <w:ind w:left="2880" w:hanging="360"/>
      </w:pPr>
    </w:lvl>
    <w:lvl w:ilvl="4" w:tplc="F3025D8C" w:tentative="1">
      <w:start w:val="1"/>
      <w:numFmt w:val="lowerLetter"/>
      <w:lvlText w:val="%5."/>
      <w:lvlJc w:val="left"/>
      <w:pPr>
        <w:ind w:left="3600" w:hanging="360"/>
      </w:pPr>
    </w:lvl>
    <w:lvl w:ilvl="5" w:tplc="20246244" w:tentative="1">
      <w:start w:val="1"/>
      <w:numFmt w:val="lowerRoman"/>
      <w:lvlText w:val="%6."/>
      <w:lvlJc w:val="right"/>
      <w:pPr>
        <w:ind w:left="4320" w:hanging="180"/>
      </w:pPr>
    </w:lvl>
    <w:lvl w:ilvl="6" w:tplc="3DC05B7E" w:tentative="1">
      <w:start w:val="1"/>
      <w:numFmt w:val="decimal"/>
      <w:lvlText w:val="%7."/>
      <w:lvlJc w:val="left"/>
      <w:pPr>
        <w:ind w:left="5040" w:hanging="360"/>
      </w:pPr>
    </w:lvl>
    <w:lvl w:ilvl="7" w:tplc="584AA606" w:tentative="1">
      <w:start w:val="1"/>
      <w:numFmt w:val="lowerLetter"/>
      <w:lvlText w:val="%8."/>
      <w:lvlJc w:val="left"/>
      <w:pPr>
        <w:ind w:left="5760" w:hanging="360"/>
      </w:pPr>
    </w:lvl>
    <w:lvl w:ilvl="8" w:tplc="B7B8A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F901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6540C" w:tentative="1">
      <w:start w:val="1"/>
      <w:numFmt w:val="lowerLetter"/>
      <w:lvlText w:val="%2."/>
      <w:lvlJc w:val="left"/>
      <w:pPr>
        <w:ind w:left="1440" w:hanging="360"/>
      </w:pPr>
    </w:lvl>
    <w:lvl w:ilvl="2" w:tplc="E57C41B4" w:tentative="1">
      <w:start w:val="1"/>
      <w:numFmt w:val="lowerRoman"/>
      <w:lvlText w:val="%3."/>
      <w:lvlJc w:val="right"/>
      <w:pPr>
        <w:ind w:left="2160" w:hanging="180"/>
      </w:pPr>
    </w:lvl>
    <w:lvl w:ilvl="3" w:tplc="241CAABE" w:tentative="1">
      <w:start w:val="1"/>
      <w:numFmt w:val="decimal"/>
      <w:lvlText w:val="%4."/>
      <w:lvlJc w:val="left"/>
      <w:pPr>
        <w:ind w:left="2880" w:hanging="360"/>
      </w:pPr>
    </w:lvl>
    <w:lvl w:ilvl="4" w:tplc="E67E0F8C" w:tentative="1">
      <w:start w:val="1"/>
      <w:numFmt w:val="lowerLetter"/>
      <w:lvlText w:val="%5."/>
      <w:lvlJc w:val="left"/>
      <w:pPr>
        <w:ind w:left="3600" w:hanging="360"/>
      </w:pPr>
    </w:lvl>
    <w:lvl w:ilvl="5" w:tplc="BF6C3FD0" w:tentative="1">
      <w:start w:val="1"/>
      <w:numFmt w:val="lowerRoman"/>
      <w:lvlText w:val="%6."/>
      <w:lvlJc w:val="right"/>
      <w:pPr>
        <w:ind w:left="4320" w:hanging="180"/>
      </w:pPr>
    </w:lvl>
    <w:lvl w:ilvl="6" w:tplc="6EFAFA56" w:tentative="1">
      <w:start w:val="1"/>
      <w:numFmt w:val="decimal"/>
      <w:lvlText w:val="%7."/>
      <w:lvlJc w:val="left"/>
      <w:pPr>
        <w:ind w:left="5040" w:hanging="360"/>
      </w:pPr>
    </w:lvl>
    <w:lvl w:ilvl="7" w:tplc="7D8A9CD2" w:tentative="1">
      <w:start w:val="1"/>
      <w:numFmt w:val="lowerLetter"/>
      <w:lvlText w:val="%8."/>
      <w:lvlJc w:val="left"/>
      <w:pPr>
        <w:ind w:left="5760" w:hanging="360"/>
      </w:pPr>
    </w:lvl>
    <w:lvl w:ilvl="8" w:tplc="BC00D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B3E8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5EE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66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A62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08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2CC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C4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EA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80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2322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BA3D76" w:tentative="1">
      <w:start w:val="1"/>
      <w:numFmt w:val="lowerLetter"/>
      <w:lvlText w:val="%2."/>
      <w:lvlJc w:val="left"/>
      <w:pPr>
        <w:ind w:left="1440" w:hanging="360"/>
      </w:pPr>
    </w:lvl>
    <w:lvl w:ilvl="2" w:tplc="50343BBE" w:tentative="1">
      <w:start w:val="1"/>
      <w:numFmt w:val="lowerRoman"/>
      <w:lvlText w:val="%3."/>
      <w:lvlJc w:val="right"/>
      <w:pPr>
        <w:ind w:left="2160" w:hanging="180"/>
      </w:pPr>
    </w:lvl>
    <w:lvl w:ilvl="3" w:tplc="5A90BE24" w:tentative="1">
      <w:start w:val="1"/>
      <w:numFmt w:val="decimal"/>
      <w:lvlText w:val="%4."/>
      <w:lvlJc w:val="left"/>
      <w:pPr>
        <w:ind w:left="2880" w:hanging="360"/>
      </w:pPr>
    </w:lvl>
    <w:lvl w:ilvl="4" w:tplc="2452D62E" w:tentative="1">
      <w:start w:val="1"/>
      <w:numFmt w:val="lowerLetter"/>
      <w:lvlText w:val="%5."/>
      <w:lvlJc w:val="left"/>
      <w:pPr>
        <w:ind w:left="3600" w:hanging="360"/>
      </w:pPr>
    </w:lvl>
    <w:lvl w:ilvl="5" w:tplc="340CF8E2" w:tentative="1">
      <w:start w:val="1"/>
      <w:numFmt w:val="lowerRoman"/>
      <w:lvlText w:val="%6."/>
      <w:lvlJc w:val="right"/>
      <w:pPr>
        <w:ind w:left="4320" w:hanging="180"/>
      </w:pPr>
    </w:lvl>
    <w:lvl w:ilvl="6" w:tplc="979CAF1E" w:tentative="1">
      <w:start w:val="1"/>
      <w:numFmt w:val="decimal"/>
      <w:lvlText w:val="%7."/>
      <w:lvlJc w:val="left"/>
      <w:pPr>
        <w:ind w:left="5040" w:hanging="360"/>
      </w:pPr>
    </w:lvl>
    <w:lvl w:ilvl="7" w:tplc="B178B650" w:tentative="1">
      <w:start w:val="1"/>
      <w:numFmt w:val="lowerLetter"/>
      <w:lvlText w:val="%8."/>
      <w:lvlJc w:val="left"/>
      <w:pPr>
        <w:ind w:left="5760" w:hanging="360"/>
      </w:pPr>
    </w:lvl>
    <w:lvl w:ilvl="8" w:tplc="A1B40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052C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14D8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F2A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BA0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80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2E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7CC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4A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647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AA4A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E9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36E1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A8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20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5A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49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4A2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C83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CE832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AFA6162">
      <w:start w:val="1"/>
      <w:numFmt w:val="lowerLetter"/>
      <w:lvlText w:val="%2."/>
      <w:lvlJc w:val="left"/>
      <w:pPr>
        <w:ind w:left="1364" w:hanging="360"/>
      </w:pPr>
    </w:lvl>
    <w:lvl w:ilvl="2" w:tplc="5FA81D70">
      <w:start w:val="1"/>
      <w:numFmt w:val="lowerRoman"/>
      <w:lvlText w:val="%3."/>
      <w:lvlJc w:val="right"/>
      <w:pPr>
        <w:ind w:left="2084" w:hanging="180"/>
      </w:pPr>
    </w:lvl>
    <w:lvl w:ilvl="3" w:tplc="938CCA02">
      <w:start w:val="1"/>
      <w:numFmt w:val="decimal"/>
      <w:lvlText w:val="%4."/>
      <w:lvlJc w:val="left"/>
      <w:pPr>
        <w:ind w:left="2804" w:hanging="360"/>
      </w:pPr>
    </w:lvl>
    <w:lvl w:ilvl="4" w:tplc="60A61AF4">
      <w:start w:val="1"/>
      <w:numFmt w:val="lowerLetter"/>
      <w:lvlText w:val="%5."/>
      <w:lvlJc w:val="left"/>
      <w:pPr>
        <w:ind w:left="3524" w:hanging="360"/>
      </w:pPr>
    </w:lvl>
    <w:lvl w:ilvl="5" w:tplc="84C27B9E">
      <w:start w:val="1"/>
      <w:numFmt w:val="lowerRoman"/>
      <w:lvlText w:val="%6."/>
      <w:lvlJc w:val="right"/>
      <w:pPr>
        <w:ind w:left="4244" w:hanging="180"/>
      </w:pPr>
    </w:lvl>
    <w:lvl w:ilvl="6" w:tplc="B9A475AC">
      <w:start w:val="1"/>
      <w:numFmt w:val="decimal"/>
      <w:lvlText w:val="%7."/>
      <w:lvlJc w:val="left"/>
      <w:pPr>
        <w:ind w:left="4964" w:hanging="360"/>
      </w:pPr>
    </w:lvl>
    <w:lvl w:ilvl="7" w:tplc="B33EF2B8">
      <w:start w:val="1"/>
      <w:numFmt w:val="lowerLetter"/>
      <w:lvlText w:val="%8."/>
      <w:lvlJc w:val="left"/>
      <w:pPr>
        <w:ind w:left="5684" w:hanging="360"/>
      </w:pPr>
    </w:lvl>
    <w:lvl w:ilvl="8" w:tplc="3E664AB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3D45CB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064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5265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A76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64E7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BCA6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629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EBE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900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9D84B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B5C88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4441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8080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DE8C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8C7F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A032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8CA1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0607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F1C39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456EBCA" w:tentative="1">
      <w:start w:val="1"/>
      <w:numFmt w:val="lowerLetter"/>
      <w:lvlText w:val="%2."/>
      <w:lvlJc w:val="left"/>
      <w:pPr>
        <w:ind w:left="1440" w:hanging="360"/>
      </w:pPr>
    </w:lvl>
    <w:lvl w:ilvl="2" w:tplc="443AF96A" w:tentative="1">
      <w:start w:val="1"/>
      <w:numFmt w:val="lowerRoman"/>
      <w:lvlText w:val="%3."/>
      <w:lvlJc w:val="right"/>
      <w:pPr>
        <w:ind w:left="2160" w:hanging="180"/>
      </w:pPr>
    </w:lvl>
    <w:lvl w:ilvl="3" w:tplc="E58E1E26" w:tentative="1">
      <w:start w:val="1"/>
      <w:numFmt w:val="decimal"/>
      <w:lvlText w:val="%4."/>
      <w:lvlJc w:val="left"/>
      <w:pPr>
        <w:ind w:left="2880" w:hanging="360"/>
      </w:pPr>
    </w:lvl>
    <w:lvl w:ilvl="4" w:tplc="03BEF636" w:tentative="1">
      <w:start w:val="1"/>
      <w:numFmt w:val="lowerLetter"/>
      <w:lvlText w:val="%5."/>
      <w:lvlJc w:val="left"/>
      <w:pPr>
        <w:ind w:left="3600" w:hanging="360"/>
      </w:pPr>
    </w:lvl>
    <w:lvl w:ilvl="5" w:tplc="0794FBEC" w:tentative="1">
      <w:start w:val="1"/>
      <w:numFmt w:val="lowerRoman"/>
      <w:lvlText w:val="%6."/>
      <w:lvlJc w:val="right"/>
      <w:pPr>
        <w:ind w:left="4320" w:hanging="180"/>
      </w:pPr>
    </w:lvl>
    <w:lvl w:ilvl="6" w:tplc="2EB40F8A" w:tentative="1">
      <w:start w:val="1"/>
      <w:numFmt w:val="decimal"/>
      <w:lvlText w:val="%7."/>
      <w:lvlJc w:val="left"/>
      <w:pPr>
        <w:ind w:left="5040" w:hanging="360"/>
      </w:pPr>
    </w:lvl>
    <w:lvl w:ilvl="7" w:tplc="A20A0C42" w:tentative="1">
      <w:start w:val="1"/>
      <w:numFmt w:val="lowerLetter"/>
      <w:lvlText w:val="%8."/>
      <w:lvlJc w:val="left"/>
      <w:pPr>
        <w:ind w:left="5760" w:hanging="360"/>
      </w:pPr>
    </w:lvl>
    <w:lvl w:ilvl="8" w:tplc="C534D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760F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E037BE" w:tentative="1">
      <w:start w:val="1"/>
      <w:numFmt w:val="lowerLetter"/>
      <w:lvlText w:val="%2."/>
      <w:lvlJc w:val="left"/>
      <w:pPr>
        <w:ind w:left="1440" w:hanging="360"/>
      </w:pPr>
    </w:lvl>
    <w:lvl w:ilvl="2" w:tplc="D51416C0" w:tentative="1">
      <w:start w:val="1"/>
      <w:numFmt w:val="lowerRoman"/>
      <w:lvlText w:val="%3."/>
      <w:lvlJc w:val="right"/>
      <w:pPr>
        <w:ind w:left="2160" w:hanging="180"/>
      </w:pPr>
    </w:lvl>
    <w:lvl w:ilvl="3" w:tplc="12FA84E8" w:tentative="1">
      <w:start w:val="1"/>
      <w:numFmt w:val="decimal"/>
      <w:lvlText w:val="%4."/>
      <w:lvlJc w:val="left"/>
      <w:pPr>
        <w:ind w:left="2880" w:hanging="360"/>
      </w:pPr>
    </w:lvl>
    <w:lvl w:ilvl="4" w:tplc="35EC2AA0" w:tentative="1">
      <w:start w:val="1"/>
      <w:numFmt w:val="lowerLetter"/>
      <w:lvlText w:val="%5."/>
      <w:lvlJc w:val="left"/>
      <w:pPr>
        <w:ind w:left="3600" w:hanging="360"/>
      </w:pPr>
    </w:lvl>
    <w:lvl w:ilvl="5" w:tplc="8E860CA4" w:tentative="1">
      <w:start w:val="1"/>
      <w:numFmt w:val="lowerRoman"/>
      <w:lvlText w:val="%6."/>
      <w:lvlJc w:val="right"/>
      <w:pPr>
        <w:ind w:left="4320" w:hanging="180"/>
      </w:pPr>
    </w:lvl>
    <w:lvl w:ilvl="6" w:tplc="47E8F3CE" w:tentative="1">
      <w:start w:val="1"/>
      <w:numFmt w:val="decimal"/>
      <w:lvlText w:val="%7."/>
      <w:lvlJc w:val="left"/>
      <w:pPr>
        <w:ind w:left="5040" w:hanging="360"/>
      </w:pPr>
    </w:lvl>
    <w:lvl w:ilvl="7" w:tplc="B0F070A4" w:tentative="1">
      <w:start w:val="1"/>
      <w:numFmt w:val="lowerLetter"/>
      <w:lvlText w:val="%8."/>
      <w:lvlJc w:val="left"/>
      <w:pPr>
        <w:ind w:left="5760" w:hanging="360"/>
      </w:pPr>
    </w:lvl>
    <w:lvl w:ilvl="8" w:tplc="B5CC0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3D61A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F0F39E" w:tentative="1">
      <w:start w:val="1"/>
      <w:numFmt w:val="lowerLetter"/>
      <w:lvlText w:val="%2."/>
      <w:lvlJc w:val="left"/>
      <w:pPr>
        <w:ind w:left="1440" w:hanging="360"/>
      </w:pPr>
    </w:lvl>
    <w:lvl w:ilvl="2" w:tplc="95429AFC" w:tentative="1">
      <w:start w:val="1"/>
      <w:numFmt w:val="lowerRoman"/>
      <w:lvlText w:val="%3."/>
      <w:lvlJc w:val="right"/>
      <w:pPr>
        <w:ind w:left="2160" w:hanging="180"/>
      </w:pPr>
    </w:lvl>
    <w:lvl w:ilvl="3" w:tplc="23A01046" w:tentative="1">
      <w:start w:val="1"/>
      <w:numFmt w:val="decimal"/>
      <w:lvlText w:val="%4."/>
      <w:lvlJc w:val="left"/>
      <w:pPr>
        <w:ind w:left="2880" w:hanging="360"/>
      </w:pPr>
    </w:lvl>
    <w:lvl w:ilvl="4" w:tplc="D4B01936" w:tentative="1">
      <w:start w:val="1"/>
      <w:numFmt w:val="lowerLetter"/>
      <w:lvlText w:val="%5."/>
      <w:lvlJc w:val="left"/>
      <w:pPr>
        <w:ind w:left="3600" w:hanging="360"/>
      </w:pPr>
    </w:lvl>
    <w:lvl w:ilvl="5" w:tplc="AE7C59E2" w:tentative="1">
      <w:start w:val="1"/>
      <w:numFmt w:val="lowerRoman"/>
      <w:lvlText w:val="%6."/>
      <w:lvlJc w:val="right"/>
      <w:pPr>
        <w:ind w:left="4320" w:hanging="180"/>
      </w:pPr>
    </w:lvl>
    <w:lvl w:ilvl="6" w:tplc="929000BA" w:tentative="1">
      <w:start w:val="1"/>
      <w:numFmt w:val="decimal"/>
      <w:lvlText w:val="%7."/>
      <w:lvlJc w:val="left"/>
      <w:pPr>
        <w:ind w:left="5040" w:hanging="360"/>
      </w:pPr>
    </w:lvl>
    <w:lvl w:ilvl="7" w:tplc="418A96C2" w:tentative="1">
      <w:start w:val="1"/>
      <w:numFmt w:val="lowerLetter"/>
      <w:lvlText w:val="%8."/>
      <w:lvlJc w:val="left"/>
      <w:pPr>
        <w:ind w:left="5760" w:hanging="360"/>
      </w:pPr>
    </w:lvl>
    <w:lvl w:ilvl="8" w:tplc="032E5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45ECE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74E94F6" w:tentative="1">
      <w:start w:val="1"/>
      <w:numFmt w:val="lowerLetter"/>
      <w:lvlText w:val="%2."/>
      <w:lvlJc w:val="left"/>
      <w:pPr>
        <w:ind w:left="1364" w:hanging="360"/>
      </w:pPr>
    </w:lvl>
    <w:lvl w:ilvl="2" w:tplc="2D5C810A" w:tentative="1">
      <w:start w:val="1"/>
      <w:numFmt w:val="lowerRoman"/>
      <w:lvlText w:val="%3."/>
      <w:lvlJc w:val="right"/>
      <w:pPr>
        <w:ind w:left="2084" w:hanging="180"/>
      </w:pPr>
    </w:lvl>
    <w:lvl w:ilvl="3" w:tplc="D49E5A1C" w:tentative="1">
      <w:start w:val="1"/>
      <w:numFmt w:val="decimal"/>
      <w:lvlText w:val="%4."/>
      <w:lvlJc w:val="left"/>
      <w:pPr>
        <w:ind w:left="2804" w:hanging="360"/>
      </w:pPr>
    </w:lvl>
    <w:lvl w:ilvl="4" w:tplc="77906838" w:tentative="1">
      <w:start w:val="1"/>
      <w:numFmt w:val="lowerLetter"/>
      <w:lvlText w:val="%5."/>
      <w:lvlJc w:val="left"/>
      <w:pPr>
        <w:ind w:left="3524" w:hanging="360"/>
      </w:pPr>
    </w:lvl>
    <w:lvl w:ilvl="5" w:tplc="8B1C2D1C" w:tentative="1">
      <w:start w:val="1"/>
      <w:numFmt w:val="lowerRoman"/>
      <w:lvlText w:val="%6."/>
      <w:lvlJc w:val="right"/>
      <w:pPr>
        <w:ind w:left="4244" w:hanging="180"/>
      </w:pPr>
    </w:lvl>
    <w:lvl w:ilvl="6" w:tplc="D3643246" w:tentative="1">
      <w:start w:val="1"/>
      <w:numFmt w:val="decimal"/>
      <w:lvlText w:val="%7."/>
      <w:lvlJc w:val="left"/>
      <w:pPr>
        <w:ind w:left="4964" w:hanging="360"/>
      </w:pPr>
    </w:lvl>
    <w:lvl w:ilvl="7" w:tplc="1974DCE2" w:tentative="1">
      <w:start w:val="1"/>
      <w:numFmt w:val="lowerLetter"/>
      <w:lvlText w:val="%8."/>
      <w:lvlJc w:val="left"/>
      <w:pPr>
        <w:ind w:left="5684" w:hanging="360"/>
      </w:pPr>
    </w:lvl>
    <w:lvl w:ilvl="8" w:tplc="7F52DD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2C808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D0BD40" w:tentative="1">
      <w:start w:val="1"/>
      <w:numFmt w:val="lowerLetter"/>
      <w:lvlText w:val="%2."/>
      <w:lvlJc w:val="left"/>
      <w:pPr>
        <w:ind w:left="1440" w:hanging="360"/>
      </w:pPr>
    </w:lvl>
    <w:lvl w:ilvl="2" w:tplc="BDFC142A" w:tentative="1">
      <w:start w:val="1"/>
      <w:numFmt w:val="lowerRoman"/>
      <w:lvlText w:val="%3."/>
      <w:lvlJc w:val="right"/>
      <w:pPr>
        <w:ind w:left="2160" w:hanging="180"/>
      </w:pPr>
    </w:lvl>
    <w:lvl w:ilvl="3" w:tplc="0172AC4A" w:tentative="1">
      <w:start w:val="1"/>
      <w:numFmt w:val="decimal"/>
      <w:lvlText w:val="%4."/>
      <w:lvlJc w:val="left"/>
      <w:pPr>
        <w:ind w:left="2880" w:hanging="360"/>
      </w:pPr>
    </w:lvl>
    <w:lvl w:ilvl="4" w:tplc="177661DA" w:tentative="1">
      <w:start w:val="1"/>
      <w:numFmt w:val="lowerLetter"/>
      <w:lvlText w:val="%5."/>
      <w:lvlJc w:val="left"/>
      <w:pPr>
        <w:ind w:left="3600" w:hanging="360"/>
      </w:pPr>
    </w:lvl>
    <w:lvl w:ilvl="5" w:tplc="7652A052" w:tentative="1">
      <w:start w:val="1"/>
      <w:numFmt w:val="lowerRoman"/>
      <w:lvlText w:val="%6."/>
      <w:lvlJc w:val="right"/>
      <w:pPr>
        <w:ind w:left="4320" w:hanging="180"/>
      </w:pPr>
    </w:lvl>
    <w:lvl w:ilvl="6" w:tplc="05DC3CD8" w:tentative="1">
      <w:start w:val="1"/>
      <w:numFmt w:val="decimal"/>
      <w:lvlText w:val="%7."/>
      <w:lvlJc w:val="left"/>
      <w:pPr>
        <w:ind w:left="5040" w:hanging="360"/>
      </w:pPr>
    </w:lvl>
    <w:lvl w:ilvl="7" w:tplc="7626FBB6" w:tentative="1">
      <w:start w:val="1"/>
      <w:numFmt w:val="lowerLetter"/>
      <w:lvlText w:val="%8."/>
      <w:lvlJc w:val="left"/>
      <w:pPr>
        <w:ind w:left="5760" w:hanging="360"/>
      </w:pPr>
    </w:lvl>
    <w:lvl w:ilvl="8" w:tplc="34CA7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A16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6DF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66E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2017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019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39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124A4B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6F33-5FA2-472E-AA79-D2F31784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2025-02-03T13:43:00Z</dcterms:created>
  <dcterms:modified xsi:type="dcterms:W3CDTF">2025-09-30T11:39:00Z</dcterms:modified>
</cp:coreProperties>
</file>