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EF0E1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40</w:t>
      </w:r>
      <w:r w:rsidR="00A0436F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841625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0436F">
        <w:rPr>
          <w:rFonts w:ascii="Times New Roman" w:hAnsi="Times New Roman"/>
          <w:szCs w:val="24"/>
        </w:rPr>
        <w:t>30</w:t>
      </w:r>
      <w:r w:rsidR="00742C72" w:rsidRPr="00742C72">
        <w:rPr>
          <w:rFonts w:ascii="Times New Roman" w:hAnsi="Times New Roman"/>
          <w:szCs w:val="24"/>
        </w:rPr>
        <w:t xml:space="preserve"> de setembro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09BE4C81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A0436F">
        <w:rPr>
          <w:iCs/>
        </w:rPr>
        <w:t>31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F86A10">
        <w:rPr>
          <w:iCs/>
        </w:rPr>
        <w:t>3</w:t>
      </w:r>
      <w:r w:rsidR="00A0436F">
        <w:rPr>
          <w:iCs/>
        </w:rPr>
        <w:t>8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F86A10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8E5C" w14:textId="77777777" w:rsidR="00D944C5" w:rsidRDefault="00D944C5">
      <w:r>
        <w:separator/>
      </w:r>
    </w:p>
  </w:endnote>
  <w:endnote w:type="continuationSeparator" w:id="0">
    <w:p w14:paraId="65E3E3F3" w14:textId="77777777" w:rsidR="00D944C5" w:rsidRDefault="00D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91C3" w14:textId="77777777" w:rsidR="00D944C5" w:rsidRDefault="00D944C5">
      <w:r>
        <w:separator/>
      </w:r>
    </w:p>
  </w:footnote>
  <w:footnote w:type="continuationSeparator" w:id="0">
    <w:p w14:paraId="3EF679D8" w14:textId="77777777" w:rsidR="00D944C5" w:rsidRDefault="00D9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92E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64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0983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289296" w:tentative="1">
      <w:start w:val="1"/>
      <w:numFmt w:val="lowerLetter"/>
      <w:lvlText w:val="%2."/>
      <w:lvlJc w:val="left"/>
      <w:pPr>
        <w:ind w:left="1440" w:hanging="360"/>
      </w:pPr>
    </w:lvl>
    <w:lvl w:ilvl="2" w:tplc="32DC7CFA" w:tentative="1">
      <w:start w:val="1"/>
      <w:numFmt w:val="lowerRoman"/>
      <w:lvlText w:val="%3."/>
      <w:lvlJc w:val="right"/>
      <w:pPr>
        <w:ind w:left="2160" w:hanging="180"/>
      </w:pPr>
    </w:lvl>
    <w:lvl w:ilvl="3" w:tplc="13CE046C" w:tentative="1">
      <w:start w:val="1"/>
      <w:numFmt w:val="decimal"/>
      <w:lvlText w:val="%4."/>
      <w:lvlJc w:val="left"/>
      <w:pPr>
        <w:ind w:left="2880" w:hanging="360"/>
      </w:pPr>
    </w:lvl>
    <w:lvl w:ilvl="4" w:tplc="DCAA03F6" w:tentative="1">
      <w:start w:val="1"/>
      <w:numFmt w:val="lowerLetter"/>
      <w:lvlText w:val="%5."/>
      <w:lvlJc w:val="left"/>
      <w:pPr>
        <w:ind w:left="3600" w:hanging="360"/>
      </w:pPr>
    </w:lvl>
    <w:lvl w:ilvl="5" w:tplc="6D5CFD0A" w:tentative="1">
      <w:start w:val="1"/>
      <w:numFmt w:val="lowerRoman"/>
      <w:lvlText w:val="%6."/>
      <w:lvlJc w:val="right"/>
      <w:pPr>
        <w:ind w:left="4320" w:hanging="180"/>
      </w:pPr>
    </w:lvl>
    <w:lvl w:ilvl="6" w:tplc="1BC46CB0" w:tentative="1">
      <w:start w:val="1"/>
      <w:numFmt w:val="decimal"/>
      <w:lvlText w:val="%7."/>
      <w:lvlJc w:val="left"/>
      <w:pPr>
        <w:ind w:left="5040" w:hanging="360"/>
      </w:pPr>
    </w:lvl>
    <w:lvl w:ilvl="7" w:tplc="2FB0F6C2" w:tentative="1">
      <w:start w:val="1"/>
      <w:numFmt w:val="lowerLetter"/>
      <w:lvlText w:val="%8."/>
      <w:lvlJc w:val="left"/>
      <w:pPr>
        <w:ind w:left="5760" w:hanging="360"/>
      </w:pPr>
    </w:lvl>
    <w:lvl w:ilvl="8" w:tplc="18663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7E4A7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F6ECDC" w:tentative="1">
      <w:start w:val="1"/>
      <w:numFmt w:val="lowerLetter"/>
      <w:lvlText w:val="%2."/>
      <w:lvlJc w:val="left"/>
      <w:pPr>
        <w:ind w:left="1440" w:hanging="360"/>
      </w:pPr>
    </w:lvl>
    <w:lvl w:ilvl="2" w:tplc="4F60A184" w:tentative="1">
      <w:start w:val="1"/>
      <w:numFmt w:val="lowerRoman"/>
      <w:lvlText w:val="%3."/>
      <w:lvlJc w:val="right"/>
      <w:pPr>
        <w:ind w:left="2160" w:hanging="180"/>
      </w:pPr>
    </w:lvl>
    <w:lvl w:ilvl="3" w:tplc="C5FE4AC8" w:tentative="1">
      <w:start w:val="1"/>
      <w:numFmt w:val="decimal"/>
      <w:lvlText w:val="%4."/>
      <w:lvlJc w:val="left"/>
      <w:pPr>
        <w:ind w:left="2880" w:hanging="360"/>
      </w:pPr>
    </w:lvl>
    <w:lvl w:ilvl="4" w:tplc="2F08B7C4" w:tentative="1">
      <w:start w:val="1"/>
      <w:numFmt w:val="lowerLetter"/>
      <w:lvlText w:val="%5."/>
      <w:lvlJc w:val="left"/>
      <w:pPr>
        <w:ind w:left="3600" w:hanging="360"/>
      </w:pPr>
    </w:lvl>
    <w:lvl w:ilvl="5" w:tplc="563E03C6" w:tentative="1">
      <w:start w:val="1"/>
      <w:numFmt w:val="lowerRoman"/>
      <w:lvlText w:val="%6."/>
      <w:lvlJc w:val="right"/>
      <w:pPr>
        <w:ind w:left="4320" w:hanging="180"/>
      </w:pPr>
    </w:lvl>
    <w:lvl w:ilvl="6" w:tplc="24EE21E2" w:tentative="1">
      <w:start w:val="1"/>
      <w:numFmt w:val="decimal"/>
      <w:lvlText w:val="%7."/>
      <w:lvlJc w:val="left"/>
      <w:pPr>
        <w:ind w:left="5040" w:hanging="360"/>
      </w:pPr>
    </w:lvl>
    <w:lvl w:ilvl="7" w:tplc="3F481674" w:tentative="1">
      <w:start w:val="1"/>
      <w:numFmt w:val="lowerLetter"/>
      <w:lvlText w:val="%8."/>
      <w:lvlJc w:val="left"/>
      <w:pPr>
        <w:ind w:left="5760" w:hanging="360"/>
      </w:pPr>
    </w:lvl>
    <w:lvl w:ilvl="8" w:tplc="AC8CF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0EC2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0E21F8" w:tentative="1">
      <w:start w:val="1"/>
      <w:numFmt w:val="lowerLetter"/>
      <w:lvlText w:val="%2."/>
      <w:lvlJc w:val="left"/>
      <w:pPr>
        <w:ind w:left="1440" w:hanging="360"/>
      </w:pPr>
    </w:lvl>
    <w:lvl w:ilvl="2" w:tplc="7B8C1C9E" w:tentative="1">
      <w:start w:val="1"/>
      <w:numFmt w:val="lowerRoman"/>
      <w:lvlText w:val="%3."/>
      <w:lvlJc w:val="right"/>
      <w:pPr>
        <w:ind w:left="2160" w:hanging="180"/>
      </w:pPr>
    </w:lvl>
    <w:lvl w:ilvl="3" w:tplc="53205F7E" w:tentative="1">
      <w:start w:val="1"/>
      <w:numFmt w:val="decimal"/>
      <w:lvlText w:val="%4."/>
      <w:lvlJc w:val="left"/>
      <w:pPr>
        <w:ind w:left="2880" w:hanging="360"/>
      </w:pPr>
    </w:lvl>
    <w:lvl w:ilvl="4" w:tplc="EAAEC550" w:tentative="1">
      <w:start w:val="1"/>
      <w:numFmt w:val="lowerLetter"/>
      <w:lvlText w:val="%5."/>
      <w:lvlJc w:val="left"/>
      <w:pPr>
        <w:ind w:left="3600" w:hanging="360"/>
      </w:pPr>
    </w:lvl>
    <w:lvl w:ilvl="5" w:tplc="337ED5CA" w:tentative="1">
      <w:start w:val="1"/>
      <w:numFmt w:val="lowerRoman"/>
      <w:lvlText w:val="%6."/>
      <w:lvlJc w:val="right"/>
      <w:pPr>
        <w:ind w:left="4320" w:hanging="180"/>
      </w:pPr>
    </w:lvl>
    <w:lvl w:ilvl="6" w:tplc="381A92AC" w:tentative="1">
      <w:start w:val="1"/>
      <w:numFmt w:val="decimal"/>
      <w:lvlText w:val="%7."/>
      <w:lvlJc w:val="left"/>
      <w:pPr>
        <w:ind w:left="5040" w:hanging="360"/>
      </w:pPr>
    </w:lvl>
    <w:lvl w:ilvl="7" w:tplc="600634B6" w:tentative="1">
      <w:start w:val="1"/>
      <w:numFmt w:val="lowerLetter"/>
      <w:lvlText w:val="%8."/>
      <w:lvlJc w:val="left"/>
      <w:pPr>
        <w:ind w:left="5760" w:hanging="360"/>
      </w:pPr>
    </w:lvl>
    <w:lvl w:ilvl="8" w:tplc="753E2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14C0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7A2AFA" w:tentative="1">
      <w:start w:val="1"/>
      <w:numFmt w:val="lowerLetter"/>
      <w:lvlText w:val="%2."/>
      <w:lvlJc w:val="left"/>
      <w:pPr>
        <w:ind w:left="1440" w:hanging="360"/>
      </w:pPr>
    </w:lvl>
    <w:lvl w:ilvl="2" w:tplc="04E2A708" w:tentative="1">
      <w:start w:val="1"/>
      <w:numFmt w:val="lowerRoman"/>
      <w:lvlText w:val="%3."/>
      <w:lvlJc w:val="right"/>
      <w:pPr>
        <w:ind w:left="2160" w:hanging="180"/>
      </w:pPr>
    </w:lvl>
    <w:lvl w:ilvl="3" w:tplc="58C859A2" w:tentative="1">
      <w:start w:val="1"/>
      <w:numFmt w:val="decimal"/>
      <w:lvlText w:val="%4."/>
      <w:lvlJc w:val="left"/>
      <w:pPr>
        <w:ind w:left="2880" w:hanging="360"/>
      </w:pPr>
    </w:lvl>
    <w:lvl w:ilvl="4" w:tplc="27FC5DE0" w:tentative="1">
      <w:start w:val="1"/>
      <w:numFmt w:val="lowerLetter"/>
      <w:lvlText w:val="%5."/>
      <w:lvlJc w:val="left"/>
      <w:pPr>
        <w:ind w:left="3600" w:hanging="360"/>
      </w:pPr>
    </w:lvl>
    <w:lvl w:ilvl="5" w:tplc="E042E5A8" w:tentative="1">
      <w:start w:val="1"/>
      <w:numFmt w:val="lowerRoman"/>
      <w:lvlText w:val="%6."/>
      <w:lvlJc w:val="right"/>
      <w:pPr>
        <w:ind w:left="4320" w:hanging="180"/>
      </w:pPr>
    </w:lvl>
    <w:lvl w:ilvl="6" w:tplc="03A64C04" w:tentative="1">
      <w:start w:val="1"/>
      <w:numFmt w:val="decimal"/>
      <w:lvlText w:val="%7."/>
      <w:lvlJc w:val="left"/>
      <w:pPr>
        <w:ind w:left="5040" w:hanging="360"/>
      </w:pPr>
    </w:lvl>
    <w:lvl w:ilvl="7" w:tplc="AA4228FE" w:tentative="1">
      <w:start w:val="1"/>
      <w:numFmt w:val="lowerLetter"/>
      <w:lvlText w:val="%8."/>
      <w:lvlJc w:val="left"/>
      <w:pPr>
        <w:ind w:left="5760" w:hanging="360"/>
      </w:pPr>
    </w:lvl>
    <w:lvl w:ilvl="8" w:tplc="1BC85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70B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02594" w:tentative="1">
      <w:start w:val="1"/>
      <w:numFmt w:val="lowerLetter"/>
      <w:lvlText w:val="%2."/>
      <w:lvlJc w:val="left"/>
      <w:pPr>
        <w:ind w:left="1440" w:hanging="360"/>
      </w:pPr>
    </w:lvl>
    <w:lvl w:ilvl="2" w:tplc="EDCC68EE" w:tentative="1">
      <w:start w:val="1"/>
      <w:numFmt w:val="lowerRoman"/>
      <w:lvlText w:val="%3."/>
      <w:lvlJc w:val="right"/>
      <w:pPr>
        <w:ind w:left="2160" w:hanging="180"/>
      </w:pPr>
    </w:lvl>
    <w:lvl w:ilvl="3" w:tplc="0B0AFA52" w:tentative="1">
      <w:start w:val="1"/>
      <w:numFmt w:val="decimal"/>
      <w:lvlText w:val="%4."/>
      <w:lvlJc w:val="left"/>
      <w:pPr>
        <w:ind w:left="2880" w:hanging="360"/>
      </w:pPr>
    </w:lvl>
    <w:lvl w:ilvl="4" w:tplc="E1D67C78" w:tentative="1">
      <w:start w:val="1"/>
      <w:numFmt w:val="lowerLetter"/>
      <w:lvlText w:val="%5."/>
      <w:lvlJc w:val="left"/>
      <w:pPr>
        <w:ind w:left="3600" w:hanging="360"/>
      </w:pPr>
    </w:lvl>
    <w:lvl w:ilvl="5" w:tplc="9A648B0A" w:tentative="1">
      <w:start w:val="1"/>
      <w:numFmt w:val="lowerRoman"/>
      <w:lvlText w:val="%6."/>
      <w:lvlJc w:val="right"/>
      <w:pPr>
        <w:ind w:left="4320" w:hanging="180"/>
      </w:pPr>
    </w:lvl>
    <w:lvl w:ilvl="6" w:tplc="8AAA11B6" w:tentative="1">
      <w:start w:val="1"/>
      <w:numFmt w:val="decimal"/>
      <w:lvlText w:val="%7."/>
      <w:lvlJc w:val="left"/>
      <w:pPr>
        <w:ind w:left="5040" w:hanging="360"/>
      </w:pPr>
    </w:lvl>
    <w:lvl w:ilvl="7" w:tplc="CC0A3CBC" w:tentative="1">
      <w:start w:val="1"/>
      <w:numFmt w:val="lowerLetter"/>
      <w:lvlText w:val="%8."/>
      <w:lvlJc w:val="left"/>
      <w:pPr>
        <w:ind w:left="5760" w:hanging="360"/>
      </w:pPr>
    </w:lvl>
    <w:lvl w:ilvl="8" w:tplc="63B0D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EA4E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22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E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6B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68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01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68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EC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4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1E8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03520" w:tentative="1">
      <w:start w:val="1"/>
      <w:numFmt w:val="lowerLetter"/>
      <w:lvlText w:val="%2."/>
      <w:lvlJc w:val="left"/>
      <w:pPr>
        <w:ind w:left="1440" w:hanging="360"/>
      </w:pPr>
    </w:lvl>
    <w:lvl w:ilvl="2" w:tplc="60FC1A8E" w:tentative="1">
      <w:start w:val="1"/>
      <w:numFmt w:val="lowerRoman"/>
      <w:lvlText w:val="%3."/>
      <w:lvlJc w:val="right"/>
      <w:pPr>
        <w:ind w:left="2160" w:hanging="180"/>
      </w:pPr>
    </w:lvl>
    <w:lvl w:ilvl="3" w:tplc="29109454" w:tentative="1">
      <w:start w:val="1"/>
      <w:numFmt w:val="decimal"/>
      <w:lvlText w:val="%4."/>
      <w:lvlJc w:val="left"/>
      <w:pPr>
        <w:ind w:left="2880" w:hanging="360"/>
      </w:pPr>
    </w:lvl>
    <w:lvl w:ilvl="4" w:tplc="BDFE286E" w:tentative="1">
      <w:start w:val="1"/>
      <w:numFmt w:val="lowerLetter"/>
      <w:lvlText w:val="%5."/>
      <w:lvlJc w:val="left"/>
      <w:pPr>
        <w:ind w:left="3600" w:hanging="360"/>
      </w:pPr>
    </w:lvl>
    <w:lvl w:ilvl="5" w:tplc="69E60024" w:tentative="1">
      <w:start w:val="1"/>
      <w:numFmt w:val="lowerRoman"/>
      <w:lvlText w:val="%6."/>
      <w:lvlJc w:val="right"/>
      <w:pPr>
        <w:ind w:left="4320" w:hanging="180"/>
      </w:pPr>
    </w:lvl>
    <w:lvl w:ilvl="6" w:tplc="E3B2A576" w:tentative="1">
      <w:start w:val="1"/>
      <w:numFmt w:val="decimal"/>
      <w:lvlText w:val="%7."/>
      <w:lvlJc w:val="left"/>
      <w:pPr>
        <w:ind w:left="5040" w:hanging="360"/>
      </w:pPr>
    </w:lvl>
    <w:lvl w:ilvl="7" w:tplc="50706E20" w:tentative="1">
      <w:start w:val="1"/>
      <w:numFmt w:val="lowerLetter"/>
      <w:lvlText w:val="%8."/>
      <w:lvlJc w:val="left"/>
      <w:pPr>
        <w:ind w:left="5760" w:hanging="360"/>
      </w:pPr>
    </w:lvl>
    <w:lvl w:ilvl="8" w:tplc="45A4F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31EE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763B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1C9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01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C4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BA7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A2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94D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F8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2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D0A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46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66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326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812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3A2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4EC5D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2861EC">
      <w:start w:val="1"/>
      <w:numFmt w:val="lowerLetter"/>
      <w:lvlText w:val="%2."/>
      <w:lvlJc w:val="left"/>
      <w:pPr>
        <w:ind w:left="1364" w:hanging="360"/>
      </w:pPr>
    </w:lvl>
    <w:lvl w:ilvl="2" w:tplc="2D80DEDA">
      <w:start w:val="1"/>
      <w:numFmt w:val="lowerRoman"/>
      <w:lvlText w:val="%3."/>
      <w:lvlJc w:val="right"/>
      <w:pPr>
        <w:ind w:left="2084" w:hanging="180"/>
      </w:pPr>
    </w:lvl>
    <w:lvl w:ilvl="3" w:tplc="D4FA263E">
      <w:start w:val="1"/>
      <w:numFmt w:val="decimal"/>
      <w:lvlText w:val="%4."/>
      <w:lvlJc w:val="left"/>
      <w:pPr>
        <w:ind w:left="2804" w:hanging="360"/>
      </w:pPr>
    </w:lvl>
    <w:lvl w:ilvl="4" w:tplc="771C1102">
      <w:start w:val="1"/>
      <w:numFmt w:val="lowerLetter"/>
      <w:lvlText w:val="%5."/>
      <w:lvlJc w:val="left"/>
      <w:pPr>
        <w:ind w:left="3524" w:hanging="360"/>
      </w:pPr>
    </w:lvl>
    <w:lvl w:ilvl="5" w:tplc="E294C236">
      <w:start w:val="1"/>
      <w:numFmt w:val="lowerRoman"/>
      <w:lvlText w:val="%6."/>
      <w:lvlJc w:val="right"/>
      <w:pPr>
        <w:ind w:left="4244" w:hanging="180"/>
      </w:pPr>
    </w:lvl>
    <w:lvl w:ilvl="6" w:tplc="31F4CAB0">
      <w:start w:val="1"/>
      <w:numFmt w:val="decimal"/>
      <w:lvlText w:val="%7."/>
      <w:lvlJc w:val="left"/>
      <w:pPr>
        <w:ind w:left="4964" w:hanging="360"/>
      </w:pPr>
    </w:lvl>
    <w:lvl w:ilvl="7" w:tplc="5B30C992">
      <w:start w:val="1"/>
      <w:numFmt w:val="lowerLetter"/>
      <w:lvlText w:val="%8."/>
      <w:lvlJc w:val="left"/>
      <w:pPr>
        <w:ind w:left="5684" w:hanging="360"/>
      </w:pPr>
    </w:lvl>
    <w:lvl w:ilvl="8" w:tplc="604CA5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A6C95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EAC3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C9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20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A3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A2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6FB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4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4D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450AC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A060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A48A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EE16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2D2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D07B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D83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F44D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7EB2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9C3E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A40AE4" w:tentative="1">
      <w:start w:val="1"/>
      <w:numFmt w:val="lowerLetter"/>
      <w:lvlText w:val="%2."/>
      <w:lvlJc w:val="left"/>
      <w:pPr>
        <w:ind w:left="1440" w:hanging="360"/>
      </w:pPr>
    </w:lvl>
    <w:lvl w:ilvl="2" w:tplc="07CA273A" w:tentative="1">
      <w:start w:val="1"/>
      <w:numFmt w:val="lowerRoman"/>
      <w:lvlText w:val="%3."/>
      <w:lvlJc w:val="right"/>
      <w:pPr>
        <w:ind w:left="2160" w:hanging="180"/>
      </w:pPr>
    </w:lvl>
    <w:lvl w:ilvl="3" w:tplc="46823582" w:tentative="1">
      <w:start w:val="1"/>
      <w:numFmt w:val="decimal"/>
      <w:lvlText w:val="%4."/>
      <w:lvlJc w:val="left"/>
      <w:pPr>
        <w:ind w:left="2880" w:hanging="360"/>
      </w:pPr>
    </w:lvl>
    <w:lvl w:ilvl="4" w:tplc="2F6A495E" w:tentative="1">
      <w:start w:val="1"/>
      <w:numFmt w:val="lowerLetter"/>
      <w:lvlText w:val="%5."/>
      <w:lvlJc w:val="left"/>
      <w:pPr>
        <w:ind w:left="3600" w:hanging="360"/>
      </w:pPr>
    </w:lvl>
    <w:lvl w:ilvl="5" w:tplc="31FC1C9C" w:tentative="1">
      <w:start w:val="1"/>
      <w:numFmt w:val="lowerRoman"/>
      <w:lvlText w:val="%6."/>
      <w:lvlJc w:val="right"/>
      <w:pPr>
        <w:ind w:left="4320" w:hanging="180"/>
      </w:pPr>
    </w:lvl>
    <w:lvl w:ilvl="6" w:tplc="11CC1866" w:tentative="1">
      <w:start w:val="1"/>
      <w:numFmt w:val="decimal"/>
      <w:lvlText w:val="%7."/>
      <w:lvlJc w:val="left"/>
      <w:pPr>
        <w:ind w:left="5040" w:hanging="360"/>
      </w:pPr>
    </w:lvl>
    <w:lvl w:ilvl="7" w:tplc="70F8577E" w:tentative="1">
      <w:start w:val="1"/>
      <w:numFmt w:val="lowerLetter"/>
      <w:lvlText w:val="%8."/>
      <w:lvlJc w:val="left"/>
      <w:pPr>
        <w:ind w:left="5760" w:hanging="360"/>
      </w:pPr>
    </w:lvl>
    <w:lvl w:ilvl="8" w:tplc="EDD6B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8E47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C2AC20" w:tentative="1">
      <w:start w:val="1"/>
      <w:numFmt w:val="lowerLetter"/>
      <w:lvlText w:val="%2."/>
      <w:lvlJc w:val="left"/>
      <w:pPr>
        <w:ind w:left="1440" w:hanging="360"/>
      </w:pPr>
    </w:lvl>
    <w:lvl w:ilvl="2" w:tplc="B98A5B94" w:tentative="1">
      <w:start w:val="1"/>
      <w:numFmt w:val="lowerRoman"/>
      <w:lvlText w:val="%3."/>
      <w:lvlJc w:val="right"/>
      <w:pPr>
        <w:ind w:left="2160" w:hanging="180"/>
      </w:pPr>
    </w:lvl>
    <w:lvl w:ilvl="3" w:tplc="919208CC" w:tentative="1">
      <w:start w:val="1"/>
      <w:numFmt w:val="decimal"/>
      <w:lvlText w:val="%4."/>
      <w:lvlJc w:val="left"/>
      <w:pPr>
        <w:ind w:left="2880" w:hanging="360"/>
      </w:pPr>
    </w:lvl>
    <w:lvl w:ilvl="4" w:tplc="BC3CD9B0" w:tentative="1">
      <w:start w:val="1"/>
      <w:numFmt w:val="lowerLetter"/>
      <w:lvlText w:val="%5."/>
      <w:lvlJc w:val="left"/>
      <w:pPr>
        <w:ind w:left="3600" w:hanging="360"/>
      </w:pPr>
    </w:lvl>
    <w:lvl w:ilvl="5" w:tplc="CDB40108" w:tentative="1">
      <w:start w:val="1"/>
      <w:numFmt w:val="lowerRoman"/>
      <w:lvlText w:val="%6."/>
      <w:lvlJc w:val="right"/>
      <w:pPr>
        <w:ind w:left="4320" w:hanging="180"/>
      </w:pPr>
    </w:lvl>
    <w:lvl w:ilvl="6" w:tplc="0194FF9A" w:tentative="1">
      <w:start w:val="1"/>
      <w:numFmt w:val="decimal"/>
      <w:lvlText w:val="%7."/>
      <w:lvlJc w:val="left"/>
      <w:pPr>
        <w:ind w:left="5040" w:hanging="360"/>
      </w:pPr>
    </w:lvl>
    <w:lvl w:ilvl="7" w:tplc="558E89FC" w:tentative="1">
      <w:start w:val="1"/>
      <w:numFmt w:val="lowerLetter"/>
      <w:lvlText w:val="%8."/>
      <w:lvlJc w:val="left"/>
      <w:pPr>
        <w:ind w:left="5760" w:hanging="360"/>
      </w:pPr>
    </w:lvl>
    <w:lvl w:ilvl="8" w:tplc="FFAAA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8580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6E51EA" w:tentative="1">
      <w:start w:val="1"/>
      <w:numFmt w:val="lowerLetter"/>
      <w:lvlText w:val="%2."/>
      <w:lvlJc w:val="left"/>
      <w:pPr>
        <w:ind w:left="1440" w:hanging="360"/>
      </w:pPr>
    </w:lvl>
    <w:lvl w:ilvl="2" w:tplc="EBD867AA" w:tentative="1">
      <w:start w:val="1"/>
      <w:numFmt w:val="lowerRoman"/>
      <w:lvlText w:val="%3."/>
      <w:lvlJc w:val="right"/>
      <w:pPr>
        <w:ind w:left="2160" w:hanging="180"/>
      </w:pPr>
    </w:lvl>
    <w:lvl w:ilvl="3" w:tplc="414443BE" w:tentative="1">
      <w:start w:val="1"/>
      <w:numFmt w:val="decimal"/>
      <w:lvlText w:val="%4."/>
      <w:lvlJc w:val="left"/>
      <w:pPr>
        <w:ind w:left="2880" w:hanging="360"/>
      </w:pPr>
    </w:lvl>
    <w:lvl w:ilvl="4" w:tplc="3A682BD4" w:tentative="1">
      <w:start w:val="1"/>
      <w:numFmt w:val="lowerLetter"/>
      <w:lvlText w:val="%5."/>
      <w:lvlJc w:val="left"/>
      <w:pPr>
        <w:ind w:left="3600" w:hanging="360"/>
      </w:pPr>
    </w:lvl>
    <w:lvl w:ilvl="5" w:tplc="D38E6CD6" w:tentative="1">
      <w:start w:val="1"/>
      <w:numFmt w:val="lowerRoman"/>
      <w:lvlText w:val="%6."/>
      <w:lvlJc w:val="right"/>
      <w:pPr>
        <w:ind w:left="4320" w:hanging="180"/>
      </w:pPr>
    </w:lvl>
    <w:lvl w:ilvl="6" w:tplc="A8123252" w:tentative="1">
      <w:start w:val="1"/>
      <w:numFmt w:val="decimal"/>
      <w:lvlText w:val="%7."/>
      <w:lvlJc w:val="left"/>
      <w:pPr>
        <w:ind w:left="5040" w:hanging="360"/>
      </w:pPr>
    </w:lvl>
    <w:lvl w:ilvl="7" w:tplc="CC06C0A0" w:tentative="1">
      <w:start w:val="1"/>
      <w:numFmt w:val="lowerLetter"/>
      <w:lvlText w:val="%8."/>
      <w:lvlJc w:val="left"/>
      <w:pPr>
        <w:ind w:left="5760" w:hanging="360"/>
      </w:pPr>
    </w:lvl>
    <w:lvl w:ilvl="8" w:tplc="4A26F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ED87F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166DFE" w:tentative="1">
      <w:start w:val="1"/>
      <w:numFmt w:val="lowerLetter"/>
      <w:lvlText w:val="%2."/>
      <w:lvlJc w:val="left"/>
      <w:pPr>
        <w:ind w:left="1364" w:hanging="360"/>
      </w:pPr>
    </w:lvl>
    <w:lvl w:ilvl="2" w:tplc="3B3AB2D4" w:tentative="1">
      <w:start w:val="1"/>
      <w:numFmt w:val="lowerRoman"/>
      <w:lvlText w:val="%3."/>
      <w:lvlJc w:val="right"/>
      <w:pPr>
        <w:ind w:left="2084" w:hanging="180"/>
      </w:pPr>
    </w:lvl>
    <w:lvl w:ilvl="3" w:tplc="05222140" w:tentative="1">
      <w:start w:val="1"/>
      <w:numFmt w:val="decimal"/>
      <w:lvlText w:val="%4."/>
      <w:lvlJc w:val="left"/>
      <w:pPr>
        <w:ind w:left="2804" w:hanging="360"/>
      </w:pPr>
    </w:lvl>
    <w:lvl w:ilvl="4" w:tplc="1DF80630" w:tentative="1">
      <w:start w:val="1"/>
      <w:numFmt w:val="lowerLetter"/>
      <w:lvlText w:val="%5."/>
      <w:lvlJc w:val="left"/>
      <w:pPr>
        <w:ind w:left="3524" w:hanging="360"/>
      </w:pPr>
    </w:lvl>
    <w:lvl w:ilvl="5" w:tplc="B9CA2D6E" w:tentative="1">
      <w:start w:val="1"/>
      <w:numFmt w:val="lowerRoman"/>
      <w:lvlText w:val="%6."/>
      <w:lvlJc w:val="right"/>
      <w:pPr>
        <w:ind w:left="4244" w:hanging="180"/>
      </w:pPr>
    </w:lvl>
    <w:lvl w:ilvl="6" w:tplc="491C4A64" w:tentative="1">
      <w:start w:val="1"/>
      <w:numFmt w:val="decimal"/>
      <w:lvlText w:val="%7."/>
      <w:lvlJc w:val="left"/>
      <w:pPr>
        <w:ind w:left="4964" w:hanging="360"/>
      </w:pPr>
    </w:lvl>
    <w:lvl w:ilvl="7" w:tplc="4750476E" w:tentative="1">
      <w:start w:val="1"/>
      <w:numFmt w:val="lowerLetter"/>
      <w:lvlText w:val="%8."/>
      <w:lvlJc w:val="left"/>
      <w:pPr>
        <w:ind w:left="5684" w:hanging="360"/>
      </w:pPr>
    </w:lvl>
    <w:lvl w:ilvl="8" w:tplc="94A046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1FC0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245D10" w:tentative="1">
      <w:start w:val="1"/>
      <w:numFmt w:val="lowerLetter"/>
      <w:lvlText w:val="%2."/>
      <w:lvlJc w:val="left"/>
      <w:pPr>
        <w:ind w:left="1440" w:hanging="360"/>
      </w:pPr>
    </w:lvl>
    <w:lvl w:ilvl="2" w:tplc="ACCA6E88" w:tentative="1">
      <w:start w:val="1"/>
      <w:numFmt w:val="lowerRoman"/>
      <w:lvlText w:val="%3."/>
      <w:lvlJc w:val="right"/>
      <w:pPr>
        <w:ind w:left="2160" w:hanging="180"/>
      </w:pPr>
    </w:lvl>
    <w:lvl w:ilvl="3" w:tplc="DC5C380A" w:tentative="1">
      <w:start w:val="1"/>
      <w:numFmt w:val="decimal"/>
      <w:lvlText w:val="%4."/>
      <w:lvlJc w:val="left"/>
      <w:pPr>
        <w:ind w:left="2880" w:hanging="360"/>
      </w:pPr>
    </w:lvl>
    <w:lvl w:ilvl="4" w:tplc="2E04DB04" w:tentative="1">
      <w:start w:val="1"/>
      <w:numFmt w:val="lowerLetter"/>
      <w:lvlText w:val="%5."/>
      <w:lvlJc w:val="left"/>
      <w:pPr>
        <w:ind w:left="3600" w:hanging="360"/>
      </w:pPr>
    </w:lvl>
    <w:lvl w:ilvl="5" w:tplc="C83C5E24" w:tentative="1">
      <w:start w:val="1"/>
      <w:numFmt w:val="lowerRoman"/>
      <w:lvlText w:val="%6."/>
      <w:lvlJc w:val="right"/>
      <w:pPr>
        <w:ind w:left="4320" w:hanging="180"/>
      </w:pPr>
    </w:lvl>
    <w:lvl w:ilvl="6" w:tplc="DF72CA54" w:tentative="1">
      <w:start w:val="1"/>
      <w:numFmt w:val="decimal"/>
      <w:lvlText w:val="%7."/>
      <w:lvlJc w:val="left"/>
      <w:pPr>
        <w:ind w:left="5040" w:hanging="360"/>
      </w:pPr>
    </w:lvl>
    <w:lvl w:ilvl="7" w:tplc="B0C64DA6" w:tentative="1">
      <w:start w:val="1"/>
      <w:numFmt w:val="lowerLetter"/>
      <w:lvlText w:val="%8."/>
      <w:lvlJc w:val="left"/>
      <w:pPr>
        <w:ind w:left="5760" w:hanging="360"/>
      </w:pPr>
    </w:lvl>
    <w:lvl w:ilvl="8" w:tplc="48F2C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3917691">
    <w:abstractNumId w:val="19"/>
  </w:num>
  <w:num w:numId="2" w16cid:durableId="728574876">
    <w:abstractNumId w:val="6"/>
  </w:num>
  <w:num w:numId="3" w16cid:durableId="18287257">
    <w:abstractNumId w:val="10"/>
  </w:num>
  <w:num w:numId="4" w16cid:durableId="1336957431">
    <w:abstractNumId w:val="27"/>
  </w:num>
  <w:num w:numId="5" w16cid:durableId="1825197238">
    <w:abstractNumId w:val="0"/>
  </w:num>
  <w:num w:numId="6" w16cid:durableId="1440374719">
    <w:abstractNumId w:val="11"/>
  </w:num>
  <w:num w:numId="7" w16cid:durableId="237441573">
    <w:abstractNumId w:val="28"/>
  </w:num>
  <w:num w:numId="8" w16cid:durableId="19211313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978989">
    <w:abstractNumId w:val="1"/>
  </w:num>
  <w:num w:numId="10" w16cid:durableId="1574897631">
    <w:abstractNumId w:val="0"/>
    <w:lvlOverride w:ilvl="0">
      <w:startOverride w:val="1"/>
    </w:lvlOverride>
  </w:num>
  <w:num w:numId="11" w16cid:durableId="905992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079087">
    <w:abstractNumId w:val="6"/>
  </w:num>
  <w:num w:numId="13" w16cid:durableId="1172111609">
    <w:abstractNumId w:val="27"/>
  </w:num>
  <w:num w:numId="14" w16cid:durableId="417752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4699059">
    <w:abstractNumId w:val="20"/>
  </w:num>
  <w:num w:numId="16" w16cid:durableId="7703928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58108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989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2202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8118924">
    <w:abstractNumId w:val="24"/>
  </w:num>
  <w:num w:numId="21" w16cid:durableId="1343436745">
    <w:abstractNumId w:val="8"/>
  </w:num>
  <w:num w:numId="22" w16cid:durableId="265040692">
    <w:abstractNumId w:val="31"/>
  </w:num>
  <w:num w:numId="23" w16cid:durableId="335160418">
    <w:abstractNumId w:val="34"/>
  </w:num>
  <w:num w:numId="24" w16cid:durableId="1640038502">
    <w:abstractNumId w:val="32"/>
  </w:num>
  <w:num w:numId="25" w16cid:durableId="159196319">
    <w:abstractNumId w:val="12"/>
  </w:num>
  <w:num w:numId="26" w16cid:durableId="1496263579">
    <w:abstractNumId w:val="33"/>
  </w:num>
  <w:num w:numId="27" w16cid:durableId="1465927721">
    <w:abstractNumId w:val="7"/>
  </w:num>
  <w:num w:numId="28" w16cid:durableId="642007522">
    <w:abstractNumId w:val="30"/>
  </w:num>
  <w:num w:numId="29" w16cid:durableId="1270236888">
    <w:abstractNumId w:val="16"/>
  </w:num>
  <w:num w:numId="30" w16cid:durableId="1372999320">
    <w:abstractNumId w:val="2"/>
  </w:num>
  <w:num w:numId="31" w16cid:durableId="621691796">
    <w:abstractNumId w:val="25"/>
  </w:num>
  <w:num w:numId="32" w16cid:durableId="1984390064">
    <w:abstractNumId w:val="17"/>
  </w:num>
  <w:num w:numId="33" w16cid:durableId="114712968">
    <w:abstractNumId w:val="15"/>
  </w:num>
  <w:num w:numId="34" w16cid:durableId="1289362139">
    <w:abstractNumId w:val="3"/>
  </w:num>
  <w:num w:numId="35" w16cid:durableId="553085902">
    <w:abstractNumId w:val="4"/>
  </w:num>
  <w:num w:numId="36" w16cid:durableId="526909913">
    <w:abstractNumId w:val="14"/>
  </w:num>
  <w:num w:numId="37" w16cid:durableId="1732194038">
    <w:abstractNumId w:val="9"/>
  </w:num>
  <w:num w:numId="38" w16cid:durableId="1115096730">
    <w:abstractNumId w:val="13"/>
  </w:num>
  <w:num w:numId="39" w16cid:durableId="410198883">
    <w:abstractNumId w:val="22"/>
  </w:num>
  <w:num w:numId="40" w16cid:durableId="1498037960">
    <w:abstractNumId w:val="29"/>
  </w:num>
  <w:num w:numId="41" w16cid:durableId="707415251">
    <w:abstractNumId w:val="18"/>
  </w:num>
  <w:num w:numId="42" w16cid:durableId="9200643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0FF7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2023-04-12T14:04:00Z</cp:lastPrinted>
  <dcterms:created xsi:type="dcterms:W3CDTF">2024-02-15T14:56:00Z</dcterms:created>
  <dcterms:modified xsi:type="dcterms:W3CDTF">2025-09-30T12:35:00Z</dcterms:modified>
</cp:coreProperties>
</file>