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B9A" w:rsidRPr="00433788" w:rsidRDefault="00D36B9A" w:rsidP="00AD11D0">
      <w:pPr>
        <w:pStyle w:val="Ttulo"/>
        <w:keepLines/>
        <w:ind w:left="3402"/>
        <w:jc w:val="both"/>
        <w:rPr>
          <w:b/>
          <w:bCs/>
          <w:iCs/>
        </w:rPr>
      </w:pPr>
      <w:bookmarkStart w:id="0" w:name="_GoBack"/>
      <w:bookmarkEnd w:id="0"/>
      <w:r w:rsidRPr="00433788">
        <w:rPr>
          <w:b/>
          <w:bCs/>
          <w:iCs/>
        </w:rPr>
        <w:t>LEI COMPLEMENTAR Nº 172, DE 11 DE JUNHO DE 2013.</w:t>
      </w:r>
    </w:p>
    <w:p w:rsidR="00D36B9A" w:rsidRPr="00433788" w:rsidRDefault="00D36B9A" w:rsidP="00AD11D0">
      <w:pPr>
        <w:pStyle w:val="Ttulo"/>
        <w:keepLines/>
        <w:ind w:left="3402"/>
        <w:jc w:val="both"/>
        <w:rPr>
          <w:b/>
          <w:bCs/>
          <w:iCs/>
        </w:rPr>
      </w:pPr>
    </w:p>
    <w:p w:rsidR="00D36B9A" w:rsidRPr="00433788" w:rsidRDefault="00D36B9A" w:rsidP="00AD11D0">
      <w:pPr>
        <w:pStyle w:val="Ttulo"/>
        <w:keepLines/>
        <w:ind w:left="3402"/>
        <w:jc w:val="both"/>
        <w:rPr>
          <w:b/>
          <w:bCs/>
          <w:iCs/>
        </w:rPr>
      </w:pPr>
    </w:p>
    <w:p w:rsidR="00D36B9A" w:rsidRPr="00433788" w:rsidRDefault="00D36B9A" w:rsidP="00AD11D0">
      <w:pPr>
        <w:ind w:left="3402"/>
        <w:jc w:val="both"/>
        <w:rPr>
          <w:rStyle w:val="RecuodecorpodetextoChar"/>
        </w:rPr>
      </w:pPr>
      <w:r w:rsidRPr="00433788">
        <w:rPr>
          <w:rStyle w:val="RecuodecorpodetextoChar"/>
        </w:rPr>
        <w:t xml:space="preserve">Cria cargos e respectivas funções, altera dispositivos e os Anexos I, II, IV e V da Lei Complementar nº 094/2008, e dá outras providências. </w:t>
      </w:r>
    </w:p>
    <w:p w:rsidR="00D36B9A" w:rsidRPr="00433788" w:rsidRDefault="00D36B9A" w:rsidP="00AD11D0">
      <w:pPr>
        <w:pStyle w:val="Pr-formataoHTML"/>
        <w:tabs>
          <w:tab w:val="clear" w:pos="916"/>
        </w:tabs>
        <w:ind w:left="3402"/>
        <w:jc w:val="both"/>
        <w:rPr>
          <w:rFonts w:ascii="Times New Roman" w:hAnsi="Times New Roman"/>
          <w:sz w:val="24"/>
          <w:szCs w:val="24"/>
        </w:rPr>
      </w:pPr>
    </w:p>
    <w:p w:rsidR="00D36B9A" w:rsidRPr="00433788" w:rsidRDefault="00D36B9A" w:rsidP="00AD11D0">
      <w:pPr>
        <w:pStyle w:val="Pr-formataoHTML"/>
        <w:tabs>
          <w:tab w:val="clear" w:pos="916"/>
        </w:tabs>
        <w:ind w:left="3402"/>
        <w:jc w:val="both"/>
        <w:rPr>
          <w:rFonts w:ascii="Times New Roman" w:hAnsi="Times New Roman"/>
          <w:sz w:val="24"/>
          <w:szCs w:val="24"/>
        </w:rPr>
      </w:pPr>
      <w:r w:rsidRPr="00433788">
        <w:rPr>
          <w:rFonts w:ascii="Times New Roman" w:hAnsi="Times New Roman"/>
          <w:sz w:val="24"/>
          <w:szCs w:val="24"/>
        </w:rPr>
        <w:t xml:space="preserve"> </w:t>
      </w:r>
    </w:p>
    <w:p w:rsidR="00D36B9A" w:rsidRPr="00433788" w:rsidRDefault="00D36B9A" w:rsidP="00AD11D0">
      <w:pPr>
        <w:pStyle w:val="Ttulo"/>
        <w:keepLines/>
        <w:ind w:firstLine="3402"/>
        <w:jc w:val="both"/>
      </w:pPr>
      <w:r w:rsidRPr="00433788">
        <w:rPr>
          <w:b/>
        </w:rPr>
        <w:t>DILCEU ROSSATO, PREFEITO MUNICIPAL DE SORRISO, ESTADO DE MATO GROSSO</w:t>
      </w:r>
      <w:r w:rsidRPr="00433788">
        <w:t>, faz saber que a Câmara Municipal de Vereadores aprovou e ele sanciona a seguinte lei complementar:</w:t>
      </w:r>
    </w:p>
    <w:p w:rsidR="00955AF9" w:rsidRPr="00433788" w:rsidRDefault="00955AF9" w:rsidP="00AD11D0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jc w:val="center"/>
        <w:rPr>
          <w:sz w:val="24"/>
          <w:szCs w:val="24"/>
        </w:rPr>
      </w:pPr>
    </w:p>
    <w:p w:rsidR="009E7F07" w:rsidRPr="00433788" w:rsidRDefault="009E7F07" w:rsidP="00AD11D0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402"/>
        <w:jc w:val="center"/>
        <w:rPr>
          <w:sz w:val="24"/>
          <w:szCs w:val="24"/>
        </w:rPr>
      </w:pPr>
    </w:p>
    <w:p w:rsidR="00207B03" w:rsidRPr="00433788" w:rsidRDefault="00207B03" w:rsidP="00AD11D0">
      <w:pPr>
        <w:ind w:firstLine="1418"/>
        <w:rPr>
          <w:rStyle w:val="RecuodecorpodetextoChar"/>
        </w:rPr>
      </w:pPr>
      <w:r w:rsidRPr="00433788">
        <w:rPr>
          <w:rStyle w:val="RecuodecorpodetextoChar"/>
          <w:b/>
          <w:bCs/>
        </w:rPr>
        <w:t xml:space="preserve">Art. 1º </w:t>
      </w:r>
      <w:r w:rsidRPr="00433788">
        <w:rPr>
          <w:rStyle w:val="RecuodecorpodetextoChar"/>
        </w:rPr>
        <w:t>O §4º do Art. 13 da Lei Complementar nº 094/2008 passa a vigorar com a seguinte redação:</w:t>
      </w:r>
    </w:p>
    <w:p w:rsidR="00746913" w:rsidRPr="00433788" w:rsidRDefault="00746913" w:rsidP="00AD11D0">
      <w:pPr>
        <w:ind w:firstLine="1418"/>
        <w:rPr>
          <w:rStyle w:val="RecuodecorpodetextoChar"/>
        </w:rPr>
      </w:pPr>
    </w:p>
    <w:p w:rsidR="00207B03" w:rsidRPr="00433788" w:rsidRDefault="00207B03" w:rsidP="00AD11D0">
      <w:pPr>
        <w:ind w:firstLine="1418"/>
        <w:rPr>
          <w:rStyle w:val="RecuodecorpodetextoChar"/>
          <w:iCs/>
        </w:rPr>
      </w:pPr>
      <w:r w:rsidRPr="00433788">
        <w:rPr>
          <w:rStyle w:val="RecuodecorpodetextoChar"/>
          <w:b/>
          <w:bCs/>
          <w:iCs/>
        </w:rPr>
        <w:t>“Art. 13</w:t>
      </w:r>
      <w:r w:rsidRPr="00433788">
        <w:rPr>
          <w:rStyle w:val="RecuodecorpodetextoChar"/>
          <w:iCs/>
        </w:rPr>
        <w:t xml:space="preserve"> ...</w:t>
      </w:r>
    </w:p>
    <w:p w:rsidR="00207B03" w:rsidRPr="00433788" w:rsidRDefault="00207B03" w:rsidP="00AD11D0">
      <w:pPr>
        <w:tabs>
          <w:tab w:val="left" w:pos="464"/>
          <w:tab w:val="left" w:pos="668"/>
        </w:tabs>
        <w:ind w:firstLine="1418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§ 4º</w:t>
      </w:r>
      <w:r w:rsidRPr="00433788">
        <w:rPr>
          <w:iCs/>
          <w:sz w:val="24"/>
          <w:szCs w:val="24"/>
        </w:rPr>
        <w:t xml:space="preserve"> - Serão considerados certificados de cursos que foram realizados a partir do ano em que o servidor for empossado.” </w:t>
      </w:r>
    </w:p>
    <w:p w:rsidR="00207B03" w:rsidRPr="00433788" w:rsidRDefault="00207B03" w:rsidP="00AD11D0">
      <w:pPr>
        <w:ind w:firstLine="1418"/>
        <w:rPr>
          <w:rStyle w:val="RecuodecorpodetextoChar"/>
        </w:rPr>
      </w:pPr>
    </w:p>
    <w:p w:rsidR="00207B03" w:rsidRPr="00433788" w:rsidRDefault="00207B03" w:rsidP="00AD11D0">
      <w:pPr>
        <w:ind w:firstLine="1418"/>
        <w:rPr>
          <w:rStyle w:val="RecuodecorpodetextoChar"/>
        </w:rPr>
      </w:pPr>
      <w:r w:rsidRPr="00433788">
        <w:rPr>
          <w:rStyle w:val="RecuodecorpodetextoChar"/>
          <w:b/>
          <w:bCs/>
        </w:rPr>
        <w:t xml:space="preserve">Art. 2º </w:t>
      </w:r>
      <w:r w:rsidRPr="00433788">
        <w:rPr>
          <w:rStyle w:val="RecuodecorpodetextoChar"/>
        </w:rPr>
        <w:t>O Art. 15, com seus Incisos e alíneas da Lei Complementar nº 094/2008 passam a vigorar com a seguinte redação:</w:t>
      </w:r>
    </w:p>
    <w:p w:rsidR="00207B03" w:rsidRPr="00433788" w:rsidRDefault="00207B03" w:rsidP="00AD11D0">
      <w:pPr>
        <w:ind w:firstLine="1418"/>
        <w:rPr>
          <w:rStyle w:val="RecuodecorpodetextoChar"/>
        </w:rPr>
      </w:pPr>
    </w:p>
    <w:p w:rsidR="00207B03" w:rsidRPr="00433788" w:rsidRDefault="00207B03" w:rsidP="00AD11D0">
      <w:pPr>
        <w:ind w:firstLine="1418"/>
        <w:jc w:val="both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“Art. 15</w:t>
      </w:r>
      <w:r w:rsidRPr="00433788">
        <w:rPr>
          <w:iCs/>
          <w:sz w:val="24"/>
          <w:szCs w:val="24"/>
        </w:rPr>
        <w:t xml:space="preserve"> Ficam estabelecidos os critérios para progressão por titulação e conclusão de cursos para os servidores efetivos e estáveis, da seguinte forma:</w:t>
      </w:r>
    </w:p>
    <w:p w:rsidR="00207B03" w:rsidRPr="00433788" w:rsidRDefault="00207B03" w:rsidP="00AD11D0">
      <w:pPr>
        <w:tabs>
          <w:tab w:val="left" w:pos="0"/>
        </w:tabs>
        <w:ind w:firstLine="567"/>
        <w:jc w:val="both"/>
        <w:rPr>
          <w:b/>
          <w:bCs/>
          <w:iCs/>
          <w:sz w:val="24"/>
          <w:szCs w:val="24"/>
        </w:rPr>
      </w:pPr>
    </w:p>
    <w:p w:rsidR="00207B03" w:rsidRPr="00433788" w:rsidRDefault="00207B03" w:rsidP="00AD11D0">
      <w:pPr>
        <w:ind w:left="567"/>
        <w:jc w:val="both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I -</w:t>
      </w:r>
      <w:r w:rsidRPr="00433788">
        <w:rPr>
          <w:iCs/>
          <w:sz w:val="24"/>
          <w:szCs w:val="24"/>
        </w:rPr>
        <w:t xml:space="preserve"> Para as funções com requisito mínimo de escolaridade Alfabetização:</w:t>
      </w:r>
    </w:p>
    <w:p w:rsidR="00207B03" w:rsidRPr="00433788" w:rsidRDefault="00207B03" w:rsidP="00AD11D0">
      <w:pPr>
        <w:ind w:left="567"/>
        <w:jc w:val="both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a)</w:t>
      </w:r>
      <w:r w:rsidRPr="00433788">
        <w:rPr>
          <w:iCs/>
          <w:sz w:val="24"/>
          <w:szCs w:val="24"/>
        </w:rPr>
        <w:t xml:space="preserve"> Nível IA requisito mínimo exigido para ingresso no cargo.</w:t>
      </w:r>
    </w:p>
    <w:p w:rsidR="00207B03" w:rsidRPr="00433788" w:rsidRDefault="00207B03" w:rsidP="00AD11D0">
      <w:pPr>
        <w:tabs>
          <w:tab w:val="left" w:pos="709"/>
        </w:tabs>
        <w:ind w:left="567"/>
        <w:jc w:val="both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b)</w:t>
      </w:r>
      <w:r w:rsidRPr="00433788">
        <w:rPr>
          <w:iCs/>
          <w:sz w:val="24"/>
          <w:szCs w:val="24"/>
        </w:rPr>
        <w:t xml:space="preserve"> Progressão para o Nível IB, requisito do Nível IA, mais 300 (trezentas) horas de cursos de aperfeiçoamento, qualificação e/ou capacitação profissional.</w:t>
      </w:r>
    </w:p>
    <w:p w:rsidR="00207B03" w:rsidRPr="00433788" w:rsidRDefault="00207B03" w:rsidP="00AD11D0">
      <w:pPr>
        <w:ind w:left="567"/>
        <w:jc w:val="both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c)</w:t>
      </w:r>
      <w:r w:rsidRPr="00433788">
        <w:rPr>
          <w:iCs/>
          <w:sz w:val="24"/>
          <w:szCs w:val="24"/>
        </w:rPr>
        <w:t xml:space="preserve"> Progressão para o Nível IC, requisito do Nível IB mais a conclusão de curso de Ensino Fundamental. </w:t>
      </w:r>
    </w:p>
    <w:p w:rsidR="00207B03" w:rsidRPr="00433788" w:rsidRDefault="00207B03" w:rsidP="00AD11D0">
      <w:pPr>
        <w:tabs>
          <w:tab w:val="left" w:pos="0"/>
        </w:tabs>
        <w:ind w:left="567"/>
        <w:jc w:val="both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d)</w:t>
      </w:r>
      <w:r w:rsidRPr="00433788">
        <w:rPr>
          <w:iCs/>
          <w:sz w:val="24"/>
          <w:szCs w:val="24"/>
        </w:rPr>
        <w:t xml:space="preserve"> Progressão para o Nível ID, requisito do Nível IC, mais a conclusão de curso de Ensino Médio.</w:t>
      </w:r>
    </w:p>
    <w:p w:rsidR="00207B03" w:rsidRPr="00433788" w:rsidRDefault="00207B03" w:rsidP="00AD11D0">
      <w:pPr>
        <w:tabs>
          <w:tab w:val="left" w:pos="0"/>
        </w:tabs>
        <w:ind w:left="567"/>
        <w:jc w:val="both"/>
        <w:rPr>
          <w:b/>
          <w:bCs/>
          <w:iCs/>
          <w:sz w:val="24"/>
          <w:szCs w:val="24"/>
        </w:rPr>
      </w:pPr>
    </w:p>
    <w:p w:rsidR="00207B03" w:rsidRPr="00433788" w:rsidRDefault="00207B03" w:rsidP="00AD11D0">
      <w:pPr>
        <w:tabs>
          <w:tab w:val="left" w:pos="0"/>
        </w:tabs>
        <w:ind w:left="567"/>
        <w:jc w:val="both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II –</w:t>
      </w:r>
      <w:r w:rsidRPr="00433788">
        <w:rPr>
          <w:iCs/>
          <w:sz w:val="24"/>
          <w:szCs w:val="24"/>
        </w:rPr>
        <w:t xml:space="preserve"> Para as funções com requisito mínimo de escolaridade Ensino Fundamental:</w:t>
      </w:r>
    </w:p>
    <w:p w:rsidR="00207B03" w:rsidRPr="00433788" w:rsidRDefault="00207B03" w:rsidP="00AD11D0">
      <w:pPr>
        <w:tabs>
          <w:tab w:val="left" w:pos="0"/>
        </w:tabs>
        <w:ind w:left="567"/>
        <w:jc w:val="both"/>
        <w:rPr>
          <w:iCs/>
          <w:sz w:val="24"/>
          <w:szCs w:val="24"/>
        </w:rPr>
      </w:pPr>
      <w:proofErr w:type="gramStart"/>
      <w:r w:rsidRPr="00433788">
        <w:rPr>
          <w:b/>
          <w:bCs/>
          <w:iCs/>
          <w:sz w:val="24"/>
          <w:szCs w:val="24"/>
        </w:rPr>
        <w:t>a</w:t>
      </w:r>
      <w:r w:rsidRPr="00433788">
        <w:rPr>
          <w:iCs/>
          <w:sz w:val="24"/>
          <w:szCs w:val="24"/>
        </w:rPr>
        <w:t>)Nível</w:t>
      </w:r>
      <w:proofErr w:type="gramEnd"/>
      <w:r w:rsidRPr="00433788">
        <w:rPr>
          <w:iCs/>
          <w:sz w:val="24"/>
          <w:szCs w:val="24"/>
        </w:rPr>
        <w:t xml:space="preserve"> IIA requisito mínimo exigido para ingresso no cargo.</w:t>
      </w:r>
    </w:p>
    <w:p w:rsidR="00207B03" w:rsidRPr="00433788" w:rsidRDefault="00207B03" w:rsidP="00AD11D0">
      <w:pPr>
        <w:tabs>
          <w:tab w:val="left" w:pos="0"/>
        </w:tabs>
        <w:ind w:left="567"/>
        <w:jc w:val="both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b)</w:t>
      </w:r>
      <w:r w:rsidRPr="00433788">
        <w:rPr>
          <w:iCs/>
          <w:sz w:val="24"/>
          <w:szCs w:val="24"/>
        </w:rPr>
        <w:t xml:space="preserve"> Progressão para o Nível IIB, requisito do Nível IIA, mais 300 (trezentas) horas de cursos de aperfeiçoamento, qualificação e/ou capacitação profissional.</w:t>
      </w:r>
    </w:p>
    <w:p w:rsidR="00207B03" w:rsidRPr="00433788" w:rsidRDefault="00207B03" w:rsidP="00AD11D0">
      <w:pPr>
        <w:tabs>
          <w:tab w:val="left" w:pos="0"/>
        </w:tabs>
        <w:ind w:left="567"/>
        <w:jc w:val="both"/>
        <w:rPr>
          <w:iCs/>
          <w:sz w:val="24"/>
          <w:szCs w:val="24"/>
        </w:rPr>
      </w:pPr>
      <w:proofErr w:type="gramStart"/>
      <w:r w:rsidRPr="00433788">
        <w:rPr>
          <w:b/>
          <w:bCs/>
          <w:iCs/>
          <w:sz w:val="24"/>
          <w:szCs w:val="24"/>
        </w:rPr>
        <w:t>c)</w:t>
      </w:r>
      <w:r w:rsidRPr="00433788">
        <w:rPr>
          <w:iCs/>
          <w:sz w:val="24"/>
          <w:szCs w:val="24"/>
        </w:rPr>
        <w:t>Progressão</w:t>
      </w:r>
      <w:proofErr w:type="gramEnd"/>
      <w:r w:rsidRPr="00433788">
        <w:rPr>
          <w:iCs/>
          <w:sz w:val="24"/>
          <w:szCs w:val="24"/>
        </w:rPr>
        <w:t xml:space="preserve"> para o Nível IIC, requisito do Nível IIB, mais a conclusão de curso de Ensino Médio.</w:t>
      </w:r>
    </w:p>
    <w:p w:rsidR="00207B03" w:rsidRPr="00433788" w:rsidRDefault="00207B03" w:rsidP="00AD11D0">
      <w:pPr>
        <w:tabs>
          <w:tab w:val="left" w:pos="0"/>
        </w:tabs>
        <w:ind w:left="567"/>
        <w:jc w:val="both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d)</w:t>
      </w:r>
      <w:r w:rsidRPr="00433788">
        <w:rPr>
          <w:iCs/>
          <w:sz w:val="24"/>
          <w:szCs w:val="24"/>
        </w:rPr>
        <w:t xml:space="preserve"> Progressão para o Nível IID, requisito do Nível IIC, mais a conclusão de curso em Nível Superior ou de Graduação em Nível Superior.</w:t>
      </w:r>
    </w:p>
    <w:p w:rsidR="00207B03" w:rsidRPr="00433788" w:rsidRDefault="00207B03" w:rsidP="00AD11D0">
      <w:pPr>
        <w:tabs>
          <w:tab w:val="left" w:pos="0"/>
        </w:tabs>
        <w:ind w:left="567"/>
        <w:jc w:val="both"/>
        <w:rPr>
          <w:b/>
          <w:bCs/>
          <w:iCs/>
          <w:sz w:val="24"/>
          <w:szCs w:val="24"/>
        </w:rPr>
      </w:pPr>
    </w:p>
    <w:p w:rsidR="00207B03" w:rsidRPr="00433788" w:rsidRDefault="00207B03" w:rsidP="00AD11D0">
      <w:pPr>
        <w:tabs>
          <w:tab w:val="left" w:pos="0"/>
        </w:tabs>
        <w:ind w:left="567"/>
        <w:jc w:val="both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 xml:space="preserve">III </w:t>
      </w:r>
      <w:r w:rsidRPr="00433788">
        <w:rPr>
          <w:iCs/>
          <w:sz w:val="24"/>
          <w:szCs w:val="24"/>
        </w:rPr>
        <w:t>- Para funções com requisito mínimo de escolaridade Ensino Médio Completo:</w:t>
      </w:r>
    </w:p>
    <w:p w:rsidR="00207B03" w:rsidRPr="00433788" w:rsidRDefault="00207B03" w:rsidP="00AD11D0">
      <w:pPr>
        <w:tabs>
          <w:tab w:val="left" w:pos="0"/>
        </w:tabs>
        <w:ind w:left="567"/>
        <w:jc w:val="both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lastRenderedPageBreak/>
        <w:t>a)</w:t>
      </w:r>
      <w:r w:rsidRPr="00433788">
        <w:rPr>
          <w:iCs/>
          <w:sz w:val="24"/>
          <w:szCs w:val="24"/>
        </w:rPr>
        <w:t xml:space="preserve"> Nível IIIA requisito mínimo exigido para ingresso no cargo.</w:t>
      </w:r>
    </w:p>
    <w:p w:rsidR="00207B03" w:rsidRPr="00433788" w:rsidRDefault="00207B03" w:rsidP="00AD11D0">
      <w:pPr>
        <w:tabs>
          <w:tab w:val="left" w:pos="0"/>
        </w:tabs>
        <w:ind w:left="567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b)</w:t>
      </w:r>
      <w:r w:rsidRPr="00433788">
        <w:rPr>
          <w:iCs/>
          <w:sz w:val="24"/>
          <w:szCs w:val="24"/>
        </w:rPr>
        <w:t xml:space="preserve"> Progressão para o Nível IIIB, requisito do Nível IIIA, mais 300 (trezentas) horas de cursos de aperfeiçoamento, qualificação e/ou capacitação profissional.</w:t>
      </w:r>
    </w:p>
    <w:p w:rsidR="00207B03" w:rsidRPr="00433788" w:rsidRDefault="00207B03" w:rsidP="00AD11D0">
      <w:pPr>
        <w:tabs>
          <w:tab w:val="left" w:pos="0"/>
        </w:tabs>
        <w:ind w:left="567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c)</w:t>
      </w:r>
      <w:r w:rsidRPr="00433788">
        <w:rPr>
          <w:iCs/>
          <w:sz w:val="24"/>
          <w:szCs w:val="24"/>
        </w:rPr>
        <w:t xml:space="preserve"> Progressão para o Nível IIIC, requisitos do Nível IIIB, mais a conclusão de curso em Nível Superior ou de Graduação em Nível Superior.</w:t>
      </w:r>
    </w:p>
    <w:p w:rsidR="00207B03" w:rsidRPr="00433788" w:rsidRDefault="00207B03" w:rsidP="00AD11D0">
      <w:pPr>
        <w:tabs>
          <w:tab w:val="left" w:pos="0"/>
        </w:tabs>
        <w:ind w:left="567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d)</w:t>
      </w:r>
      <w:r w:rsidRPr="00433788">
        <w:rPr>
          <w:iCs/>
          <w:sz w:val="24"/>
          <w:szCs w:val="24"/>
        </w:rPr>
        <w:t xml:space="preserve"> Progressão para o Nível IIID, requisitos do Nível IIIC, mais conclusão de curso de graduação 'lato sensu'(especialização).</w:t>
      </w:r>
    </w:p>
    <w:p w:rsidR="00207B03" w:rsidRPr="00433788" w:rsidRDefault="00207B03" w:rsidP="00AD11D0">
      <w:pPr>
        <w:tabs>
          <w:tab w:val="left" w:pos="0"/>
        </w:tabs>
        <w:ind w:left="567"/>
        <w:jc w:val="both"/>
        <w:rPr>
          <w:b/>
          <w:bCs/>
          <w:iCs/>
          <w:sz w:val="24"/>
          <w:szCs w:val="24"/>
        </w:rPr>
      </w:pPr>
    </w:p>
    <w:p w:rsidR="00207B03" w:rsidRPr="00433788" w:rsidRDefault="00207B03" w:rsidP="00AD11D0">
      <w:pPr>
        <w:tabs>
          <w:tab w:val="left" w:pos="0"/>
        </w:tabs>
        <w:ind w:left="567"/>
        <w:jc w:val="both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 xml:space="preserve">IV </w:t>
      </w:r>
      <w:r w:rsidRPr="00433788">
        <w:rPr>
          <w:iCs/>
          <w:sz w:val="24"/>
          <w:szCs w:val="24"/>
        </w:rPr>
        <w:t>- Para Funções com requisito mínimo de escolaridade Ensino Superior: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77"/>
        </w:numPr>
        <w:tabs>
          <w:tab w:val="left" w:pos="567"/>
          <w:tab w:val="left" w:pos="851"/>
        </w:tabs>
        <w:autoSpaceDE w:val="0"/>
        <w:autoSpaceDN w:val="0"/>
        <w:adjustRightInd w:val="0"/>
        <w:ind w:left="567" w:firstLine="0"/>
        <w:jc w:val="both"/>
        <w:rPr>
          <w:rFonts w:ascii="Times New Roman" w:hAnsi="Times New Roman"/>
          <w:iCs/>
          <w:color w:val="000000"/>
          <w:szCs w:val="24"/>
        </w:rPr>
      </w:pPr>
      <w:r w:rsidRPr="00433788">
        <w:rPr>
          <w:rFonts w:ascii="Times New Roman" w:hAnsi="Times New Roman"/>
          <w:iCs/>
          <w:color w:val="000000"/>
          <w:szCs w:val="24"/>
        </w:rPr>
        <w:t>Nível IVA requisito mínimo exigido para ingresso no cargo.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77"/>
        </w:numPr>
        <w:tabs>
          <w:tab w:val="left" w:pos="567"/>
          <w:tab w:val="left" w:pos="851"/>
        </w:tabs>
        <w:autoSpaceDE w:val="0"/>
        <w:autoSpaceDN w:val="0"/>
        <w:adjustRightInd w:val="0"/>
        <w:ind w:left="567" w:firstLine="0"/>
        <w:jc w:val="both"/>
        <w:rPr>
          <w:rFonts w:ascii="Times New Roman" w:hAnsi="Times New Roman"/>
          <w:iCs/>
          <w:color w:val="000000"/>
          <w:szCs w:val="24"/>
        </w:rPr>
      </w:pPr>
      <w:r w:rsidRPr="00433788">
        <w:rPr>
          <w:rFonts w:ascii="Times New Roman" w:hAnsi="Times New Roman"/>
          <w:iCs/>
          <w:color w:val="000000"/>
          <w:szCs w:val="24"/>
        </w:rPr>
        <w:t>Progressão para o Nível IVB, requisito do Nível IVA, por ter concluído mais de 300 (trezentas) horas de cursos de aperfeiçoamento, qualificação e/ou capacitação profissional.</w:t>
      </w:r>
    </w:p>
    <w:p w:rsidR="00207B03" w:rsidRPr="00433788" w:rsidRDefault="00746913" w:rsidP="00AD11D0">
      <w:pPr>
        <w:tabs>
          <w:tab w:val="left" w:pos="0"/>
        </w:tabs>
        <w:ind w:left="567"/>
        <w:jc w:val="both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</w:t>
      </w:r>
      <w:r w:rsidR="00207B03" w:rsidRPr="00433788">
        <w:rPr>
          <w:b/>
          <w:bCs/>
          <w:iCs/>
          <w:sz w:val="24"/>
          <w:szCs w:val="24"/>
        </w:rPr>
        <w:t>)</w:t>
      </w:r>
      <w:r w:rsidR="00207B03" w:rsidRPr="00433788">
        <w:rPr>
          <w:iCs/>
          <w:sz w:val="24"/>
          <w:szCs w:val="24"/>
        </w:rPr>
        <w:t xml:space="preserve"> Progressão para o Nível IVC, requisitos do Nível IVB, mais a conclusão de curso 'lato sensu' (especialização).</w:t>
      </w:r>
    </w:p>
    <w:p w:rsidR="00207B03" w:rsidRPr="00433788" w:rsidRDefault="00746913" w:rsidP="00AD11D0">
      <w:pPr>
        <w:tabs>
          <w:tab w:val="left" w:pos="0"/>
        </w:tabs>
        <w:ind w:left="567"/>
        <w:jc w:val="both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d</w:t>
      </w:r>
      <w:r w:rsidR="00207B03" w:rsidRPr="00433788">
        <w:rPr>
          <w:b/>
          <w:bCs/>
          <w:iCs/>
          <w:sz w:val="24"/>
          <w:szCs w:val="24"/>
        </w:rPr>
        <w:t>)</w:t>
      </w:r>
      <w:r w:rsidR="00207B03" w:rsidRPr="00433788">
        <w:rPr>
          <w:iCs/>
          <w:sz w:val="24"/>
          <w:szCs w:val="24"/>
        </w:rPr>
        <w:t xml:space="preserve"> Progressão para o Nível IVD, requisitos do Nível IVC, mais a conclusão de curso 'stricto sensu' (mestrado).”</w:t>
      </w:r>
    </w:p>
    <w:p w:rsidR="00207B03" w:rsidRPr="00433788" w:rsidRDefault="00207B03" w:rsidP="00AD11D0">
      <w:pPr>
        <w:tabs>
          <w:tab w:val="left" w:pos="0"/>
        </w:tabs>
        <w:ind w:firstLine="567"/>
        <w:rPr>
          <w:iCs/>
          <w:sz w:val="24"/>
          <w:szCs w:val="24"/>
        </w:rPr>
      </w:pPr>
    </w:p>
    <w:p w:rsidR="00207B03" w:rsidRPr="00433788" w:rsidRDefault="00207B03" w:rsidP="00AD11D0">
      <w:pPr>
        <w:tabs>
          <w:tab w:val="left" w:pos="1418"/>
        </w:tabs>
        <w:ind w:firstLine="1418"/>
        <w:jc w:val="both"/>
        <w:rPr>
          <w:rStyle w:val="RecuodecorpodetextoChar"/>
        </w:rPr>
      </w:pPr>
      <w:r w:rsidRPr="00433788">
        <w:rPr>
          <w:rStyle w:val="RecuodecorpodetextoChar"/>
          <w:b/>
          <w:bCs/>
        </w:rPr>
        <w:t xml:space="preserve">Art. 3º </w:t>
      </w:r>
      <w:r w:rsidRPr="00433788">
        <w:rPr>
          <w:rStyle w:val="RecuodecorpodetextoChar"/>
        </w:rPr>
        <w:t xml:space="preserve">O </w:t>
      </w:r>
      <w:r w:rsidRPr="00433788">
        <w:rPr>
          <w:rStyle w:val="RecuodecorpodetextoChar"/>
          <w:iCs/>
        </w:rPr>
        <w:t>caput</w:t>
      </w:r>
      <w:r w:rsidRPr="00433788">
        <w:rPr>
          <w:rStyle w:val="RecuodecorpodetextoChar"/>
        </w:rPr>
        <w:t xml:space="preserve"> do Art. 20 da Lei Complementar nº 094/2008 passa a vigorar com a seguinte redação:</w:t>
      </w:r>
    </w:p>
    <w:p w:rsidR="00746913" w:rsidRPr="00433788" w:rsidRDefault="00746913" w:rsidP="00AD11D0">
      <w:pPr>
        <w:tabs>
          <w:tab w:val="left" w:pos="1418"/>
        </w:tabs>
        <w:ind w:firstLine="1418"/>
        <w:jc w:val="both"/>
        <w:rPr>
          <w:rStyle w:val="RecuodecorpodetextoChar"/>
        </w:rPr>
      </w:pPr>
    </w:p>
    <w:p w:rsidR="00207B03" w:rsidRPr="00433788" w:rsidRDefault="00207B03" w:rsidP="00AD11D0">
      <w:pPr>
        <w:tabs>
          <w:tab w:val="left" w:pos="1418"/>
        </w:tabs>
        <w:ind w:firstLine="1417"/>
        <w:jc w:val="both"/>
        <w:rPr>
          <w:rStyle w:val="RecuodecorpodetextoChar"/>
          <w:iCs/>
        </w:rPr>
      </w:pPr>
      <w:r w:rsidRPr="00433788">
        <w:rPr>
          <w:rStyle w:val="RecuodecorpodetextoChar"/>
          <w:iCs/>
        </w:rPr>
        <w:t>“</w:t>
      </w:r>
      <w:r w:rsidRPr="00433788">
        <w:rPr>
          <w:rStyle w:val="RecuodecorpodetextoChar"/>
          <w:b/>
          <w:bCs/>
          <w:iCs/>
        </w:rPr>
        <w:t xml:space="preserve">Art. 20 - </w:t>
      </w:r>
      <w:r w:rsidRPr="00433788">
        <w:rPr>
          <w:rStyle w:val="RecuodecorpodetextoChar"/>
          <w:iCs/>
        </w:rPr>
        <w:t>A Progressão por nível será de dez por cento de um para o outro, desde que atenda todas as exigências da presente Lei Complementar.”</w:t>
      </w:r>
    </w:p>
    <w:p w:rsidR="00746913" w:rsidRPr="00433788" w:rsidRDefault="00746913" w:rsidP="00AD11D0">
      <w:pPr>
        <w:tabs>
          <w:tab w:val="left" w:pos="1418"/>
        </w:tabs>
        <w:ind w:firstLine="1417"/>
        <w:jc w:val="both"/>
        <w:rPr>
          <w:rStyle w:val="RecuodecorpodetextoChar"/>
          <w:iCs/>
        </w:rPr>
      </w:pPr>
    </w:p>
    <w:p w:rsidR="00207B03" w:rsidRPr="00433788" w:rsidRDefault="00207B03" w:rsidP="00AD11D0">
      <w:pPr>
        <w:ind w:firstLine="1418"/>
        <w:jc w:val="both"/>
        <w:rPr>
          <w:rStyle w:val="RecuodecorpodetextoChar"/>
        </w:rPr>
      </w:pPr>
      <w:r w:rsidRPr="00433788">
        <w:rPr>
          <w:rStyle w:val="RecuodecorpodetextoChar"/>
          <w:b/>
          <w:bCs/>
        </w:rPr>
        <w:t xml:space="preserve">Art. 4º </w:t>
      </w:r>
      <w:r w:rsidRPr="00433788">
        <w:rPr>
          <w:rStyle w:val="RecuodecorpodetextoChar"/>
        </w:rPr>
        <w:t xml:space="preserve">Cria os cargos efetivos de Copeira, Técnico em Recursos Humanos, Jornalista e </w:t>
      </w:r>
      <w:r w:rsidR="00746913" w:rsidRPr="00433788">
        <w:rPr>
          <w:rStyle w:val="RecuodecorpodetextoChar"/>
        </w:rPr>
        <w:t>Procurador</w:t>
      </w:r>
      <w:r w:rsidRPr="00433788">
        <w:rPr>
          <w:rStyle w:val="RecuodecorpodetextoChar"/>
        </w:rPr>
        <w:t xml:space="preserve"> Jurídico, que farão parte do Anexo I d</w:t>
      </w:r>
      <w:r w:rsidR="00746913" w:rsidRPr="00433788">
        <w:rPr>
          <w:rStyle w:val="RecuodecorpodetextoChar"/>
        </w:rPr>
        <w:t>a Lei Complementar nº 094/2008.</w:t>
      </w:r>
    </w:p>
    <w:p w:rsidR="00746913" w:rsidRPr="00433788" w:rsidRDefault="00746913" w:rsidP="00AD11D0">
      <w:pPr>
        <w:ind w:firstLine="1418"/>
        <w:jc w:val="both"/>
        <w:rPr>
          <w:rStyle w:val="RecuodecorpodetextoChar"/>
        </w:rPr>
      </w:pPr>
    </w:p>
    <w:p w:rsidR="00207B03" w:rsidRPr="00433788" w:rsidRDefault="00207B03" w:rsidP="00AD11D0">
      <w:pPr>
        <w:ind w:firstLine="1418"/>
        <w:jc w:val="both"/>
        <w:rPr>
          <w:rStyle w:val="RecuodecorpodetextoChar"/>
        </w:rPr>
      </w:pPr>
      <w:r w:rsidRPr="00433788">
        <w:rPr>
          <w:rStyle w:val="RecuodecorpodetextoChar"/>
          <w:b/>
          <w:bCs/>
        </w:rPr>
        <w:t>Art. 5º</w:t>
      </w:r>
      <w:r w:rsidRPr="00433788">
        <w:rPr>
          <w:rStyle w:val="RecuodecorpodetextoChar"/>
        </w:rPr>
        <w:t xml:space="preserve"> O Anexo I da Lei Complementar nº 094/2008 passa a vigorar com a</w:t>
      </w:r>
      <w:r w:rsidR="00746913" w:rsidRPr="00433788">
        <w:rPr>
          <w:rStyle w:val="RecuodecorpodetextoChar"/>
        </w:rPr>
        <w:t xml:space="preserve"> seguinte redação:</w:t>
      </w:r>
    </w:p>
    <w:p w:rsidR="00746913" w:rsidRPr="00433788" w:rsidRDefault="00746913" w:rsidP="00AD11D0">
      <w:pPr>
        <w:ind w:firstLine="1418"/>
        <w:jc w:val="both"/>
        <w:rPr>
          <w:rStyle w:val="RecuodecorpodetextoChar"/>
        </w:rPr>
      </w:pPr>
    </w:p>
    <w:p w:rsidR="00433788" w:rsidRDefault="00433788">
      <w:pPr>
        <w:rPr>
          <w:rStyle w:val="RecuodecorpodetextoChar"/>
          <w:b/>
          <w:bCs/>
        </w:rPr>
      </w:pPr>
      <w:r>
        <w:rPr>
          <w:rStyle w:val="RecuodecorpodetextoChar"/>
          <w:b/>
          <w:bCs/>
        </w:rPr>
        <w:br w:type="page"/>
      </w:r>
    </w:p>
    <w:p w:rsidR="00207B03" w:rsidRPr="00433788" w:rsidRDefault="00207B03" w:rsidP="00AD11D0">
      <w:pPr>
        <w:jc w:val="center"/>
        <w:rPr>
          <w:rStyle w:val="RecuodecorpodetextoChar"/>
          <w:b/>
          <w:bCs/>
        </w:rPr>
      </w:pPr>
      <w:r w:rsidRPr="00433788">
        <w:rPr>
          <w:rStyle w:val="RecuodecorpodetextoChar"/>
          <w:b/>
          <w:bCs/>
        </w:rPr>
        <w:lastRenderedPageBreak/>
        <w:t>ANEXO I</w:t>
      </w:r>
    </w:p>
    <w:p w:rsidR="00746913" w:rsidRPr="00433788" w:rsidRDefault="00746913" w:rsidP="00AD11D0">
      <w:pPr>
        <w:jc w:val="center"/>
        <w:rPr>
          <w:rStyle w:val="RecuodecorpodetextoChar"/>
          <w:b/>
          <w:bCs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709"/>
        <w:gridCol w:w="2126"/>
        <w:gridCol w:w="1276"/>
        <w:gridCol w:w="850"/>
      </w:tblGrid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33788">
              <w:rPr>
                <w:b/>
                <w:bCs/>
                <w:iCs/>
                <w:sz w:val="24"/>
                <w:szCs w:val="24"/>
              </w:rPr>
              <w:t>Referência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33788">
              <w:rPr>
                <w:b/>
                <w:bCs/>
                <w:iCs/>
                <w:sz w:val="24"/>
                <w:szCs w:val="24"/>
              </w:rPr>
              <w:t>Cargos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433788">
              <w:rPr>
                <w:b/>
                <w:bCs/>
                <w:iCs/>
                <w:sz w:val="24"/>
                <w:szCs w:val="24"/>
              </w:rPr>
              <w:t>Hs</w:t>
            </w:r>
            <w:proofErr w:type="spellEnd"/>
            <w:r w:rsidRPr="00433788">
              <w:rPr>
                <w:b/>
                <w:bCs/>
                <w:iCs/>
                <w:sz w:val="24"/>
                <w:szCs w:val="24"/>
              </w:rPr>
              <w:t>/</w:t>
            </w:r>
          </w:p>
          <w:p w:rsidR="00207B03" w:rsidRPr="00433788" w:rsidRDefault="00207B03" w:rsidP="00AD11D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33788">
              <w:rPr>
                <w:b/>
                <w:bCs/>
                <w:iCs/>
                <w:sz w:val="24"/>
                <w:szCs w:val="24"/>
              </w:rPr>
              <w:t>Sem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33788">
              <w:rPr>
                <w:b/>
                <w:bCs/>
                <w:iCs/>
                <w:sz w:val="24"/>
                <w:szCs w:val="24"/>
              </w:rPr>
              <w:t>Requisitos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33788">
              <w:rPr>
                <w:b/>
                <w:bCs/>
                <w:iCs/>
                <w:sz w:val="24"/>
                <w:szCs w:val="24"/>
              </w:rPr>
              <w:t>Vencimento</w:t>
            </w:r>
          </w:p>
          <w:p w:rsidR="00207B03" w:rsidRPr="00433788" w:rsidRDefault="00207B03" w:rsidP="00AD11D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33788">
              <w:rPr>
                <w:b/>
                <w:bCs/>
                <w:iCs/>
                <w:sz w:val="24"/>
                <w:szCs w:val="24"/>
              </w:rPr>
              <w:t>Padrão (R$)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33788">
              <w:rPr>
                <w:b/>
                <w:bCs/>
                <w:iCs/>
                <w:sz w:val="24"/>
                <w:szCs w:val="24"/>
              </w:rPr>
              <w:t>Vagas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CE – 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Auxiliar de Serviços Gerais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Alfabetizado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1.069,26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10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CE – 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Copeira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Ensino Fundamental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1.250,00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02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CE – 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Motorista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Alfabetizado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1.715,27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01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CE – 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Motorista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Ensino Fundamental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1.968,95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02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 xml:space="preserve">CE – 05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Auxiliar Administrativo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Ensino Fundamental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2.289,60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03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CE – 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Auxiliar de Informática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Ensino Médio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2.332,00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01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CE – 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Assistente Administrativo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Ensino Médio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2.437,76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04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CE – 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 xml:space="preserve">Técnico em Recursos Humanos </w:t>
            </w:r>
            <w:r w:rsidR="009E7F07" w:rsidRPr="00433788">
              <w:rPr>
                <w:sz w:val="24"/>
                <w:szCs w:val="24"/>
              </w:rPr>
              <w:t>–</w:t>
            </w:r>
            <w:r w:rsidRPr="00433788">
              <w:rPr>
                <w:sz w:val="24"/>
                <w:szCs w:val="24"/>
              </w:rPr>
              <w:t xml:space="preserve"> RH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Ensino Médio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2.437,76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01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CE – 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Cinegrafista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Ensino Médio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2.717,87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01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CE – 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Gestor Legislativo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Ensino Médio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3.874,80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05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CE – 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Agente de Finanças e Controle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Ensino Médio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3.874,80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02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CE –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Jornalista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Ensino Superior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3.925,81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01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CE –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Técnico de Informática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Ensino Superior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3.925,81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02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 xml:space="preserve">CE –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Contador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Ensino Superior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6.609,27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01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 xml:space="preserve">CE –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Técnico Legislativo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Ensino Superior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6.609,27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02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 xml:space="preserve">CE –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Controlador Interno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Ensino Superior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6.609,27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01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 xml:space="preserve">CE – 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Ouvidor Parlamentar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Ensino Superior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6.609,27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01</w:t>
            </w:r>
          </w:p>
        </w:tc>
      </w:tr>
      <w:tr w:rsidR="00207B03" w:rsidRPr="00433788" w:rsidTr="00AF5085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CE –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Procurador Jurídico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Ensino Superior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6.609,27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01</w:t>
            </w:r>
          </w:p>
        </w:tc>
      </w:tr>
      <w:tr w:rsidR="00207B03" w:rsidRPr="00433788" w:rsidTr="00D21840">
        <w:tc>
          <w:tcPr>
            <w:tcW w:w="82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b/>
                <w:bCs/>
                <w:sz w:val="24"/>
                <w:szCs w:val="24"/>
              </w:rPr>
            </w:pPr>
            <w:r w:rsidRPr="00433788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b/>
                <w:bCs/>
                <w:sz w:val="24"/>
                <w:szCs w:val="24"/>
              </w:rPr>
            </w:pPr>
            <w:r w:rsidRPr="00433788">
              <w:rPr>
                <w:b/>
                <w:bCs/>
                <w:sz w:val="24"/>
                <w:szCs w:val="24"/>
              </w:rPr>
              <w:t>41</w:t>
            </w:r>
          </w:p>
        </w:tc>
      </w:tr>
    </w:tbl>
    <w:p w:rsidR="00207B03" w:rsidRPr="00433788" w:rsidRDefault="00207B03" w:rsidP="00AD11D0">
      <w:pPr>
        <w:rPr>
          <w:sz w:val="24"/>
          <w:szCs w:val="24"/>
        </w:rPr>
      </w:pPr>
    </w:p>
    <w:p w:rsidR="00207B03" w:rsidRPr="00433788" w:rsidRDefault="00207B03" w:rsidP="00AD11D0">
      <w:pPr>
        <w:ind w:firstLine="1418"/>
        <w:jc w:val="both"/>
        <w:rPr>
          <w:rStyle w:val="RecuodecorpodetextoChar"/>
        </w:rPr>
      </w:pPr>
      <w:r w:rsidRPr="00433788">
        <w:rPr>
          <w:rStyle w:val="RecuodecorpodetextoChar"/>
          <w:b/>
          <w:bCs/>
        </w:rPr>
        <w:t xml:space="preserve">Art. </w:t>
      </w:r>
      <w:r w:rsidR="00E14939" w:rsidRPr="00433788">
        <w:rPr>
          <w:rStyle w:val="RecuodecorpodetextoChar"/>
          <w:b/>
          <w:bCs/>
        </w:rPr>
        <w:t>6</w:t>
      </w:r>
      <w:r w:rsidRPr="00433788">
        <w:rPr>
          <w:rStyle w:val="RecuodecorpodetextoChar"/>
          <w:b/>
          <w:bCs/>
        </w:rPr>
        <w:t>º</w:t>
      </w:r>
      <w:r w:rsidRPr="00433788">
        <w:rPr>
          <w:rStyle w:val="RecuodecorpodetextoChar"/>
        </w:rPr>
        <w:t xml:space="preserve"> O Anexo II da Lei Complementar nº 094/2008 passa a vigorar com a seguinte redação:</w:t>
      </w:r>
    </w:p>
    <w:p w:rsidR="00746913" w:rsidRPr="00433788" w:rsidRDefault="00746913" w:rsidP="00AD11D0">
      <w:pPr>
        <w:ind w:firstLine="1418"/>
        <w:rPr>
          <w:rStyle w:val="RecuodecorpodetextoChar"/>
        </w:rPr>
      </w:pPr>
    </w:p>
    <w:p w:rsidR="00433788" w:rsidRDefault="00433788">
      <w:pPr>
        <w:rPr>
          <w:rStyle w:val="RecuodecorpodetextoChar"/>
          <w:b/>
          <w:bCs/>
        </w:rPr>
      </w:pPr>
      <w:r>
        <w:rPr>
          <w:rStyle w:val="RecuodecorpodetextoChar"/>
          <w:b/>
          <w:bCs/>
        </w:rPr>
        <w:br w:type="page"/>
      </w:r>
    </w:p>
    <w:p w:rsidR="00207B03" w:rsidRPr="00433788" w:rsidRDefault="00207B03" w:rsidP="00AD11D0">
      <w:pPr>
        <w:jc w:val="center"/>
        <w:rPr>
          <w:rStyle w:val="RecuodecorpodetextoChar"/>
          <w:b/>
          <w:bCs/>
        </w:rPr>
      </w:pPr>
      <w:r w:rsidRPr="00433788">
        <w:rPr>
          <w:rStyle w:val="RecuodecorpodetextoChar"/>
          <w:b/>
          <w:bCs/>
        </w:rPr>
        <w:lastRenderedPageBreak/>
        <w:t>ANEXO II</w:t>
      </w:r>
    </w:p>
    <w:p w:rsidR="00746913" w:rsidRPr="00433788" w:rsidRDefault="00746913" w:rsidP="00AD11D0">
      <w:pPr>
        <w:jc w:val="center"/>
        <w:rPr>
          <w:rStyle w:val="RecuodecorpodetextoChar"/>
          <w:b/>
          <w:bCs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976"/>
        <w:gridCol w:w="567"/>
        <w:gridCol w:w="1985"/>
        <w:gridCol w:w="1418"/>
        <w:gridCol w:w="850"/>
      </w:tblGrid>
      <w:tr w:rsidR="00207B03" w:rsidRPr="00433788" w:rsidTr="00D21840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33788">
              <w:rPr>
                <w:b/>
                <w:bCs/>
                <w:iCs/>
                <w:sz w:val="24"/>
                <w:szCs w:val="24"/>
              </w:rPr>
              <w:t>Referência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33788">
              <w:rPr>
                <w:b/>
                <w:bCs/>
                <w:iCs/>
                <w:sz w:val="24"/>
                <w:szCs w:val="24"/>
              </w:rPr>
              <w:t>Cargos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433788">
              <w:rPr>
                <w:b/>
                <w:bCs/>
                <w:iCs/>
                <w:sz w:val="24"/>
                <w:szCs w:val="24"/>
              </w:rPr>
              <w:t>Hs</w:t>
            </w:r>
            <w:proofErr w:type="spellEnd"/>
            <w:r w:rsidRPr="00433788">
              <w:rPr>
                <w:b/>
                <w:bCs/>
                <w:iCs/>
                <w:sz w:val="24"/>
                <w:szCs w:val="24"/>
              </w:rPr>
              <w:t>/</w:t>
            </w:r>
          </w:p>
          <w:p w:rsidR="00207B03" w:rsidRPr="00433788" w:rsidRDefault="00207B03" w:rsidP="00AD11D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33788">
              <w:rPr>
                <w:b/>
                <w:bCs/>
                <w:iCs/>
                <w:sz w:val="24"/>
                <w:szCs w:val="24"/>
              </w:rPr>
              <w:t>Sem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33788">
              <w:rPr>
                <w:b/>
                <w:bCs/>
                <w:iCs/>
                <w:sz w:val="24"/>
                <w:szCs w:val="24"/>
              </w:rPr>
              <w:t>Requisitos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433788">
              <w:rPr>
                <w:b/>
                <w:bCs/>
                <w:iCs/>
                <w:sz w:val="24"/>
                <w:szCs w:val="24"/>
              </w:rPr>
              <w:t>Vencimento</w:t>
            </w:r>
          </w:p>
          <w:p w:rsidR="00207B03" w:rsidRPr="00433788" w:rsidRDefault="00207B03" w:rsidP="00AD11D0">
            <w:pPr>
              <w:jc w:val="right"/>
              <w:rPr>
                <w:b/>
                <w:bCs/>
                <w:iCs/>
                <w:sz w:val="24"/>
                <w:szCs w:val="24"/>
              </w:rPr>
            </w:pPr>
            <w:r w:rsidRPr="00433788">
              <w:rPr>
                <w:b/>
                <w:bCs/>
                <w:iCs/>
                <w:sz w:val="24"/>
                <w:szCs w:val="24"/>
              </w:rPr>
              <w:t>Padrão (R$)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33788">
              <w:rPr>
                <w:b/>
                <w:bCs/>
                <w:iCs/>
                <w:sz w:val="24"/>
                <w:szCs w:val="24"/>
              </w:rPr>
              <w:t>Vagas</w:t>
            </w:r>
          </w:p>
        </w:tc>
      </w:tr>
      <w:tr w:rsidR="00207B03" w:rsidRPr="00433788" w:rsidTr="00D21840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 xml:space="preserve">CC – 01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Assistente Parlamentar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Livre Nomeação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1.379,75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11</w:t>
            </w:r>
          </w:p>
        </w:tc>
      </w:tr>
      <w:tr w:rsidR="00207B03" w:rsidRPr="00433788" w:rsidTr="00D21840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CC – 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Assistente Parlamentar 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Livre Nomeação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2.668,39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12</w:t>
            </w:r>
          </w:p>
        </w:tc>
      </w:tr>
      <w:tr w:rsidR="00207B03" w:rsidRPr="00433788" w:rsidTr="00D21840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CC – 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Secretário Executivo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Livre Nomeação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2.583,19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04</w:t>
            </w:r>
          </w:p>
        </w:tc>
      </w:tr>
      <w:tr w:rsidR="00207B03" w:rsidRPr="00433788" w:rsidTr="00D21840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CC – 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Assessor de Imprensa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Livre Nomeação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4.450,70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02</w:t>
            </w:r>
          </w:p>
        </w:tc>
      </w:tr>
      <w:tr w:rsidR="00207B03" w:rsidRPr="00433788" w:rsidTr="00D21840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CC – 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keepNext/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Cerimonialista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Livre Nomeação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4.450,70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01</w:t>
            </w:r>
          </w:p>
        </w:tc>
      </w:tr>
      <w:tr w:rsidR="00207B03" w:rsidRPr="00433788" w:rsidTr="00D21840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CC – 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Tesoureiro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Livre Nomeação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4.682,49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01</w:t>
            </w:r>
          </w:p>
        </w:tc>
      </w:tr>
      <w:tr w:rsidR="00207B03" w:rsidRPr="00433788" w:rsidTr="00D21840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CC – 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Coordenador Administrativo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Livre Nomeação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5.690,96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01</w:t>
            </w:r>
          </w:p>
        </w:tc>
      </w:tr>
      <w:tr w:rsidR="00207B03" w:rsidRPr="00433788" w:rsidTr="00D21840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 xml:space="preserve">CC – 06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Coordenador de Serviços Legislativos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Livre Nomeação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5.690,96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01</w:t>
            </w:r>
          </w:p>
        </w:tc>
      </w:tr>
      <w:tr w:rsidR="00207B03" w:rsidRPr="00433788" w:rsidTr="00D21840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CC – 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Coordenador de Comunicação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Livre Nomeação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5.690,96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01</w:t>
            </w:r>
          </w:p>
        </w:tc>
      </w:tr>
      <w:tr w:rsidR="00207B03" w:rsidRPr="00433788" w:rsidTr="00D21840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 xml:space="preserve">CC – 06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 xml:space="preserve">Coordenador </w:t>
            </w:r>
          </w:p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proofErr w:type="gramStart"/>
            <w:r w:rsidRPr="00433788">
              <w:rPr>
                <w:sz w:val="24"/>
                <w:szCs w:val="24"/>
              </w:rPr>
              <w:t>de</w:t>
            </w:r>
            <w:proofErr w:type="gramEnd"/>
            <w:r w:rsidRPr="00433788">
              <w:rPr>
                <w:sz w:val="24"/>
                <w:szCs w:val="24"/>
              </w:rPr>
              <w:t xml:space="preserve"> Finanças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 xml:space="preserve">Livre Nomeação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5.690,96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01</w:t>
            </w:r>
          </w:p>
        </w:tc>
      </w:tr>
      <w:tr w:rsidR="00207B03" w:rsidRPr="00433788" w:rsidTr="00D21840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CC – 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Coordenador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Livre Nomeação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6.609,31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01</w:t>
            </w:r>
          </w:p>
        </w:tc>
      </w:tr>
      <w:tr w:rsidR="00207B03" w:rsidRPr="00433788" w:rsidTr="00D21840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CC – 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Assessor Jurídico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Livre Nomeação Ensino Superior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right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6.609,31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sz w:val="24"/>
                <w:szCs w:val="24"/>
              </w:rPr>
            </w:pPr>
            <w:r w:rsidRPr="00433788">
              <w:rPr>
                <w:sz w:val="24"/>
                <w:szCs w:val="24"/>
              </w:rPr>
              <w:t>02</w:t>
            </w:r>
          </w:p>
        </w:tc>
      </w:tr>
      <w:tr w:rsidR="00207B03" w:rsidRPr="00433788" w:rsidTr="00D21840">
        <w:tc>
          <w:tcPr>
            <w:tcW w:w="82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b/>
                <w:bCs/>
                <w:sz w:val="24"/>
                <w:szCs w:val="24"/>
              </w:rPr>
            </w:pPr>
            <w:r w:rsidRPr="00433788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B03" w:rsidRPr="00433788" w:rsidRDefault="00207B03" w:rsidP="00AD11D0">
            <w:pPr>
              <w:jc w:val="center"/>
              <w:rPr>
                <w:b/>
                <w:bCs/>
                <w:sz w:val="24"/>
                <w:szCs w:val="24"/>
              </w:rPr>
            </w:pPr>
            <w:r w:rsidRPr="00433788">
              <w:rPr>
                <w:b/>
                <w:bCs/>
                <w:sz w:val="24"/>
                <w:szCs w:val="24"/>
              </w:rPr>
              <w:t>38</w:t>
            </w:r>
          </w:p>
        </w:tc>
      </w:tr>
    </w:tbl>
    <w:p w:rsidR="00207B03" w:rsidRPr="00433788" w:rsidRDefault="00207B03" w:rsidP="00AD11D0">
      <w:pPr>
        <w:rPr>
          <w:b/>
          <w:bCs/>
          <w:iCs/>
          <w:sz w:val="24"/>
          <w:szCs w:val="24"/>
        </w:rPr>
      </w:pPr>
    </w:p>
    <w:p w:rsidR="00207B03" w:rsidRPr="00433788" w:rsidRDefault="00207B03" w:rsidP="00AD11D0">
      <w:pPr>
        <w:ind w:firstLine="1418"/>
        <w:rPr>
          <w:rStyle w:val="RecuodecorpodetextoChar"/>
        </w:rPr>
      </w:pPr>
      <w:r w:rsidRPr="00433788">
        <w:rPr>
          <w:rStyle w:val="RecuodecorpodetextoChar"/>
          <w:b/>
          <w:bCs/>
        </w:rPr>
        <w:t xml:space="preserve">Art. </w:t>
      </w:r>
      <w:r w:rsidR="00E14939" w:rsidRPr="00433788">
        <w:rPr>
          <w:rStyle w:val="RecuodecorpodetextoChar"/>
          <w:b/>
          <w:bCs/>
        </w:rPr>
        <w:t>7</w:t>
      </w:r>
      <w:r w:rsidRPr="00433788">
        <w:rPr>
          <w:rStyle w:val="RecuodecorpodetextoChar"/>
          <w:b/>
          <w:bCs/>
        </w:rPr>
        <w:t xml:space="preserve">º </w:t>
      </w:r>
      <w:r w:rsidRPr="00433788">
        <w:rPr>
          <w:rStyle w:val="RecuodecorpodetextoChar"/>
        </w:rPr>
        <w:t xml:space="preserve">Cria e altera funções dos cargos no Anexo IV da Lei Complementar nº 094/2008, que passa a vigorar com a seguinte redação: </w:t>
      </w:r>
    </w:p>
    <w:p w:rsidR="00207B03" w:rsidRPr="00433788" w:rsidRDefault="00207B03" w:rsidP="00AD11D0">
      <w:pPr>
        <w:jc w:val="center"/>
        <w:rPr>
          <w:b/>
          <w:bCs/>
          <w:sz w:val="24"/>
          <w:szCs w:val="24"/>
        </w:rPr>
      </w:pPr>
    </w:p>
    <w:p w:rsidR="00207B03" w:rsidRPr="00433788" w:rsidRDefault="00207B03" w:rsidP="00AD11D0">
      <w:pPr>
        <w:jc w:val="center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ANEXO IV</w:t>
      </w:r>
    </w:p>
    <w:p w:rsidR="00207B03" w:rsidRPr="00433788" w:rsidRDefault="00207B03" w:rsidP="00AD11D0">
      <w:pPr>
        <w:jc w:val="center"/>
        <w:rPr>
          <w:b/>
          <w:bCs/>
          <w:sz w:val="24"/>
          <w:szCs w:val="24"/>
        </w:rPr>
      </w:pPr>
    </w:p>
    <w:p w:rsidR="00207B03" w:rsidRPr="00433788" w:rsidRDefault="00207B03" w:rsidP="00AD11D0">
      <w:pPr>
        <w:jc w:val="center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ATRIBUIÇÕES DOS CARGOS EM PROVIMENTO EFETIVO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CARGO: AUXILIAR DE SERVIÇOS GERAIS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CE – 01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Provimento:</w:t>
      </w:r>
    </w:p>
    <w:p w:rsidR="00207B03" w:rsidRPr="00433788" w:rsidRDefault="00207B03" w:rsidP="00AD11D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Pr="00433788">
        <w:rPr>
          <w:sz w:val="24"/>
          <w:szCs w:val="24"/>
        </w:rPr>
        <w:t xml:space="preserve"> Alfabetizado</w:t>
      </w:r>
    </w:p>
    <w:p w:rsidR="00207B03" w:rsidRPr="00433788" w:rsidRDefault="00207B03" w:rsidP="00AD11D0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Habilitação:</w:t>
      </w:r>
      <w:r w:rsidRPr="00433788">
        <w:rPr>
          <w:sz w:val="24"/>
          <w:szCs w:val="24"/>
        </w:rPr>
        <w:t xml:space="preserve"> Conhecimentos necessários para o bom desenvolvimento de suas tarefas.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trabalho:</w:t>
      </w:r>
    </w:p>
    <w:p w:rsidR="00207B03" w:rsidRPr="00433788" w:rsidRDefault="00207B03" w:rsidP="00AD11D0">
      <w:pPr>
        <w:widowControl w:val="0"/>
        <w:numPr>
          <w:ilvl w:val="0"/>
          <w:numId w:val="70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Jornada: 40 horas semanais.</w:t>
      </w:r>
    </w:p>
    <w:p w:rsidR="00207B03" w:rsidRPr="00433788" w:rsidRDefault="00207B03" w:rsidP="00AD11D0">
      <w:pPr>
        <w:widowControl w:val="0"/>
        <w:numPr>
          <w:ilvl w:val="0"/>
          <w:numId w:val="70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Sujeito a trabalho externo, atendimento ao público e uso de uniforme.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 xml:space="preserve">Descrição Sumária: </w:t>
      </w:r>
      <w:r w:rsidRPr="00433788">
        <w:rPr>
          <w:sz w:val="24"/>
          <w:szCs w:val="24"/>
        </w:rPr>
        <w:t>Executar serviços de zeladoria, conservação e manutenção da Câmara Municipal, garantindo o bom funcionamento, assegurando-lhes as condições de higiene e segurança; preparar e servir café, chá, água e outros; zelar pela ordem e limpeza da copa.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b) Descrição Detalhada: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serviços de zeladoria no prédio da Câmara Municipal, promovendo a limpeza e conservação, vigiando o cumprimento do regulamento interno para assegurar o asseio, ordem e segurança do prédio e o bem estar de seus ocup</w:t>
      </w:r>
      <w:r w:rsidR="0046352A" w:rsidRPr="00433788">
        <w:rPr>
          <w:sz w:val="24"/>
          <w:szCs w:val="24"/>
        </w:rPr>
        <w:t>antes;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lastRenderedPageBreak/>
        <w:t>Inspecionar as dependências da Câmara, efetuando os trabalhos de limpeza, remoção ou incineração de resíduos para asse</w:t>
      </w:r>
      <w:r w:rsidR="0046352A" w:rsidRPr="00433788">
        <w:rPr>
          <w:sz w:val="24"/>
          <w:szCs w:val="24"/>
        </w:rPr>
        <w:t>gurar o bem estar dos ocupantes;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Preparar e servir café, chá, sucos, água e lanches rápidos, para atender os funcionários e visitan</w:t>
      </w:r>
      <w:r w:rsidR="0046352A" w:rsidRPr="00433788">
        <w:rPr>
          <w:sz w:val="24"/>
          <w:szCs w:val="24"/>
        </w:rPr>
        <w:t>tes da Câmara Municipal;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Lavar e guardar os utensílios, para asse</w:t>
      </w:r>
      <w:r w:rsidR="0046352A" w:rsidRPr="00433788">
        <w:rPr>
          <w:sz w:val="24"/>
          <w:szCs w:val="24"/>
        </w:rPr>
        <w:t>gurar sua posterior utilização;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Efetuar limpeza e higienização da copa, lavando pisos, peças, azulejos e outros, para manter um b</w:t>
      </w:r>
      <w:r w:rsidR="0046352A" w:rsidRPr="00433788">
        <w:rPr>
          <w:sz w:val="24"/>
          <w:szCs w:val="24"/>
        </w:rPr>
        <w:t>om aspecto de higiene e limpeza;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Receber, armazenar e controlar o estoque dos produtos alimentícios e material de limpeza, requisitando a sua reposição sempre que necessário, a fim de a</w:t>
      </w:r>
      <w:r w:rsidR="0046352A" w:rsidRPr="00433788">
        <w:rPr>
          <w:sz w:val="24"/>
          <w:szCs w:val="24"/>
        </w:rPr>
        <w:t>tender ao expediente da Câmara;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outras tarefas correlatas, determinadas pelo superior imediato.</w:t>
      </w:r>
    </w:p>
    <w:p w:rsidR="00207B03" w:rsidRPr="00433788" w:rsidRDefault="00207B03" w:rsidP="00AD11D0">
      <w:pPr>
        <w:rPr>
          <w:sz w:val="24"/>
          <w:szCs w:val="24"/>
        </w:rPr>
      </w:pP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CARGO: COPEIRA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CE - 02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Provimento:</w:t>
      </w:r>
    </w:p>
    <w:p w:rsidR="00E14939" w:rsidRPr="00433788" w:rsidRDefault="00E14939" w:rsidP="00AD11D0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 xml:space="preserve">a) </w:t>
      </w:r>
      <w:r w:rsidR="00207B03" w:rsidRPr="00433788">
        <w:rPr>
          <w:b/>
          <w:bCs/>
          <w:sz w:val="24"/>
          <w:szCs w:val="24"/>
        </w:rPr>
        <w:t>Instrução:</w:t>
      </w:r>
      <w:r w:rsidRPr="00433788">
        <w:rPr>
          <w:sz w:val="24"/>
          <w:szCs w:val="24"/>
        </w:rPr>
        <w:t xml:space="preserve"> Ensino Fundamental.</w:t>
      </w:r>
    </w:p>
    <w:p w:rsidR="00207B03" w:rsidRPr="00433788" w:rsidRDefault="00E14939" w:rsidP="00AD11D0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 xml:space="preserve">b) </w:t>
      </w:r>
      <w:r w:rsidR="00207B03" w:rsidRPr="00433788">
        <w:rPr>
          <w:b/>
          <w:bCs/>
          <w:sz w:val="24"/>
          <w:szCs w:val="24"/>
        </w:rPr>
        <w:t>Habilitação:</w:t>
      </w:r>
      <w:r w:rsidR="00207B03" w:rsidRPr="00433788">
        <w:rPr>
          <w:sz w:val="24"/>
          <w:szCs w:val="24"/>
        </w:rPr>
        <w:t xml:space="preserve"> Conhecimentos necessários para o bom desenvolvimento de suas tarefas.</w:t>
      </w:r>
    </w:p>
    <w:p w:rsidR="00207B03" w:rsidRPr="00433788" w:rsidRDefault="00207B03" w:rsidP="00AD11D0">
      <w:pPr>
        <w:keepNext/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trabalho:</w:t>
      </w:r>
    </w:p>
    <w:p w:rsidR="00207B03" w:rsidRPr="00433788" w:rsidRDefault="00E14939" w:rsidP="00AD11D0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 xml:space="preserve">a) </w:t>
      </w:r>
      <w:r w:rsidR="00207B03" w:rsidRPr="00433788">
        <w:rPr>
          <w:b/>
          <w:bCs/>
          <w:iCs/>
          <w:sz w:val="24"/>
          <w:szCs w:val="24"/>
        </w:rPr>
        <w:t xml:space="preserve">Jornada: </w:t>
      </w:r>
      <w:r w:rsidR="00207B03" w:rsidRPr="00433788">
        <w:rPr>
          <w:bCs/>
          <w:iCs/>
          <w:sz w:val="24"/>
          <w:szCs w:val="24"/>
        </w:rPr>
        <w:t>40 horas semanais.</w:t>
      </w:r>
    </w:p>
    <w:p w:rsidR="00207B03" w:rsidRPr="00433788" w:rsidRDefault="00E14939" w:rsidP="00AD11D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 xml:space="preserve">b) </w:t>
      </w:r>
      <w:r w:rsidR="00207B03" w:rsidRPr="00433788">
        <w:rPr>
          <w:b/>
          <w:bCs/>
          <w:sz w:val="24"/>
          <w:szCs w:val="24"/>
        </w:rPr>
        <w:t>Especial:</w:t>
      </w:r>
      <w:r w:rsidR="00207B03" w:rsidRPr="00433788">
        <w:rPr>
          <w:sz w:val="24"/>
          <w:szCs w:val="24"/>
        </w:rPr>
        <w:t xml:space="preserve"> Sujeito a trabalho externo, atendimento ao público e uso de uniforme.</w:t>
      </w:r>
    </w:p>
    <w:p w:rsidR="00207B03" w:rsidRPr="00433788" w:rsidRDefault="00207B03" w:rsidP="00AD11D0">
      <w:pPr>
        <w:keepNext/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E14939" w:rsidP="00AD11D0">
      <w:pPr>
        <w:pStyle w:val="PargrafodaLista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a)</w:t>
      </w:r>
      <w:r w:rsidRPr="00433788">
        <w:rPr>
          <w:rFonts w:ascii="Times New Roman" w:hAnsi="Times New Roman"/>
          <w:szCs w:val="24"/>
        </w:rPr>
        <w:t xml:space="preserve"> </w:t>
      </w:r>
      <w:r w:rsidRPr="00433788">
        <w:rPr>
          <w:rFonts w:ascii="Times New Roman" w:hAnsi="Times New Roman"/>
          <w:b/>
          <w:bCs/>
          <w:szCs w:val="24"/>
        </w:rPr>
        <w:t>Descrição Sumária:</w:t>
      </w:r>
      <w:r w:rsidRPr="00433788">
        <w:rPr>
          <w:rFonts w:ascii="Times New Roman" w:hAnsi="Times New Roman"/>
          <w:szCs w:val="24"/>
        </w:rPr>
        <w:t xml:space="preserve"> </w:t>
      </w:r>
      <w:r w:rsidR="00207B03" w:rsidRPr="00433788">
        <w:rPr>
          <w:rFonts w:ascii="Times New Roman" w:hAnsi="Times New Roman"/>
          <w:szCs w:val="24"/>
        </w:rPr>
        <w:t>Executar serviços da copa da Câmara Municipal, preparar e servir café, chá, água e outros; zelar pela ordem e limpeza da copa, utilizando equipamentos adequados segundo instruções recebidas.</w:t>
      </w:r>
    </w:p>
    <w:p w:rsidR="00207B03" w:rsidRPr="00433788" w:rsidRDefault="00207B03" w:rsidP="00AD11D0">
      <w:pPr>
        <w:ind w:firstLine="709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b) Descrição Detalhada: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Efetuar serviços de </w:t>
      </w:r>
      <w:proofErr w:type="spellStart"/>
      <w:r w:rsidRPr="00433788">
        <w:rPr>
          <w:sz w:val="24"/>
          <w:szCs w:val="24"/>
        </w:rPr>
        <w:t>copeiragem</w:t>
      </w:r>
      <w:proofErr w:type="spellEnd"/>
      <w:r w:rsidRPr="00433788">
        <w:rPr>
          <w:sz w:val="24"/>
          <w:szCs w:val="24"/>
        </w:rPr>
        <w:t>, realizar o preparo de chá e café, lavar e enxugar as louças e utensílios utilizados;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Servir café, água e outros, nos setores de trabalho, nas quantidades e horários determinados aos vereadores, servidores da Casa e aos visitantes quando solicitado; 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Atender os vereadores e demais servidores, servindo café, água e outros durante as sessões ordinárias, extraordinárias, itinerantes, reuniões, audiências públicas;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Servir as pessoas nas atividades e eventos promovidos pelo Poder Legislativo ou quando solicitado em local interno ou externo e que seja do interesse da Casa;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Manter sempre a arrumação da cozinha, limpando e trazendo os recipientes, vasilhames e outros utensílios da cozinha em perfeito estado de limpeza. 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Solicitar ao setor competente a aquisição de materiais de limpeza e outros necessários ao bom funcionamento da cozinha.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Manter a ordem e a limpeza do local de trabalho, seguindo normas e instruções;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Fazer o controle permanente do material existente, relacionando as peças e suas respectivas quantidades;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o polimento dos talheres, vasilhas e outros utensílios da copa;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Operar com aparelhos elétricos utilizados no serviço de alimentação (micro-ondas, fogão entre outros da mesma natureza.), obedecendo as instruções de uso;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outras tarefas correlatas, determinadas pelo superior imediato.</w:t>
      </w:r>
    </w:p>
    <w:p w:rsidR="00207B03" w:rsidRPr="00433788" w:rsidRDefault="00207B03" w:rsidP="00AD11D0">
      <w:pPr>
        <w:rPr>
          <w:sz w:val="24"/>
          <w:szCs w:val="24"/>
        </w:rPr>
      </w:pPr>
    </w:p>
    <w:p w:rsidR="00E774E8" w:rsidRDefault="00E774E8" w:rsidP="00AD11D0">
      <w:pPr>
        <w:rPr>
          <w:b/>
          <w:bCs/>
          <w:sz w:val="24"/>
          <w:szCs w:val="24"/>
        </w:rPr>
      </w:pPr>
    </w:p>
    <w:p w:rsidR="00E774E8" w:rsidRDefault="00E774E8" w:rsidP="00AD11D0">
      <w:pPr>
        <w:rPr>
          <w:b/>
          <w:bCs/>
          <w:sz w:val="24"/>
          <w:szCs w:val="24"/>
        </w:rPr>
      </w:pP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lastRenderedPageBreak/>
        <w:t>CARGO: MOTORISTA I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CE - 03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Provimento:</w:t>
      </w:r>
    </w:p>
    <w:p w:rsidR="00207B03" w:rsidRPr="00433788" w:rsidRDefault="00207B03" w:rsidP="00AD11D0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Pr="00433788">
        <w:rPr>
          <w:sz w:val="24"/>
          <w:szCs w:val="24"/>
        </w:rPr>
        <w:t xml:space="preserve"> Alfabetizado</w:t>
      </w:r>
    </w:p>
    <w:p w:rsidR="00207B03" w:rsidRPr="00433788" w:rsidRDefault="00207B03" w:rsidP="00AD11D0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Habilitação:</w:t>
      </w:r>
      <w:r w:rsidRPr="00433788">
        <w:rPr>
          <w:sz w:val="24"/>
          <w:szCs w:val="24"/>
        </w:rPr>
        <w:t xml:space="preserve"> Conhecimentos necessários para o bom desenvolvimento de suas tarefas, Carteira Nacional de Habilitação - Categoria C.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Trabalho:</w:t>
      </w:r>
    </w:p>
    <w:p w:rsidR="00207B03" w:rsidRPr="00433788" w:rsidRDefault="00207B03" w:rsidP="00AD11D0">
      <w:pPr>
        <w:widowControl w:val="0"/>
        <w:numPr>
          <w:ilvl w:val="0"/>
          <w:numId w:val="71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40 horas semanais</w:t>
      </w:r>
    </w:p>
    <w:p w:rsidR="00207B03" w:rsidRPr="00433788" w:rsidRDefault="00207B03" w:rsidP="00AD11D0">
      <w:pPr>
        <w:widowControl w:val="0"/>
        <w:numPr>
          <w:ilvl w:val="0"/>
          <w:numId w:val="71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O exercício do cargo e/ou função poderá determinar a realização de viagens e trabalhos aos sábados, domingos e feriados. Sujeito ao uso de uniforme.</w:t>
      </w:r>
    </w:p>
    <w:p w:rsidR="00207B03" w:rsidRPr="00433788" w:rsidRDefault="00207B03" w:rsidP="00AD11D0">
      <w:pPr>
        <w:tabs>
          <w:tab w:val="left" w:pos="720"/>
        </w:tabs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 Descrição Sumária:</w:t>
      </w:r>
      <w:r w:rsidRPr="00433788">
        <w:rPr>
          <w:sz w:val="24"/>
          <w:szCs w:val="24"/>
        </w:rPr>
        <w:t xml:space="preserve"> Dirigir com segurança e zelo os veículos automotores da Câmara Municipal, observando as normas de trânsito e as instruções recebidas do Chefe do Poder Legislativo, ou servidor por ele designado.</w:t>
      </w: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 Descrição Detalhada: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Inspecionar o veículo antes da saída, verificando o estado dos pneus, os níveis de combustível, água e óleo do cárter, testando freios, parte elétrica, e outros mecanismos, para certificar-se de suas condições de funcioname</w:t>
      </w:r>
      <w:r w:rsidR="00B61297" w:rsidRPr="00433788">
        <w:rPr>
          <w:sz w:val="24"/>
          <w:szCs w:val="24"/>
        </w:rPr>
        <w:t>nto e segurança;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Dirigir o veículo, obedecendo ao Código Nacional de Trânsito, seguindo mapas, itinerários ou programas estabelecidos, para conduzir usuários e materiais aos loc</w:t>
      </w:r>
      <w:r w:rsidR="00B61297" w:rsidRPr="00433788">
        <w:rPr>
          <w:sz w:val="24"/>
          <w:szCs w:val="24"/>
        </w:rPr>
        <w:t>ais solicitados ou determinados;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Agir com polidez e delicadeza, dentro dos padr</w:t>
      </w:r>
      <w:r w:rsidR="00B61297" w:rsidRPr="00433788">
        <w:rPr>
          <w:sz w:val="24"/>
          <w:szCs w:val="24"/>
        </w:rPr>
        <w:t>ões de urbanidade recomendáveis;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Zelar pela manutenção do veículo, comunicando falhas e solicitando reparos ao setor competente, para assegur</w:t>
      </w:r>
      <w:r w:rsidR="00B61297" w:rsidRPr="00433788">
        <w:rPr>
          <w:sz w:val="24"/>
          <w:szCs w:val="24"/>
        </w:rPr>
        <w:t>ar o seu perfeito funcionamento;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Providenciar, sempre que necessário, o abastecimento de combustível, água e lubrif</w:t>
      </w:r>
      <w:r w:rsidR="00B61297" w:rsidRPr="00433788">
        <w:rPr>
          <w:sz w:val="24"/>
          <w:szCs w:val="24"/>
        </w:rPr>
        <w:t>icantes;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Efetuar reparos de emergência e troca de pneus no veículo, garantindo a sua ut</w:t>
      </w:r>
      <w:r w:rsidR="00B61297" w:rsidRPr="00433788">
        <w:rPr>
          <w:sz w:val="24"/>
          <w:szCs w:val="24"/>
        </w:rPr>
        <w:t>ilização em perfeitas condições;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Recolher o veículo após liberação, deixando-o, esta</w:t>
      </w:r>
      <w:r w:rsidR="00B61297" w:rsidRPr="00433788">
        <w:rPr>
          <w:sz w:val="24"/>
          <w:szCs w:val="24"/>
        </w:rPr>
        <w:t>cionado e fechado, corretamente;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Realizar serviços no Município, no interior e fora do Município e outras tarefas designadas pela presidência da Câmara Municipal, tais como: entrega de correspondências, ofícios, convites e outros </w:t>
      </w:r>
      <w:r w:rsidR="00B61297" w:rsidRPr="00433788">
        <w:rPr>
          <w:sz w:val="24"/>
          <w:szCs w:val="24"/>
        </w:rPr>
        <w:t>documentos do Poder Legislativo;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outras tarefas correlatas determinadas pelo Presidente da Câmara ou servidor por ele designado.</w:t>
      </w:r>
    </w:p>
    <w:p w:rsidR="00207B03" w:rsidRPr="00433788" w:rsidRDefault="00207B03" w:rsidP="00AD11D0">
      <w:pPr>
        <w:rPr>
          <w:sz w:val="24"/>
          <w:szCs w:val="24"/>
        </w:rPr>
      </w:pP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CARGO: MOTORISTA II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CE - 04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Provimento: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Instrução:</w:t>
      </w:r>
      <w:r w:rsidRPr="00433788">
        <w:rPr>
          <w:rFonts w:ascii="Times New Roman" w:hAnsi="Times New Roman"/>
          <w:szCs w:val="24"/>
        </w:rPr>
        <w:t xml:space="preserve"> Ensino Fundamental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Habilitação:</w:t>
      </w:r>
      <w:r w:rsidRPr="00433788">
        <w:rPr>
          <w:rFonts w:ascii="Times New Roman" w:hAnsi="Times New Roman"/>
          <w:szCs w:val="24"/>
        </w:rPr>
        <w:t xml:space="preserve"> Conhecimentos necessários para o bom desenvolvimento de suas tarefas, Carteira Nacional de Habilitação - Categoria C.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Trabalho: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Jornada</w:t>
      </w:r>
      <w:r w:rsidRPr="00433788">
        <w:rPr>
          <w:rFonts w:ascii="Times New Roman" w:hAnsi="Times New Roman"/>
          <w:szCs w:val="24"/>
        </w:rPr>
        <w:t>: 40 horas semanais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Especial:</w:t>
      </w:r>
      <w:r w:rsidRPr="00433788">
        <w:rPr>
          <w:rFonts w:ascii="Times New Roman" w:hAnsi="Times New Roman"/>
          <w:szCs w:val="24"/>
        </w:rPr>
        <w:t xml:space="preserve"> O exercício do cargo e/ou função poderá determinar a realização de viagens e trabalhos aos sábados, domingos e feriados. Sujeito ao uso de uniforme. </w:t>
      </w:r>
    </w:p>
    <w:p w:rsidR="00207B03" w:rsidRPr="00433788" w:rsidRDefault="00207B03" w:rsidP="00AD11D0">
      <w:pPr>
        <w:tabs>
          <w:tab w:val="left" w:pos="720"/>
        </w:tabs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lastRenderedPageBreak/>
        <w:t>a)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Sumária:</w:t>
      </w:r>
      <w:r w:rsidRPr="00433788">
        <w:rPr>
          <w:sz w:val="24"/>
          <w:szCs w:val="24"/>
        </w:rPr>
        <w:t xml:space="preserve"> Dirigir com segurança e zelo os veículos automotores da Câmara Municipal, observando as normas de trânsito e as instruções recebidas do Chefe do Poder Legislativo, ou servidor por ele designado.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Detalhada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Inspecionar o veículo antes da saída, verificando o estado dos pneus, os níveis de combustível, água e óleo do cárter, testando freios, parte elétrica, e outros mecanismos, para certificar-se de suas condiçõ</w:t>
      </w:r>
      <w:r w:rsidR="00B61297" w:rsidRPr="00433788">
        <w:rPr>
          <w:sz w:val="24"/>
          <w:szCs w:val="24"/>
        </w:rPr>
        <w:t>es de funcionamento e segurança;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Dirigir o veículo, obedecendo ao Código Nacional de Trânsito, seguindo mapas, itinerários ou programas estabelecidos, para conduzir usuários e materiais aos loc</w:t>
      </w:r>
      <w:r w:rsidR="00B61297" w:rsidRPr="00433788">
        <w:rPr>
          <w:sz w:val="24"/>
          <w:szCs w:val="24"/>
        </w:rPr>
        <w:t>ais solicitados ou determinados;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Agir com polidez e delicadeza, dentro dos padr</w:t>
      </w:r>
      <w:r w:rsidR="00B61297" w:rsidRPr="00433788">
        <w:rPr>
          <w:sz w:val="24"/>
          <w:szCs w:val="24"/>
        </w:rPr>
        <w:t>ões de urbanidade recomendáveis;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Zelar pela manutenção do veículo, comunicando falhas e solicitando reparos ao setor competente, para assegur</w:t>
      </w:r>
      <w:r w:rsidR="00B61297" w:rsidRPr="00433788">
        <w:rPr>
          <w:sz w:val="24"/>
          <w:szCs w:val="24"/>
        </w:rPr>
        <w:t>ar o seu perfeito funcionamento;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Providenciar, sempre que necessário, o abastecimento de co</w:t>
      </w:r>
      <w:r w:rsidR="00B61297" w:rsidRPr="00433788">
        <w:rPr>
          <w:sz w:val="24"/>
          <w:szCs w:val="24"/>
        </w:rPr>
        <w:t>mbustível, água e lubrificantes;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Efetuar reparos de emergência e troca de pneus no veículo, garantindo a sua ut</w:t>
      </w:r>
      <w:r w:rsidR="00B61297" w:rsidRPr="00433788">
        <w:rPr>
          <w:sz w:val="24"/>
          <w:szCs w:val="24"/>
        </w:rPr>
        <w:t>ilização em perfeitas condições;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Recolher o veículo após liberação, deixando-o, esta</w:t>
      </w:r>
      <w:r w:rsidR="00B61297" w:rsidRPr="00433788">
        <w:rPr>
          <w:sz w:val="24"/>
          <w:szCs w:val="24"/>
        </w:rPr>
        <w:t>cionado e fechado, corretamente;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Realizar serviços prioritariamente para fora do município, tais como: viagens levando vereadores, servidores da Câmara Municipal, tais como: entrega de correspondências, ofícios, convites e outros </w:t>
      </w:r>
      <w:r w:rsidR="00B61297" w:rsidRPr="00433788">
        <w:rPr>
          <w:sz w:val="24"/>
          <w:szCs w:val="24"/>
        </w:rPr>
        <w:t>documentos do Poder Legislativo;</w:t>
      </w:r>
    </w:p>
    <w:p w:rsidR="00207B03" w:rsidRPr="00433788" w:rsidRDefault="00207B03" w:rsidP="00AD11D0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ind w:left="7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outras tarefas correlatas determinadas pelo Presidente da Câmara ou servidor por ele designado.</w:t>
      </w:r>
    </w:p>
    <w:p w:rsidR="00207B03" w:rsidRPr="00433788" w:rsidRDefault="00207B03" w:rsidP="00AD11D0">
      <w:pPr>
        <w:rPr>
          <w:b/>
          <w:bCs/>
          <w:sz w:val="24"/>
          <w:szCs w:val="24"/>
        </w:rPr>
      </w:pP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CARGO: AUXILIAR ADMINISTRATIVO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CE - 05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Provimento:</w:t>
      </w:r>
    </w:p>
    <w:p w:rsidR="00207B03" w:rsidRPr="00433788" w:rsidRDefault="00207B03" w:rsidP="00AD11D0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Pr="00433788">
        <w:rPr>
          <w:sz w:val="24"/>
          <w:szCs w:val="24"/>
        </w:rPr>
        <w:t xml:space="preserve"> Ensino Fundamental</w:t>
      </w:r>
    </w:p>
    <w:p w:rsidR="00207B03" w:rsidRPr="00433788" w:rsidRDefault="00207B03" w:rsidP="00AD11D0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Habilitação:</w:t>
      </w:r>
      <w:r w:rsidRPr="00433788">
        <w:rPr>
          <w:sz w:val="24"/>
          <w:szCs w:val="24"/>
        </w:rPr>
        <w:t xml:space="preserve"> Conhecimentos necessários para o bom desenvolvimento de suas tarefas.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Trabalho:</w:t>
      </w:r>
    </w:p>
    <w:p w:rsidR="00207B03" w:rsidRPr="00433788" w:rsidRDefault="00207B03" w:rsidP="00AD11D0">
      <w:pPr>
        <w:widowControl w:val="0"/>
        <w:numPr>
          <w:ilvl w:val="0"/>
          <w:numId w:val="72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40 horas semanais</w:t>
      </w:r>
    </w:p>
    <w:p w:rsidR="00207B03" w:rsidRPr="00433788" w:rsidRDefault="00207B03" w:rsidP="00AD11D0">
      <w:pPr>
        <w:widowControl w:val="0"/>
        <w:numPr>
          <w:ilvl w:val="0"/>
          <w:numId w:val="72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sujeito a trabalho externo, atendimento ao público e ao uso de uniforme.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Sumária:</w:t>
      </w:r>
      <w:r w:rsidRPr="00433788">
        <w:rPr>
          <w:sz w:val="24"/>
          <w:szCs w:val="24"/>
        </w:rPr>
        <w:t xml:space="preserve"> Executar trabalhos de coleta e de entrega, interno e externo, de correspondências, documentos, encomendas e outros afins, para atender as solicitações e necessidades da administração da Câmara Municipal.</w:t>
      </w: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Detalhada:</w:t>
      </w:r>
    </w:p>
    <w:p w:rsidR="00207B03" w:rsidRPr="00433788" w:rsidRDefault="00207B03" w:rsidP="00AD11D0">
      <w:pPr>
        <w:widowControl w:val="0"/>
        <w:numPr>
          <w:ilvl w:val="0"/>
          <w:numId w:val="10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Executar serviços internos, entregando documentos, mensagens e pequenos volumes, em </w:t>
      </w:r>
      <w:r w:rsidR="00B61297" w:rsidRPr="00433788">
        <w:rPr>
          <w:sz w:val="24"/>
          <w:szCs w:val="24"/>
        </w:rPr>
        <w:t>unidades da própria organização;</w:t>
      </w:r>
    </w:p>
    <w:p w:rsidR="00207B03" w:rsidRPr="00433788" w:rsidRDefault="00207B03" w:rsidP="00AD11D0">
      <w:pPr>
        <w:widowControl w:val="0"/>
        <w:numPr>
          <w:ilvl w:val="0"/>
          <w:numId w:val="10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serviços externos, quando necessário, efetuando pequenas compras e pagamentos de contas da Administraçã</w:t>
      </w:r>
      <w:r w:rsidR="00B61297" w:rsidRPr="00433788">
        <w:rPr>
          <w:sz w:val="24"/>
          <w:szCs w:val="24"/>
        </w:rPr>
        <w:t>o da Câmara Municipal;</w:t>
      </w:r>
    </w:p>
    <w:p w:rsidR="00207B03" w:rsidRPr="00433788" w:rsidRDefault="00207B03" w:rsidP="00AD11D0">
      <w:pPr>
        <w:widowControl w:val="0"/>
        <w:numPr>
          <w:ilvl w:val="0"/>
          <w:numId w:val="10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serviços simples de escritório, arquivando, tirando cópias de documentos, atendendo telefone, anotando recados e outros, para auxiliar o andamen</w:t>
      </w:r>
      <w:r w:rsidR="00B61297" w:rsidRPr="00433788">
        <w:rPr>
          <w:sz w:val="24"/>
          <w:szCs w:val="24"/>
        </w:rPr>
        <w:t>to dos serviços administrativos;</w:t>
      </w:r>
    </w:p>
    <w:p w:rsidR="00207B03" w:rsidRPr="00433788" w:rsidRDefault="00207B03" w:rsidP="00AD11D0">
      <w:pPr>
        <w:widowControl w:val="0"/>
        <w:numPr>
          <w:ilvl w:val="0"/>
          <w:numId w:val="10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Orientar e encaminhar visitantes às diversas unidades da organização, prestando informações necessárias, atend</w:t>
      </w:r>
      <w:r w:rsidR="00B61297" w:rsidRPr="00433788">
        <w:rPr>
          <w:sz w:val="24"/>
          <w:szCs w:val="24"/>
        </w:rPr>
        <w:t>endo às solicitações dos mesmos;</w:t>
      </w:r>
    </w:p>
    <w:p w:rsidR="00207B03" w:rsidRPr="00433788" w:rsidRDefault="00207B03" w:rsidP="00AD11D0">
      <w:pPr>
        <w:widowControl w:val="0"/>
        <w:numPr>
          <w:ilvl w:val="0"/>
          <w:numId w:val="10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lastRenderedPageBreak/>
        <w:t>Executar outras tarefas correlatas determinadas pelo superior imediato.</w:t>
      </w:r>
    </w:p>
    <w:p w:rsidR="00207B03" w:rsidRPr="00433788" w:rsidRDefault="00207B03" w:rsidP="00AD11D0">
      <w:pPr>
        <w:rPr>
          <w:b/>
          <w:bCs/>
          <w:sz w:val="24"/>
          <w:szCs w:val="24"/>
        </w:rPr>
      </w:pP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CARGO: AUXILIAR DE INFORMÁTICA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CE - 06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</w:t>
      </w:r>
    </w:p>
    <w:p w:rsidR="00207B03" w:rsidRPr="00433788" w:rsidRDefault="00207B03" w:rsidP="00AD11D0">
      <w:pPr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Pr="00433788">
        <w:rPr>
          <w:sz w:val="24"/>
          <w:szCs w:val="24"/>
        </w:rPr>
        <w:t xml:space="preserve"> Ensino Médio Técnico em Informática.</w:t>
      </w:r>
    </w:p>
    <w:p w:rsidR="00207B03" w:rsidRPr="00433788" w:rsidRDefault="00207B03" w:rsidP="00AD11D0">
      <w:pPr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</w:t>
      </w:r>
      <w:r w:rsidRPr="00433788">
        <w:rPr>
          <w:sz w:val="24"/>
          <w:szCs w:val="24"/>
        </w:rPr>
        <w:t>: Conhecimentos necessários para o bom desenvolvimento de suas tarefas.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Trabalho:</w:t>
      </w:r>
    </w:p>
    <w:p w:rsidR="00207B03" w:rsidRPr="00433788" w:rsidRDefault="00207B03" w:rsidP="00AD11D0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</w:t>
      </w:r>
      <w:r w:rsidRPr="00433788">
        <w:rPr>
          <w:sz w:val="24"/>
          <w:szCs w:val="24"/>
        </w:rPr>
        <w:t>: 40 horas semanais.</w:t>
      </w:r>
    </w:p>
    <w:p w:rsidR="00207B03" w:rsidRPr="00433788" w:rsidRDefault="00207B03" w:rsidP="00AD11D0">
      <w:pPr>
        <w:widowControl w:val="0"/>
        <w:numPr>
          <w:ilvl w:val="0"/>
          <w:numId w:val="12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Sumária:</w:t>
      </w:r>
      <w:r w:rsidRPr="00433788">
        <w:rPr>
          <w:sz w:val="24"/>
          <w:szCs w:val="24"/>
        </w:rPr>
        <w:t xml:space="preserve"> Prestar assessoria de informática a Câmara Municipal.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Detalhada: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Auxiliar na manutenção dos equipamentos e nos sistemas de </w:t>
      </w:r>
      <w:r w:rsidR="00B61297" w:rsidRPr="00433788">
        <w:rPr>
          <w:sz w:val="24"/>
          <w:szCs w:val="24"/>
        </w:rPr>
        <w:t>informática da Câmara Municipal;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Manter atualizado os dados nos sistemas de </w:t>
      </w:r>
      <w:r w:rsidR="00B61297" w:rsidRPr="00433788">
        <w:rPr>
          <w:sz w:val="24"/>
          <w:szCs w:val="24"/>
        </w:rPr>
        <w:t>informática da Câmara Municipal;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Manter atualizado a </w:t>
      </w:r>
      <w:r w:rsidRPr="00433788">
        <w:rPr>
          <w:iCs/>
          <w:sz w:val="24"/>
          <w:szCs w:val="24"/>
        </w:rPr>
        <w:t>home-</w:t>
      </w:r>
      <w:proofErr w:type="spellStart"/>
      <w:r w:rsidRPr="00433788">
        <w:rPr>
          <w:iCs/>
          <w:sz w:val="24"/>
          <w:szCs w:val="24"/>
        </w:rPr>
        <w:t>page</w:t>
      </w:r>
      <w:proofErr w:type="spellEnd"/>
      <w:r w:rsidR="00B61297" w:rsidRPr="00433788">
        <w:rPr>
          <w:sz w:val="24"/>
          <w:szCs w:val="24"/>
        </w:rPr>
        <w:t xml:space="preserve"> da Câmara Municipal;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Assessorar no uso do painel eletrônico do Plenário da Câmara Municipal, transmissão </w:t>
      </w:r>
      <w:r w:rsidRPr="00433788">
        <w:rPr>
          <w:iCs/>
          <w:sz w:val="24"/>
          <w:szCs w:val="24"/>
        </w:rPr>
        <w:t xml:space="preserve">on-line </w:t>
      </w:r>
      <w:r w:rsidRPr="00433788">
        <w:rPr>
          <w:sz w:val="24"/>
          <w:szCs w:val="24"/>
        </w:rPr>
        <w:t>e pela TV das sessões o</w:t>
      </w:r>
      <w:r w:rsidR="00B61297" w:rsidRPr="00433788">
        <w:rPr>
          <w:sz w:val="24"/>
          <w:szCs w:val="24"/>
        </w:rPr>
        <w:t>u outras programações da Câmara;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Auxiliar na instalação, configuração, operação e manutenção d</w:t>
      </w:r>
      <w:r w:rsidR="00B61297" w:rsidRPr="00433788">
        <w:rPr>
          <w:sz w:val="24"/>
          <w:szCs w:val="24"/>
        </w:rPr>
        <w:t>o sistema de votação eletrônica;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Auxiliar na instalação, configuração, operação e manutenção dos servidores</w:t>
      </w:r>
      <w:r w:rsidRPr="00433788">
        <w:rPr>
          <w:iCs/>
          <w:sz w:val="24"/>
          <w:szCs w:val="24"/>
        </w:rPr>
        <w:t xml:space="preserve"> </w:t>
      </w:r>
      <w:proofErr w:type="spellStart"/>
      <w:r w:rsidRPr="00433788">
        <w:rPr>
          <w:iCs/>
          <w:sz w:val="24"/>
          <w:szCs w:val="24"/>
        </w:rPr>
        <w:t>linux</w:t>
      </w:r>
      <w:proofErr w:type="spellEnd"/>
      <w:r w:rsidRPr="00433788">
        <w:rPr>
          <w:sz w:val="24"/>
          <w:szCs w:val="24"/>
        </w:rPr>
        <w:t xml:space="preserve"> e </w:t>
      </w:r>
      <w:r w:rsidRPr="00433788">
        <w:rPr>
          <w:iCs/>
          <w:sz w:val="24"/>
          <w:szCs w:val="24"/>
        </w:rPr>
        <w:t>Windows</w:t>
      </w:r>
      <w:r w:rsidR="00B61297" w:rsidRPr="00433788">
        <w:rPr>
          <w:sz w:val="24"/>
          <w:szCs w:val="24"/>
        </w:rPr>
        <w:t>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Auxiliar na instalação, configuração, operação e manu</w:t>
      </w:r>
      <w:r w:rsidR="00B61297" w:rsidRPr="00433788">
        <w:rPr>
          <w:sz w:val="24"/>
          <w:szCs w:val="24"/>
        </w:rPr>
        <w:t>tenção de redes de computadores;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 Notificar e informar aos usuários do sistema ou ao Técnico de Informática, sobre</w:t>
      </w:r>
      <w:r w:rsidR="00B61297" w:rsidRPr="00433788">
        <w:rPr>
          <w:sz w:val="24"/>
          <w:szCs w:val="24"/>
        </w:rPr>
        <w:t xml:space="preserve"> qualquer falha ocorrida;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 Executar e controlar os serviços de processamento de dados nos equi</w:t>
      </w:r>
      <w:r w:rsidR="00B61297" w:rsidRPr="00433788">
        <w:rPr>
          <w:sz w:val="24"/>
          <w:szCs w:val="24"/>
        </w:rPr>
        <w:t>pamentos que opera;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e controlar os serviços de processamento de d</w:t>
      </w:r>
      <w:r w:rsidR="00B61297" w:rsidRPr="00433788">
        <w:rPr>
          <w:sz w:val="24"/>
          <w:szCs w:val="24"/>
        </w:rPr>
        <w:t>ados nos equipamentos que opera;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o suporte técnico necessário para garantir o bom funcionamento dos</w:t>
      </w:r>
      <w:r w:rsidR="00B61297" w:rsidRPr="00433788">
        <w:rPr>
          <w:sz w:val="24"/>
          <w:szCs w:val="24"/>
        </w:rPr>
        <w:t xml:space="preserve"> </w:t>
      </w:r>
      <w:r w:rsidRPr="00433788">
        <w:rPr>
          <w:sz w:val="24"/>
          <w:szCs w:val="24"/>
        </w:rPr>
        <w:t>equipamentos, com substituição, configuração e instalação de módulos, par</w:t>
      </w:r>
      <w:r w:rsidR="00B61297" w:rsidRPr="00433788">
        <w:rPr>
          <w:sz w:val="24"/>
          <w:szCs w:val="24"/>
        </w:rPr>
        <w:t>tes e componentes;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o controle dos fluxos de atividades, preparação e acompanhamento da fase de processamento dos serviços e/ou monitoramento do funcionamento de redes de</w:t>
      </w:r>
      <w:r w:rsidR="00B61297" w:rsidRPr="00433788">
        <w:rPr>
          <w:sz w:val="24"/>
          <w:szCs w:val="24"/>
        </w:rPr>
        <w:t xml:space="preserve"> </w:t>
      </w:r>
      <w:r w:rsidRPr="00433788">
        <w:rPr>
          <w:sz w:val="24"/>
          <w:szCs w:val="24"/>
        </w:rPr>
        <w:t>computadores</w:t>
      </w:r>
      <w:r w:rsidR="00B61297" w:rsidRPr="00433788">
        <w:rPr>
          <w:sz w:val="24"/>
          <w:szCs w:val="24"/>
        </w:rPr>
        <w:t>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Participar de programa d</w:t>
      </w:r>
      <w:r w:rsidR="00B61297" w:rsidRPr="00433788">
        <w:rPr>
          <w:sz w:val="24"/>
          <w:szCs w:val="24"/>
        </w:rPr>
        <w:t>e treinamento, quando convocado;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Auxiliar na execução de planos de manutenção, dos equipamentos, dos programas, das redes de computado</w:t>
      </w:r>
      <w:r w:rsidR="00B61297" w:rsidRPr="00433788">
        <w:rPr>
          <w:sz w:val="24"/>
          <w:szCs w:val="24"/>
        </w:rPr>
        <w:t>res e dos sistemas operacionais;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Zelar pelo bom funcionamento dos equipamentos de </w:t>
      </w:r>
      <w:r w:rsidR="00B61297" w:rsidRPr="00433788">
        <w:rPr>
          <w:sz w:val="24"/>
          <w:szCs w:val="24"/>
        </w:rPr>
        <w:t>informática da Câmara Municipal;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outras tarefas que lhe forem determinadas pelo superior imediato.</w:t>
      </w:r>
    </w:p>
    <w:p w:rsidR="00207B03" w:rsidRPr="00433788" w:rsidRDefault="00207B03" w:rsidP="00AD11D0">
      <w:pPr>
        <w:rPr>
          <w:sz w:val="24"/>
          <w:szCs w:val="24"/>
        </w:rPr>
      </w:pP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CARGO: ASSISTENTE ADMINISTRATIVO</w:t>
      </w: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</w:t>
      </w:r>
      <w:r w:rsidRPr="00433788">
        <w:rPr>
          <w:b/>
          <w:bCs/>
          <w:sz w:val="24"/>
          <w:szCs w:val="24"/>
        </w:rPr>
        <w:t xml:space="preserve"> CE - 07</w:t>
      </w:r>
    </w:p>
    <w:p w:rsidR="00207B03" w:rsidRPr="00433788" w:rsidRDefault="00207B03" w:rsidP="00AD11D0">
      <w:pPr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Provimento:</w:t>
      </w:r>
    </w:p>
    <w:p w:rsidR="00207B03" w:rsidRPr="00433788" w:rsidRDefault="00207B03" w:rsidP="00AD11D0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Pr="00433788">
        <w:rPr>
          <w:sz w:val="24"/>
          <w:szCs w:val="24"/>
        </w:rPr>
        <w:t xml:space="preserve"> Ensino Médio</w:t>
      </w:r>
    </w:p>
    <w:p w:rsidR="00207B03" w:rsidRPr="00433788" w:rsidRDefault="00207B03" w:rsidP="00AD11D0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</w:t>
      </w:r>
      <w:r w:rsidRPr="00433788">
        <w:rPr>
          <w:sz w:val="24"/>
          <w:szCs w:val="24"/>
        </w:rPr>
        <w:t>: Conhecimentos necessários para o bom desenvolvimento de suas tarefas.</w:t>
      </w:r>
    </w:p>
    <w:p w:rsidR="00207B03" w:rsidRPr="00433788" w:rsidRDefault="00207B03" w:rsidP="00AD11D0">
      <w:pPr>
        <w:keepNext/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lastRenderedPageBreak/>
        <w:t>Condições de Trabalho:</w:t>
      </w:r>
    </w:p>
    <w:p w:rsidR="00207B03" w:rsidRPr="00433788" w:rsidRDefault="00207B03" w:rsidP="00AD11D0">
      <w:pPr>
        <w:widowControl w:val="0"/>
        <w:numPr>
          <w:ilvl w:val="0"/>
          <w:numId w:val="73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40 horas semanais</w:t>
      </w:r>
    </w:p>
    <w:p w:rsidR="00207B03" w:rsidRPr="00433788" w:rsidRDefault="00207B03" w:rsidP="00AD11D0">
      <w:pPr>
        <w:widowControl w:val="0"/>
        <w:numPr>
          <w:ilvl w:val="0"/>
          <w:numId w:val="73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sujeito a trabalho externo, atendimento ao público e ao uso de uniforme.</w:t>
      </w:r>
    </w:p>
    <w:p w:rsidR="00207B03" w:rsidRPr="00433788" w:rsidRDefault="00207B03" w:rsidP="00AD11D0">
      <w:pPr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Sumária</w:t>
      </w:r>
      <w:r w:rsidRPr="00433788">
        <w:rPr>
          <w:sz w:val="24"/>
          <w:szCs w:val="24"/>
        </w:rPr>
        <w:t>: Atender ao público em geral, identificando e averiguando suas pretensões para prestar-lhes informações e/ou encaminhá-los às pessoas solicitadas. Auxiliar nas tarefas da administração da Câmara Municipal; auxiliar as Comissões e Vereadores no desenvolvimento dos trabalhos legislativos.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 Descrição Detalhada:</w:t>
      </w:r>
    </w:p>
    <w:p w:rsidR="00207B03" w:rsidRPr="00433788" w:rsidRDefault="00207B03" w:rsidP="00AD11D0">
      <w:pPr>
        <w:widowControl w:val="0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Executar serviços simples de suporte administrativo nas diversas atividades da Câmara Municipal, mediante supervisão e orientação específica, a fim de prestar o auxílio necessário às rotinas administrativas e fluxo normal de tarefas dos órgãos e entidade; </w:t>
      </w:r>
    </w:p>
    <w:p w:rsidR="00207B03" w:rsidRPr="00433788" w:rsidRDefault="00207B03" w:rsidP="00AD11D0">
      <w:pPr>
        <w:widowControl w:val="0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Armazenar, obedecendo às orientações recebidas, objetos ou materiais de suprimentos entregues e/ou transportados, procedendo à entrega dos mesmos quando necessário.</w:t>
      </w:r>
    </w:p>
    <w:p w:rsidR="00207B03" w:rsidRPr="00433788" w:rsidRDefault="00207B03" w:rsidP="00AD11D0">
      <w:pPr>
        <w:widowControl w:val="0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serviços de apoio ao recebimento, conferência, cadastramento e controle de entrada e saída de materiais no almoxarifado, efetuando registros, preenchendo formulários, atendendo solicitações a fim de suprir as diversas áreas da Câmara Municipal de acordo com as orientações recebidas do superior imediato;</w:t>
      </w:r>
    </w:p>
    <w:p w:rsidR="00207B03" w:rsidRPr="00433788" w:rsidRDefault="00207B03" w:rsidP="00AD11D0">
      <w:pPr>
        <w:widowControl w:val="0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Auxiliar no recebimento e conferência do material adquirido, efetuando os registros adequados nos formulários de controle; </w:t>
      </w:r>
    </w:p>
    <w:p w:rsidR="00207B03" w:rsidRPr="00433788" w:rsidRDefault="00207B03" w:rsidP="00AD11D0">
      <w:pPr>
        <w:widowControl w:val="0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Prestar apoio ao controle físico dos materiais estocados, armazenando-os, organizando-os e mantendo-os atualizados, possibilitando consultas rápidas e consistentes. </w:t>
      </w:r>
    </w:p>
    <w:p w:rsidR="00207B03" w:rsidRPr="00433788" w:rsidRDefault="00207B03" w:rsidP="00AD11D0">
      <w:pPr>
        <w:widowControl w:val="0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Auxiliar na elaboração de inventários, balanços e relatórios sobre material, máquinas e equipamentos; </w:t>
      </w:r>
    </w:p>
    <w:p w:rsidR="00207B03" w:rsidRPr="00433788" w:rsidRDefault="00207B03" w:rsidP="00AD11D0">
      <w:pPr>
        <w:widowControl w:val="0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serviços de entrega de documentos nos setores da Câmara Municipal, protocolando-os;</w:t>
      </w:r>
    </w:p>
    <w:p w:rsidR="00207B03" w:rsidRPr="00433788" w:rsidRDefault="00207B03" w:rsidP="00AD11D0">
      <w:pPr>
        <w:widowControl w:val="0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Executar serviços gerais de escritório do setor em que está lotado, tais como separação e classificação de documentos e correspondências, transcrição de dados, lançamentos, prestação de informações e orientações, arquivamento de documentos, zelando pelos arquivos, facilitando a identificação dos mesmos sempre que se fizer necessário, visando atender as necessidades administrativas; </w:t>
      </w:r>
    </w:p>
    <w:p w:rsidR="00207B03" w:rsidRPr="00433788" w:rsidRDefault="00207B03" w:rsidP="00AD11D0">
      <w:pPr>
        <w:widowControl w:val="0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Atender às chamadas telefônicas, anotando ou enviando recados, para obter ou fornecer informações; </w:t>
      </w:r>
    </w:p>
    <w:p w:rsidR="00207B03" w:rsidRPr="00433788" w:rsidRDefault="00207B03" w:rsidP="00AD11D0">
      <w:pPr>
        <w:widowControl w:val="0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Comunicar imediatamente à chefia imediata quaisquer defeitos verificados em equipamentos, a fim de que seja providenciado seu reparo; </w:t>
      </w:r>
    </w:p>
    <w:p w:rsidR="00207B03" w:rsidRPr="00433788" w:rsidRDefault="00207B03" w:rsidP="00AD11D0">
      <w:pPr>
        <w:widowControl w:val="0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Zelar pela conservação dos equipamentos que utiliza; </w:t>
      </w:r>
    </w:p>
    <w:p w:rsidR="00207B03" w:rsidRPr="00433788" w:rsidRDefault="00207B03" w:rsidP="00AD11D0">
      <w:pPr>
        <w:widowControl w:val="0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Recepcionar pessoas, procurando identificá-las, averiguando suas pretensões, para prestar-lhes informações, marcar entrevistas, receber recados ou encaminhá-las a pessoas ou setores procurados bem como registrar os atendimentos realizados, anotando dados pessoais e comerciais, para possibilitar o controle dos mesmos; </w:t>
      </w:r>
    </w:p>
    <w:p w:rsidR="00207B03" w:rsidRPr="00433788" w:rsidRDefault="00207B03" w:rsidP="00AD11D0">
      <w:pPr>
        <w:widowControl w:val="0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Digitar textos, documentos, tabelas e outros; </w:t>
      </w:r>
    </w:p>
    <w:p w:rsidR="00207B03" w:rsidRPr="00433788" w:rsidRDefault="00207B03" w:rsidP="00AD11D0">
      <w:pPr>
        <w:widowControl w:val="0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outras tarefas correlatas determinadas pelo superior imediato.</w:t>
      </w:r>
    </w:p>
    <w:p w:rsidR="00207B03" w:rsidRPr="00433788" w:rsidRDefault="00207B03" w:rsidP="00AD11D0">
      <w:pPr>
        <w:rPr>
          <w:sz w:val="24"/>
          <w:szCs w:val="24"/>
        </w:rPr>
      </w:pP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CARGO: TÉCNICO EM RECURSOS HUMANOS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CE - 07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</w:t>
      </w:r>
    </w:p>
    <w:p w:rsidR="00207B03" w:rsidRPr="00433788" w:rsidRDefault="00207B03" w:rsidP="00AD11D0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lastRenderedPageBreak/>
        <w:t>Instrução:</w:t>
      </w:r>
      <w:r w:rsidRPr="00433788">
        <w:rPr>
          <w:sz w:val="24"/>
          <w:szCs w:val="24"/>
        </w:rPr>
        <w:t xml:space="preserve"> Nível Médio </w:t>
      </w:r>
    </w:p>
    <w:p w:rsidR="00207B03" w:rsidRPr="00433788" w:rsidRDefault="00207B03" w:rsidP="00AD11D0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Habilitação:</w:t>
      </w:r>
      <w:r w:rsidRPr="00433788">
        <w:rPr>
          <w:sz w:val="24"/>
          <w:szCs w:val="24"/>
        </w:rPr>
        <w:t xml:space="preserve"> Conhecimentos necessários para o bom desenvolvimento de suas tarefas.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Condições de Trabalho:</w:t>
      </w:r>
    </w:p>
    <w:p w:rsidR="00207B03" w:rsidRPr="00433788" w:rsidRDefault="00207B03" w:rsidP="00AD11D0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40 horas semanais</w:t>
      </w:r>
    </w:p>
    <w:p w:rsidR="00207B03" w:rsidRPr="00433788" w:rsidRDefault="00207B03" w:rsidP="00AD11D0">
      <w:pPr>
        <w:widowControl w:val="0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O exercício do cargo e/ou função poderá determinar a prestação de serviços externos, atendimento ao público e uso de uniforme.</w:t>
      </w:r>
    </w:p>
    <w:p w:rsidR="00207B03" w:rsidRPr="00433788" w:rsidRDefault="00207B03" w:rsidP="00AD11D0">
      <w:pPr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 Descrição Sumária:</w:t>
      </w:r>
      <w:r w:rsidRPr="00433788">
        <w:rPr>
          <w:sz w:val="24"/>
          <w:szCs w:val="24"/>
        </w:rPr>
        <w:t xml:space="preserve"> Desempenhar funções no Departamento de Recursos Humanos, confecção e controle da Folha de Pagamento de Servidores e Vereadores; avaliação de desempenho dos servidores; controle e organização do registro dos horários de trabalho dos servidores; sistematizar e organizar a vida funcional dos servidores e vereadores; realizar as declarações de início e final de mandato dos vereadores; providenciar toda documentação necessária nos casos de admissão ou exoneração de servidores.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 Descrição Detalhada</w:t>
      </w:r>
      <w:r w:rsidR="00D21840" w:rsidRPr="00433788">
        <w:rPr>
          <w:b/>
          <w:bCs/>
          <w:sz w:val="24"/>
          <w:szCs w:val="24"/>
        </w:rPr>
        <w:t>: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Dar suporte à confecção da folha de pagamento da inst</w:t>
      </w:r>
      <w:r w:rsidR="00B61297" w:rsidRPr="00433788">
        <w:rPr>
          <w:rStyle w:val="RecuodecorpodetextoChar"/>
        </w:rPr>
        <w:t>ituição e seus devidos reflexos;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Acompanhar sistematicamente e analisar o Estatuto dos Servidores Públicos Municipais e a legislação previdenciária, fazendo as recomendações para a formulação das políticas da instituição na área de Gestão de Pessoas, visando a redução dos conflitos nas relações de trabalho, cumprindo plenamente a legislação pertin</w:t>
      </w:r>
      <w:r w:rsidR="00B61297" w:rsidRPr="00433788">
        <w:rPr>
          <w:rStyle w:val="RecuodecorpodetextoChar"/>
        </w:rPr>
        <w:t>ente;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Acompanhar, orientar e controlar com a Mesa Diretora, Vereadores e Coordenadorias o regime disciplinar, horário de trabalho e desempenho de funções dos servidores de acordo com as normas internas;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Contribuir para a manutenção da satisfação e motivação dos servidores nas suas funções, juntamente com a Mesa Diretora, Vereadores e Coordenadorias, observando as políticas e diretrizes</w:t>
      </w:r>
      <w:r w:rsidR="00B61297" w:rsidRPr="00433788">
        <w:rPr>
          <w:rStyle w:val="RecuodecorpodetextoChar"/>
        </w:rPr>
        <w:t xml:space="preserve"> estabelecidas pela instituição;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Supervisionar a Comissão de Avaliação de Desempenho dos servidores da Casa e encaminhar a presidência os casos de pro</w:t>
      </w:r>
      <w:r w:rsidR="00B61297" w:rsidRPr="00433788">
        <w:rPr>
          <w:rStyle w:val="RecuodecorpodetextoChar"/>
        </w:rPr>
        <w:t>gressões e promoções funcionais;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Acompanhar os casos de alterações de cargos, promoções, transferências, demissões e outros tipos de movimentação de pessoal, observando as normas e procedimentos aplicáveis, visando contribuir para a tom</w:t>
      </w:r>
      <w:r w:rsidR="00B61297" w:rsidRPr="00433788">
        <w:rPr>
          <w:rStyle w:val="RecuodecorpodetextoChar"/>
        </w:rPr>
        <w:t>ada de decisões nesses assuntos;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Supervisionar e implementar o estatuto e plano de cargos, carreiras e vencimentos dos servidores da Casa, orientando e</w:t>
      </w:r>
      <w:r w:rsidR="00B61297" w:rsidRPr="00433788">
        <w:rPr>
          <w:rStyle w:val="RecuodecorpodetextoChar"/>
        </w:rPr>
        <w:t xml:space="preserve"> aplicando os seus dispositivos;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Prestar informações aos servidores da Câmara Municipal sobre procedimentos do setor de recursos humanos, visando assegurar a qualidade das informações e conformid</w:t>
      </w:r>
      <w:r w:rsidR="00B61297" w:rsidRPr="00433788">
        <w:rPr>
          <w:rStyle w:val="RecuodecorpodetextoChar"/>
        </w:rPr>
        <w:t>ade com os procedimentos legais;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Elaborar tabelas salariais, com base na política definida pela Casa, visando facilitar a adm</w:t>
      </w:r>
      <w:r w:rsidR="00B61297" w:rsidRPr="00433788">
        <w:rPr>
          <w:rStyle w:val="RecuodecorpodetextoChar"/>
        </w:rPr>
        <w:t>inistração de cargos e salários;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Coordenar as atividades do setor e informar o superior sobre qualquer i</w:t>
      </w:r>
      <w:r w:rsidR="00B61297" w:rsidRPr="00433788">
        <w:rPr>
          <w:rStyle w:val="RecuodecorpodetextoChar"/>
        </w:rPr>
        <w:t>rregularidade ocorrida no setor;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Propor e implementar programas de treinam</w:t>
      </w:r>
      <w:r w:rsidR="00B61297" w:rsidRPr="00433788">
        <w:rPr>
          <w:sz w:val="24"/>
          <w:szCs w:val="24"/>
        </w:rPr>
        <w:t>ento e desenvolvimento pessoal;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Controlar contratos temporários, substituições ou aumento de quadro de funcionár</w:t>
      </w:r>
      <w:r w:rsidR="00B61297" w:rsidRPr="00433788">
        <w:rPr>
          <w:rStyle w:val="RecuodecorpodetextoChar"/>
        </w:rPr>
        <w:t>ios;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Controlar o horário e ponto dos servidores conforme normas estatutárias e ou critérios def</w:t>
      </w:r>
      <w:r w:rsidR="00B61297" w:rsidRPr="00433788">
        <w:rPr>
          <w:rStyle w:val="RecuodecorpodetextoChar"/>
        </w:rPr>
        <w:t>inidos pela presidência da Casa;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Controlar os uniformes dos f</w:t>
      </w:r>
      <w:r w:rsidR="00B61297" w:rsidRPr="00433788">
        <w:rPr>
          <w:rStyle w:val="RecuodecorpodetextoChar"/>
        </w:rPr>
        <w:t>uncionários em todos os setores;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 xml:space="preserve">Realizar sistema de controle e arquivamento de toda a documentação relativa a vida funcional dos </w:t>
      </w:r>
      <w:proofErr w:type="gramStart"/>
      <w:r w:rsidRPr="00433788">
        <w:rPr>
          <w:rStyle w:val="RecuodecorpodetextoChar"/>
        </w:rPr>
        <w:t>servidores  efetivos</w:t>
      </w:r>
      <w:proofErr w:type="gramEnd"/>
      <w:r w:rsidRPr="00433788">
        <w:rPr>
          <w:rStyle w:val="RecuodecorpodetextoChar"/>
        </w:rPr>
        <w:t xml:space="preserve"> e contratados, </w:t>
      </w:r>
      <w:r w:rsidR="00B61297" w:rsidRPr="00433788">
        <w:rPr>
          <w:rStyle w:val="RecuodecorpodetextoChar"/>
        </w:rPr>
        <w:t>bem como dos vereadores da Casa;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lastRenderedPageBreak/>
        <w:t>Organizar sistema de arquivo do registro do horário de trabalho de cada servidor da Casa.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 xml:space="preserve">Orientar os vereadores na providência da documentação necessária para declaração de bens de início e final de mandato nos moldes determinados pelo Tribunal de Contas do Estado </w:t>
      </w:r>
      <w:r w:rsidR="00B61297" w:rsidRPr="00433788">
        <w:rPr>
          <w:rStyle w:val="RecuodecorpodetextoChar"/>
        </w:rPr>
        <w:t>– TCE, bem como enviá-lo ao TCE;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Desempenhar atividades correlatas.</w:t>
      </w:r>
    </w:p>
    <w:p w:rsidR="00207B03" w:rsidRPr="00433788" w:rsidRDefault="00207B03" w:rsidP="00AD11D0">
      <w:pPr>
        <w:tabs>
          <w:tab w:val="left" w:pos="644"/>
        </w:tabs>
        <w:ind w:left="284"/>
        <w:rPr>
          <w:sz w:val="24"/>
          <w:szCs w:val="24"/>
        </w:rPr>
      </w:pP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 xml:space="preserve">CARGO: CINEGRAFISTA </w:t>
      </w:r>
    </w:p>
    <w:p w:rsidR="00207B03" w:rsidRPr="00433788" w:rsidRDefault="00207B03" w:rsidP="00AD11D0">
      <w:pPr>
        <w:keepNext/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CE-08</w:t>
      </w:r>
    </w:p>
    <w:p w:rsidR="00207B03" w:rsidRPr="00433788" w:rsidRDefault="00207B03" w:rsidP="00AD11D0">
      <w:pPr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Provimento:</w:t>
      </w:r>
    </w:p>
    <w:p w:rsidR="00207B03" w:rsidRPr="00433788" w:rsidRDefault="00207B03" w:rsidP="00AD11D0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Pr="00433788">
        <w:rPr>
          <w:sz w:val="24"/>
          <w:szCs w:val="24"/>
        </w:rPr>
        <w:t xml:space="preserve"> Ensino Médio</w:t>
      </w:r>
    </w:p>
    <w:p w:rsidR="00207B03" w:rsidRPr="00433788" w:rsidRDefault="00207B03" w:rsidP="00AD11D0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Habilitação:</w:t>
      </w:r>
      <w:r w:rsidRPr="00433788">
        <w:rPr>
          <w:sz w:val="24"/>
          <w:szCs w:val="24"/>
        </w:rPr>
        <w:t xml:space="preserve"> Conhecimentos necessários para o bom desenvolvimento de suas tarefas, sujeito a trabalho externo, atendimento ao público e ao uso de uniforme.</w:t>
      </w:r>
    </w:p>
    <w:p w:rsidR="00207B03" w:rsidRPr="00433788" w:rsidRDefault="00207B03" w:rsidP="00AD11D0">
      <w:pPr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Condições de Trabalho:</w:t>
      </w:r>
    </w:p>
    <w:p w:rsidR="00207B03" w:rsidRPr="00433788" w:rsidRDefault="00207B03" w:rsidP="00AD11D0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40 horas semanais.</w:t>
      </w:r>
    </w:p>
    <w:p w:rsidR="00207B03" w:rsidRPr="00433788" w:rsidRDefault="00207B03" w:rsidP="00AD11D0">
      <w:pPr>
        <w:widowControl w:val="0"/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:rsidR="00207B03" w:rsidRPr="00433788" w:rsidRDefault="00207B03" w:rsidP="00AD11D0">
      <w:pPr>
        <w:keepNext/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 xml:space="preserve">a) Descrição Sumária: </w:t>
      </w:r>
      <w:r w:rsidRPr="00433788">
        <w:rPr>
          <w:sz w:val="24"/>
          <w:szCs w:val="24"/>
        </w:rPr>
        <w:t xml:space="preserve">Assessorar na comunicação social do Poder Legislativo e executar cobertura </w:t>
      </w:r>
      <w:proofErr w:type="spellStart"/>
      <w:r w:rsidRPr="00433788">
        <w:rPr>
          <w:sz w:val="24"/>
          <w:szCs w:val="24"/>
        </w:rPr>
        <w:t>fotocinematográfica</w:t>
      </w:r>
      <w:proofErr w:type="spellEnd"/>
      <w:r w:rsidRPr="00433788">
        <w:rPr>
          <w:sz w:val="24"/>
          <w:szCs w:val="24"/>
        </w:rPr>
        <w:t xml:space="preserve"> de todos os eventos ligados à Câmara Municipal.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 Descrição Detalhada</w:t>
      </w:r>
      <w:r w:rsidR="00D21840" w:rsidRPr="00433788">
        <w:rPr>
          <w:b/>
          <w:bCs/>
          <w:sz w:val="24"/>
          <w:szCs w:val="24"/>
        </w:rPr>
        <w:t>: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 xml:space="preserve">Realizar cobertura </w:t>
      </w:r>
      <w:proofErr w:type="spellStart"/>
      <w:r w:rsidRPr="00433788">
        <w:rPr>
          <w:sz w:val="24"/>
          <w:szCs w:val="24"/>
        </w:rPr>
        <w:t>fotocinematográfica</w:t>
      </w:r>
      <w:proofErr w:type="spellEnd"/>
      <w:r w:rsidRPr="00433788">
        <w:rPr>
          <w:sz w:val="24"/>
          <w:szCs w:val="24"/>
        </w:rPr>
        <w:t xml:space="preserve"> dos eventos, cerimoniais, reuniões, congressos, seminários e outros em que houver participação de Vereadores, bem como das Sessões Solene</w:t>
      </w:r>
      <w:r w:rsidR="00B61297" w:rsidRPr="00433788">
        <w:rPr>
          <w:sz w:val="24"/>
          <w:szCs w:val="24"/>
        </w:rPr>
        <w:t>s, Ordinárias e Extraordinárias;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 xml:space="preserve">Realizar a manutenção e os cuidados necessários com equipamentos </w:t>
      </w:r>
      <w:proofErr w:type="spellStart"/>
      <w:r w:rsidRPr="00433788">
        <w:rPr>
          <w:sz w:val="24"/>
          <w:szCs w:val="24"/>
        </w:rPr>
        <w:t>fotocinematogr</w:t>
      </w:r>
      <w:r w:rsidR="00B61297" w:rsidRPr="00433788">
        <w:rPr>
          <w:sz w:val="24"/>
          <w:szCs w:val="24"/>
        </w:rPr>
        <w:t>áfico</w:t>
      </w:r>
      <w:proofErr w:type="spellEnd"/>
      <w:r w:rsidR="00B61297" w:rsidRPr="00433788">
        <w:rPr>
          <w:sz w:val="24"/>
          <w:szCs w:val="24"/>
        </w:rPr>
        <w:t xml:space="preserve"> e com equipamentos de som;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Executar funções relativas aos cuidados com aparelhos de som e vídeo em cerimoniais, eventos e sessões r</w:t>
      </w:r>
      <w:r w:rsidR="00B61297" w:rsidRPr="00433788">
        <w:rPr>
          <w:sz w:val="24"/>
          <w:szCs w:val="24"/>
        </w:rPr>
        <w:t>ealizadas pela Câmara Municipal;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Realizar o arquivamento de negat</w:t>
      </w:r>
      <w:r w:rsidR="00B61297" w:rsidRPr="00433788">
        <w:rPr>
          <w:sz w:val="24"/>
          <w:szCs w:val="24"/>
        </w:rPr>
        <w:t>ivos, fotos, das fitas de vídeo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Auxiliar na divulgação das no</w:t>
      </w:r>
      <w:r w:rsidR="00B61297" w:rsidRPr="00433788">
        <w:rPr>
          <w:sz w:val="24"/>
          <w:szCs w:val="24"/>
        </w:rPr>
        <w:t>tícias do Legislativo Municipal;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 xml:space="preserve">Participar dos serviços de plenários, efetuando as devidas anotações das deliberações, auxiliando os meios de comunicação que realizem a cobertura das Sessões Solenes, Ordinárias </w:t>
      </w:r>
      <w:r w:rsidR="00B61297" w:rsidRPr="00433788">
        <w:rPr>
          <w:sz w:val="24"/>
          <w:szCs w:val="24"/>
        </w:rPr>
        <w:t>ou Extraordinárias;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Fazer apresentações públicas formais e informais de interesse da ad</w:t>
      </w:r>
      <w:r w:rsidR="00B61297" w:rsidRPr="00433788">
        <w:rPr>
          <w:sz w:val="24"/>
          <w:szCs w:val="24"/>
        </w:rPr>
        <w:t>ministração da Câmara Municipal;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Executar outras tarefas correlatas que lhe forem determinadas pelo superior imediato.</w:t>
      </w:r>
    </w:p>
    <w:p w:rsidR="00207B03" w:rsidRPr="00433788" w:rsidRDefault="00207B03" w:rsidP="00AD11D0">
      <w:pPr>
        <w:ind w:left="300"/>
        <w:rPr>
          <w:sz w:val="24"/>
          <w:szCs w:val="24"/>
        </w:rPr>
      </w:pP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CARGO: GESTOR LEGISLATIVO</w:t>
      </w:r>
    </w:p>
    <w:p w:rsidR="00207B03" w:rsidRPr="00433788" w:rsidRDefault="00207B03" w:rsidP="00AD11D0">
      <w:pPr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CE - 09</w:t>
      </w:r>
    </w:p>
    <w:p w:rsidR="00207B03" w:rsidRPr="00433788" w:rsidRDefault="00207B03" w:rsidP="00AD11D0">
      <w:pPr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Provimento:</w:t>
      </w:r>
    </w:p>
    <w:p w:rsidR="00207B03" w:rsidRPr="00433788" w:rsidRDefault="00207B03" w:rsidP="00AD11D0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Pr="00433788">
        <w:rPr>
          <w:sz w:val="24"/>
          <w:szCs w:val="24"/>
        </w:rPr>
        <w:t xml:space="preserve"> Ensino Médio</w:t>
      </w:r>
    </w:p>
    <w:p w:rsidR="00207B03" w:rsidRPr="00433788" w:rsidRDefault="00207B03" w:rsidP="00AD11D0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Habilitação:</w:t>
      </w:r>
      <w:r w:rsidRPr="00433788">
        <w:rPr>
          <w:sz w:val="24"/>
          <w:szCs w:val="24"/>
        </w:rPr>
        <w:t xml:space="preserve"> Conhecimentos necessários para o bom desenvolvimento de suas tarefas.</w:t>
      </w:r>
    </w:p>
    <w:p w:rsidR="00207B03" w:rsidRPr="00433788" w:rsidRDefault="00207B03" w:rsidP="00AD11D0">
      <w:pPr>
        <w:keepNext/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Trabalho: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23"/>
        </w:numPr>
        <w:autoSpaceDE w:val="0"/>
        <w:autoSpaceDN w:val="0"/>
        <w:adjustRightInd w:val="0"/>
        <w:ind w:left="709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Jornada:</w:t>
      </w:r>
      <w:r w:rsidRPr="00433788">
        <w:rPr>
          <w:rFonts w:ascii="Times New Roman" w:hAnsi="Times New Roman"/>
          <w:szCs w:val="24"/>
        </w:rPr>
        <w:t xml:space="preserve"> 40 horas semanais</w:t>
      </w:r>
    </w:p>
    <w:p w:rsidR="00207B03" w:rsidRPr="00433788" w:rsidRDefault="00207B03" w:rsidP="00AD11D0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sujeito a trabalho externo, atendimento ao público e ao uso de uniforme.</w:t>
      </w:r>
    </w:p>
    <w:p w:rsidR="00207B03" w:rsidRPr="00433788" w:rsidRDefault="00207B03" w:rsidP="00AD11D0">
      <w:pPr>
        <w:keepNext/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lastRenderedPageBreak/>
        <w:t>Atribuições: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Sumária</w:t>
      </w:r>
      <w:r w:rsidRPr="00433788">
        <w:rPr>
          <w:sz w:val="24"/>
          <w:szCs w:val="24"/>
        </w:rPr>
        <w:t>: Executar trabalhos que envolvam a elaboração de projetos de leis e outras proposituras, interpretação e aplicação das leis e normas administrativas, atendimento ao público, recursos humanos e materiais. Executar e desenvolver trabalhos de suporte administrativo que envolva serviços de informação, redação, digitação, expedição, distribuição e arquivamento de documentos.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Detalhada:</w:t>
      </w:r>
    </w:p>
    <w:p w:rsidR="00207B03" w:rsidRPr="00433788" w:rsidRDefault="00207B03" w:rsidP="00AD11D0">
      <w:pPr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Planejar e promover a execução de todas as atividades que for submetido, baseando-se nos objetivos a serem alcançados, para assegurar o bom andamento dos trabalhos legislativos.</w:t>
      </w:r>
    </w:p>
    <w:p w:rsidR="00207B03" w:rsidRPr="00433788" w:rsidRDefault="00207B03" w:rsidP="00AD11D0">
      <w:pPr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Elaborar controles, quadros, gráficos, demonstrativos e relatórios diversos.</w:t>
      </w:r>
    </w:p>
    <w:p w:rsidR="00207B03" w:rsidRPr="00433788" w:rsidRDefault="00207B03" w:rsidP="00AD11D0">
      <w:pPr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Executar serviços gerais de redação e técnica legislativa.</w:t>
      </w:r>
    </w:p>
    <w:p w:rsidR="00207B03" w:rsidRPr="00433788" w:rsidRDefault="00207B03" w:rsidP="00AD11D0">
      <w:pPr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Auxiliar na preparação de material para publicação na imprensa, objetivando a divulgação dos atos do legislativo.</w:t>
      </w:r>
    </w:p>
    <w:p w:rsidR="00207B03" w:rsidRPr="00433788" w:rsidRDefault="00207B03" w:rsidP="00AD11D0">
      <w:pPr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Auxiliar na organização das sessões ordinárias, extraordinárias, solenes e itinerantes;</w:t>
      </w:r>
    </w:p>
    <w:p w:rsidR="00207B03" w:rsidRPr="00433788" w:rsidRDefault="00207B03" w:rsidP="00AD11D0">
      <w:pPr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Organizar e arquivar a legislação municipal.</w:t>
      </w:r>
    </w:p>
    <w:p w:rsidR="00207B03" w:rsidRPr="00433788" w:rsidRDefault="00207B03" w:rsidP="00AD11D0">
      <w:pPr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Desenvolver os trabalhos pertinentes às Coordenadorias</w:t>
      </w:r>
    </w:p>
    <w:p w:rsidR="00207B03" w:rsidRPr="00433788" w:rsidRDefault="00207B03" w:rsidP="00AD11D0">
      <w:pPr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Executar trabalhos relativos à unidade interna de recursos humanos e materiais;</w:t>
      </w:r>
    </w:p>
    <w:p w:rsidR="00207B03" w:rsidRPr="00433788" w:rsidRDefault="00207B03" w:rsidP="00AD11D0">
      <w:pPr>
        <w:widowControl w:val="0"/>
        <w:numPr>
          <w:ilvl w:val="0"/>
          <w:numId w:val="24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Executar quaisquer outras atividades correlatas.</w:t>
      </w:r>
    </w:p>
    <w:p w:rsidR="00207B03" w:rsidRPr="00433788" w:rsidRDefault="00207B03" w:rsidP="00AD11D0">
      <w:pPr>
        <w:rPr>
          <w:sz w:val="24"/>
          <w:szCs w:val="24"/>
        </w:rPr>
      </w:pP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CARGO: AGENTE DE FINANÇAS E CONTROLE</w:t>
      </w:r>
    </w:p>
    <w:p w:rsidR="00207B03" w:rsidRPr="00433788" w:rsidRDefault="00207B03" w:rsidP="00AD11D0">
      <w:pPr>
        <w:keepNext/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CE - 09</w:t>
      </w:r>
    </w:p>
    <w:p w:rsidR="00207B03" w:rsidRPr="00433788" w:rsidRDefault="00207B03" w:rsidP="00AD11D0">
      <w:pPr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Provimento:</w:t>
      </w:r>
    </w:p>
    <w:p w:rsidR="00207B03" w:rsidRPr="00433788" w:rsidRDefault="00207B03" w:rsidP="00AD11D0">
      <w:pPr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="009F5829" w:rsidRPr="00433788">
        <w:rPr>
          <w:sz w:val="24"/>
          <w:szCs w:val="24"/>
        </w:rPr>
        <w:t xml:space="preserve"> Ensino Médio.</w:t>
      </w:r>
    </w:p>
    <w:p w:rsidR="00207B03" w:rsidRPr="00433788" w:rsidRDefault="00207B03" w:rsidP="00AD11D0">
      <w:pPr>
        <w:widowControl w:val="0"/>
        <w:numPr>
          <w:ilvl w:val="0"/>
          <w:numId w:val="25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Habilitação:</w:t>
      </w:r>
      <w:r w:rsidRPr="00433788">
        <w:rPr>
          <w:sz w:val="24"/>
          <w:szCs w:val="24"/>
        </w:rPr>
        <w:t xml:space="preserve"> Conhecimentos necessários para o bom desenvolvimento de suas tarefas.</w:t>
      </w:r>
    </w:p>
    <w:p w:rsidR="00207B03" w:rsidRPr="00433788" w:rsidRDefault="00207B03" w:rsidP="00AD11D0">
      <w:pPr>
        <w:keepNext/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Condições de Trabalho:</w:t>
      </w:r>
    </w:p>
    <w:p w:rsidR="00207B03" w:rsidRPr="00433788" w:rsidRDefault="00207B03" w:rsidP="00AD11D0">
      <w:pPr>
        <w:widowControl w:val="0"/>
        <w:numPr>
          <w:ilvl w:val="0"/>
          <w:numId w:val="74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40 horas semanais</w:t>
      </w:r>
      <w:r w:rsidR="009F5829" w:rsidRPr="00433788">
        <w:rPr>
          <w:sz w:val="24"/>
          <w:szCs w:val="24"/>
        </w:rPr>
        <w:t>.</w:t>
      </w:r>
    </w:p>
    <w:p w:rsidR="00207B03" w:rsidRPr="00433788" w:rsidRDefault="00207B03" w:rsidP="00AD11D0">
      <w:pPr>
        <w:widowControl w:val="0"/>
        <w:numPr>
          <w:ilvl w:val="0"/>
          <w:numId w:val="74"/>
        </w:num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sujeito a trabalho externo, atendimento ao público e ao uso de uniforme.</w:t>
      </w:r>
    </w:p>
    <w:p w:rsidR="00207B03" w:rsidRPr="00433788" w:rsidRDefault="00207B03" w:rsidP="00AD11D0">
      <w:pPr>
        <w:keepNext/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Sumária:</w:t>
      </w:r>
      <w:r w:rsidRPr="00433788">
        <w:rPr>
          <w:sz w:val="24"/>
          <w:szCs w:val="24"/>
        </w:rPr>
        <w:t xml:space="preserve"> Supervisionar, coordenar e controlar serviços inerentes à contabilidade geral da Câmara Municipal.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Detalhada:</w:t>
      </w:r>
    </w:p>
    <w:p w:rsidR="00207B03" w:rsidRPr="00433788" w:rsidRDefault="00207B03" w:rsidP="00AD11D0">
      <w:pPr>
        <w:widowControl w:val="0"/>
        <w:numPr>
          <w:ilvl w:val="0"/>
          <w:numId w:val="2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Escriturar analiticamente os atos administrativos, efetuando os correspondentes lançamentos contábeis, para possibilitar o c</w:t>
      </w:r>
      <w:r w:rsidR="009F5829" w:rsidRPr="00433788">
        <w:rPr>
          <w:sz w:val="24"/>
          <w:szCs w:val="24"/>
        </w:rPr>
        <w:t>ontrole contábil e orçamentário;</w:t>
      </w:r>
    </w:p>
    <w:p w:rsidR="00207B03" w:rsidRPr="00433788" w:rsidRDefault="00207B03" w:rsidP="00AD11D0">
      <w:pPr>
        <w:widowControl w:val="0"/>
        <w:numPr>
          <w:ilvl w:val="0"/>
          <w:numId w:val="2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Promover a prestação, acertos e conciliação de contas em geral, conferindo saldos, localizando e retificando possíveis erros, para assegurar a c</w:t>
      </w:r>
      <w:r w:rsidR="009F5829" w:rsidRPr="00433788">
        <w:rPr>
          <w:sz w:val="24"/>
          <w:szCs w:val="24"/>
        </w:rPr>
        <w:t>orreção das operações contábeis;</w:t>
      </w:r>
    </w:p>
    <w:p w:rsidR="00207B03" w:rsidRPr="00433788" w:rsidRDefault="00207B03" w:rsidP="00AD11D0">
      <w:pPr>
        <w:widowControl w:val="0"/>
        <w:numPr>
          <w:ilvl w:val="0"/>
          <w:numId w:val="2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Examinar empenhos da despesa, verificando a classificação e a existência de recursos nas dotações orçamentárias, para o pagam</w:t>
      </w:r>
      <w:r w:rsidR="009F5829" w:rsidRPr="00433788">
        <w:rPr>
          <w:sz w:val="24"/>
          <w:szCs w:val="24"/>
        </w:rPr>
        <w:t>ento dos compromissos assumidos;</w:t>
      </w:r>
    </w:p>
    <w:p w:rsidR="00207B03" w:rsidRPr="00433788" w:rsidRDefault="00207B03" w:rsidP="00AD11D0">
      <w:pPr>
        <w:widowControl w:val="0"/>
        <w:numPr>
          <w:ilvl w:val="0"/>
          <w:numId w:val="2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Elaborar demonstrativos contábeis mensais, trimestrais, semestrais e anuais, relativos à execução orçamentária e financeira, em consonância com leis, regulamentos e normas vigentes, para apresentar resultados da situação patr</w:t>
      </w:r>
      <w:r w:rsidR="009F5829" w:rsidRPr="00433788">
        <w:rPr>
          <w:sz w:val="24"/>
          <w:szCs w:val="24"/>
        </w:rPr>
        <w:t>imonial, econômica e financeira;</w:t>
      </w:r>
    </w:p>
    <w:p w:rsidR="00207B03" w:rsidRPr="00433788" w:rsidRDefault="00207B03" w:rsidP="00AD11D0">
      <w:pPr>
        <w:widowControl w:val="0"/>
        <w:numPr>
          <w:ilvl w:val="0"/>
          <w:numId w:val="2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trabalhos relativos a orçamento, materiais, protocolo, arquivo, contabilidade, patrimônio, a</w:t>
      </w:r>
      <w:r w:rsidR="009F5829" w:rsidRPr="00433788">
        <w:rPr>
          <w:sz w:val="24"/>
          <w:szCs w:val="24"/>
        </w:rPr>
        <w:t>lmoxarifado, finanças, e outros;</w:t>
      </w:r>
    </w:p>
    <w:p w:rsidR="00207B03" w:rsidRPr="00433788" w:rsidRDefault="00207B03" w:rsidP="00AD11D0">
      <w:pPr>
        <w:widowControl w:val="0"/>
        <w:numPr>
          <w:ilvl w:val="0"/>
          <w:numId w:val="2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Elaborar controles, quadros, gráficos, demon</w:t>
      </w:r>
      <w:r w:rsidR="009F5829" w:rsidRPr="00433788">
        <w:rPr>
          <w:sz w:val="24"/>
          <w:szCs w:val="24"/>
        </w:rPr>
        <w:t>strativos e relatórios diversos;</w:t>
      </w:r>
    </w:p>
    <w:p w:rsidR="00207B03" w:rsidRPr="00433788" w:rsidRDefault="009F5829" w:rsidP="00AD11D0">
      <w:pPr>
        <w:widowControl w:val="0"/>
        <w:numPr>
          <w:ilvl w:val="0"/>
          <w:numId w:val="2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Verificar serviços realizados;</w:t>
      </w:r>
    </w:p>
    <w:p w:rsidR="00207B03" w:rsidRPr="00433788" w:rsidRDefault="00207B03" w:rsidP="00AD11D0">
      <w:pPr>
        <w:widowControl w:val="0"/>
        <w:numPr>
          <w:ilvl w:val="0"/>
          <w:numId w:val="26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tarefas afins e de interesse da municipalidade.</w:t>
      </w:r>
    </w:p>
    <w:p w:rsidR="00207B03" w:rsidRPr="00433788" w:rsidRDefault="00207B03" w:rsidP="00AD11D0">
      <w:pPr>
        <w:rPr>
          <w:sz w:val="24"/>
          <w:szCs w:val="24"/>
        </w:rPr>
      </w:pP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lastRenderedPageBreak/>
        <w:t>CARGO: JORNALISTA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CE - 10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</w:t>
      </w:r>
    </w:p>
    <w:p w:rsidR="00207B03" w:rsidRPr="00433788" w:rsidRDefault="00207B03" w:rsidP="00AD11D0">
      <w:pPr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Instrução: Nível Superior em Comunicação Social</w:t>
      </w:r>
      <w:r w:rsidR="007F5DB8" w:rsidRPr="00433788">
        <w:rPr>
          <w:sz w:val="24"/>
          <w:szCs w:val="24"/>
        </w:rPr>
        <w:t>, com Habilitação em Jornalismo.</w:t>
      </w:r>
    </w:p>
    <w:p w:rsidR="00207B03" w:rsidRPr="00433788" w:rsidRDefault="00207B03" w:rsidP="00AD11D0">
      <w:pPr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Habilitação: Habilitação legal para o exercício da função.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Condições de Trabalho</w:t>
      </w:r>
    </w:p>
    <w:p w:rsidR="00207B03" w:rsidRPr="00433788" w:rsidRDefault="00207B03" w:rsidP="00AD11D0">
      <w:pPr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Jornada: 40 horas semanais.</w:t>
      </w:r>
    </w:p>
    <w:p w:rsidR="00207B03" w:rsidRPr="00433788" w:rsidRDefault="00207B03" w:rsidP="00AD11D0">
      <w:pPr>
        <w:widowControl w:val="0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Especial: O exercício do cargo e/ou função poderá determinar a prestação de serviços externos, à noite, sábados, domingos e feriados, e atendimento ao público e ao uso de uniforme.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 xml:space="preserve">a) Descrição Sumária: </w:t>
      </w:r>
      <w:r w:rsidRPr="00433788">
        <w:rPr>
          <w:sz w:val="24"/>
          <w:szCs w:val="24"/>
        </w:rPr>
        <w:t>Planejar, organizar, acompanhar a realização de todos os eventos do Poder Legislativo; cobrir com reportagens jornalísticas as sessões, Audiências Públicas da Câmara Municipal e atividades dos vereadores; elaborar jornal informativo; gestão de redes sociais; criação de mailing; agindo sempre, com presteza, lisura e respeito, buscando atingir os resultados pretendidos.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 Descrição Detalhada</w:t>
      </w:r>
      <w:r w:rsidR="007F5DB8" w:rsidRPr="00433788">
        <w:rPr>
          <w:b/>
          <w:bCs/>
          <w:sz w:val="24"/>
          <w:szCs w:val="24"/>
        </w:rPr>
        <w:t>: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 xml:space="preserve">Realizar cobertura </w:t>
      </w:r>
      <w:proofErr w:type="spellStart"/>
      <w:r w:rsidRPr="00433788">
        <w:rPr>
          <w:sz w:val="24"/>
          <w:szCs w:val="24"/>
        </w:rPr>
        <w:t>fotocinematográfica</w:t>
      </w:r>
      <w:proofErr w:type="spellEnd"/>
      <w:r w:rsidRPr="00433788">
        <w:rPr>
          <w:sz w:val="24"/>
          <w:szCs w:val="24"/>
        </w:rPr>
        <w:t xml:space="preserve"> dos eventos, cerimoniais, reuniões, congressos, seminários e outros em que houver participação de Vereadores, bem como das Sessões Solenes, Ordinárias, Extraordinárias e Itinerantes;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Auxiliar na redação e pronunciamentos a serem proferidos pelos Vereadores;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Executar serviços de locução em solenidade e apresentações da Câmara Municipal;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Produzir e/ou compilar elementos necessários para elaboração de reportagens, notícias, artigos, crônicas, comentários e notas de caráter informativo ou interpretativo;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szCs w:val="24"/>
        </w:rPr>
        <w:tab/>
        <w:t xml:space="preserve">Realizar reportagens para a televisão, rádio, jornal e web (multimídia); 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szCs w:val="24"/>
        </w:rPr>
        <w:tab/>
        <w:t xml:space="preserve">Apresentar notícias e noticiários; 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Redigir textos jornalísticos e releases dos trabalhos e atos da Câmara;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Redigir, interpretar e organizar notícias a serem divulgadas na imprensa em geral;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szCs w:val="24"/>
        </w:rPr>
        <w:tab/>
        <w:t xml:space="preserve">Redigir textos jornalísticos e releases; 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Arquivar eletronicamente o material fotografado digitalmente, permitindo o fácil acesso e pronta utilização, sempre que necessário;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Manter arquivo de todo o trabalho jornalístico e das matérias relacionadas aos vereadores e à Câmara Municipal;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Coletar dados, entrevistar, participar de reuniões, conferências, congressos, inaugurações e outros eventos de interesse do Legislativo;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Participar dos serviços de plenários, efetuando as devidas anotações das deliberações, auxiliando os meios de comunicação que realizem a cobertura das Sessões Solenes, Ordinárias, Extraordinárias ou Itinerantes, bem como das Audiências Públicas;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ind w:left="17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Fazer apresentações públicas formais e informais de interesse da administração da Câmara Municipal;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shd w:val="clear" w:color="auto" w:fill="FFFFFF"/>
        <w:tabs>
          <w:tab w:val="left" w:pos="660"/>
        </w:tabs>
        <w:autoSpaceDE w:val="0"/>
        <w:autoSpaceDN w:val="0"/>
        <w:adjustRightInd w:val="0"/>
        <w:ind w:left="17"/>
        <w:jc w:val="both"/>
        <w:rPr>
          <w:rStyle w:val="RecuodecorpodetextoChar"/>
        </w:rPr>
      </w:pPr>
      <w:r w:rsidRPr="00433788">
        <w:rPr>
          <w:rStyle w:val="RecuodecorpodetextoChar"/>
        </w:rPr>
        <w:tab/>
        <w:t>Realizar e proporcionar entrevistas com Vereadores para publicação nos órgãos de imprensa;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ind w:left="17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szCs w:val="24"/>
        </w:rPr>
        <w:tab/>
        <w:t xml:space="preserve">Trabalhar com acompanhamento, análise e seleção de matérias jornalísticas ou não, de mídias impressas, audiovisuais, inclusive web (multimídia), para produção, formação, incremento e atualização regular do banco de notícias, como </w:t>
      </w:r>
      <w:r w:rsidRPr="00433788">
        <w:rPr>
          <w:rFonts w:ascii="Times New Roman" w:hAnsi="Times New Roman"/>
          <w:iCs/>
          <w:szCs w:val="24"/>
        </w:rPr>
        <w:t>clipping</w:t>
      </w:r>
      <w:r w:rsidRPr="00433788">
        <w:rPr>
          <w:rFonts w:ascii="Times New Roman" w:hAnsi="Times New Roman"/>
          <w:szCs w:val="24"/>
        </w:rPr>
        <w:t xml:space="preserve"> e outros produtos correlatos da Câmara Municipal, além de desempenhar atividades afins e correlatas, de acordo </w:t>
      </w:r>
      <w:r w:rsidRPr="00433788">
        <w:rPr>
          <w:rFonts w:ascii="Times New Roman" w:hAnsi="Times New Roman"/>
          <w:szCs w:val="24"/>
        </w:rPr>
        <w:lastRenderedPageBreak/>
        <w:t>com a evolução tecnológica das mídias;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Executar outras tarefas correlatas que lhe forem determinadas pelo superior imediato.</w:t>
      </w:r>
    </w:p>
    <w:p w:rsidR="00207B03" w:rsidRPr="00433788" w:rsidRDefault="00207B03" w:rsidP="00AD11D0">
      <w:pPr>
        <w:rPr>
          <w:sz w:val="24"/>
          <w:szCs w:val="24"/>
        </w:rPr>
      </w:pP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CARGO: TÉCNICO EM INFORMÁTICA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CE - 10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Provimento: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Instrução:</w:t>
      </w:r>
      <w:r w:rsidRPr="00433788">
        <w:rPr>
          <w:rFonts w:ascii="Times New Roman" w:hAnsi="Times New Roman"/>
          <w:szCs w:val="24"/>
        </w:rPr>
        <w:t xml:space="preserve"> Ensino Superior em Engenharia da Computação.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29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Habilitação:</w:t>
      </w:r>
      <w:r w:rsidRPr="00433788">
        <w:rPr>
          <w:rFonts w:ascii="Times New Roman" w:hAnsi="Times New Roman"/>
          <w:szCs w:val="24"/>
        </w:rPr>
        <w:t xml:space="preserve"> Conhecimentos necessários para o bom desenvolvimento de suas tarefas, com experiência comprovada na assessoria em órgão público.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Trabalho: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Jornada:</w:t>
      </w:r>
      <w:r w:rsidRPr="00433788">
        <w:rPr>
          <w:rFonts w:ascii="Times New Roman" w:hAnsi="Times New Roman"/>
          <w:szCs w:val="24"/>
        </w:rPr>
        <w:t xml:space="preserve"> 40 horas semanais.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Especial:</w:t>
      </w:r>
      <w:r w:rsidRPr="00433788">
        <w:rPr>
          <w:rFonts w:ascii="Times New Roman" w:hAnsi="Times New Roman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:rsidR="00207B03" w:rsidRPr="00433788" w:rsidRDefault="00207B03" w:rsidP="00AD11D0">
      <w:pPr>
        <w:keepNext/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Sumária:</w:t>
      </w:r>
      <w:r w:rsidRPr="00433788">
        <w:rPr>
          <w:sz w:val="24"/>
          <w:szCs w:val="24"/>
        </w:rPr>
        <w:t xml:space="preserve"> Prestar assessoria de informática a Câmara Municipal.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 Descrição Detalhada: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Prestar suporte técnico imediato na manutenção dos equipamentos e nos sistemas de </w:t>
      </w:r>
      <w:r w:rsidR="009F5829" w:rsidRPr="00433788">
        <w:rPr>
          <w:sz w:val="24"/>
          <w:szCs w:val="24"/>
        </w:rPr>
        <w:t>informática da Câmara Municipal;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Prestar suporte técnico aos usuários de informática, verificando o funciona</w:t>
      </w:r>
      <w:r w:rsidR="009F5829" w:rsidRPr="00433788">
        <w:rPr>
          <w:sz w:val="24"/>
          <w:szCs w:val="24"/>
        </w:rPr>
        <w:t>mento dos hardwares e softwares;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Realizar backup (cópia de segurança) dos sistemas existentes e controlar o arquivamento dos mesmos, visando resguardar os dados e informações da Câmara Municipal</w:t>
      </w:r>
      <w:r w:rsidR="009F5829" w:rsidRPr="00433788">
        <w:rPr>
          <w:sz w:val="24"/>
          <w:szCs w:val="24"/>
        </w:rPr>
        <w:t>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Fazer as atualizações periódicas dos dados nos sistemas de </w:t>
      </w:r>
      <w:r w:rsidR="009F5829" w:rsidRPr="00433788">
        <w:rPr>
          <w:sz w:val="24"/>
          <w:szCs w:val="24"/>
        </w:rPr>
        <w:t>informática da Câmara Municipal;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Supervisionar as atualizações da </w:t>
      </w:r>
      <w:r w:rsidRPr="00433788">
        <w:rPr>
          <w:iCs/>
          <w:sz w:val="24"/>
          <w:szCs w:val="24"/>
        </w:rPr>
        <w:t>home-</w:t>
      </w:r>
      <w:proofErr w:type="spellStart"/>
      <w:r w:rsidRPr="00433788">
        <w:rPr>
          <w:iCs/>
          <w:sz w:val="24"/>
          <w:szCs w:val="24"/>
        </w:rPr>
        <w:t>page</w:t>
      </w:r>
      <w:proofErr w:type="spellEnd"/>
      <w:r w:rsidR="009F5829" w:rsidRPr="00433788">
        <w:rPr>
          <w:sz w:val="24"/>
          <w:szCs w:val="24"/>
        </w:rPr>
        <w:t xml:space="preserve"> da Câmara Municipal;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Assessorar quanto às especificações técnicas nas aquisições ou locação de equipame</w:t>
      </w:r>
      <w:r w:rsidR="009F5829" w:rsidRPr="00433788">
        <w:rPr>
          <w:sz w:val="24"/>
          <w:szCs w:val="24"/>
        </w:rPr>
        <w:t>ntos ou sistemas de informática;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Controlar o acesso dos usuários ao sistema de </w:t>
      </w:r>
      <w:r w:rsidR="009F5829" w:rsidRPr="00433788">
        <w:rPr>
          <w:sz w:val="24"/>
          <w:szCs w:val="24"/>
        </w:rPr>
        <w:t>informática da Câmara Municipal;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Orientar e dirimir dú</w:t>
      </w:r>
      <w:r w:rsidR="009F5829" w:rsidRPr="00433788">
        <w:rPr>
          <w:sz w:val="24"/>
          <w:szCs w:val="24"/>
        </w:rPr>
        <w:t>vidas dos usuários dos sistemas;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Instalação, configuração, operação e manutenção d</w:t>
      </w:r>
      <w:r w:rsidR="009F5829" w:rsidRPr="00433788">
        <w:rPr>
          <w:sz w:val="24"/>
          <w:szCs w:val="24"/>
        </w:rPr>
        <w:t>o sistema de votação eletrônica;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Zelar pelo bom uso e controle do painel eletrônico do Plenário da Câmara</w:t>
      </w:r>
      <w:r w:rsidR="009F5829" w:rsidRPr="00433788">
        <w:rPr>
          <w:sz w:val="24"/>
          <w:szCs w:val="24"/>
        </w:rPr>
        <w:t xml:space="preserve"> Municipal;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Acompanhar e supervisionar as transmissões </w:t>
      </w:r>
      <w:r w:rsidRPr="00433788">
        <w:rPr>
          <w:iCs/>
          <w:sz w:val="24"/>
          <w:szCs w:val="24"/>
        </w:rPr>
        <w:t>on-line</w:t>
      </w:r>
      <w:r w:rsidRPr="00433788">
        <w:rPr>
          <w:sz w:val="24"/>
          <w:szCs w:val="24"/>
        </w:rPr>
        <w:t xml:space="preserve"> e pela TV das sessões e ou out</w:t>
      </w:r>
      <w:r w:rsidR="009F5829" w:rsidRPr="00433788">
        <w:rPr>
          <w:sz w:val="24"/>
          <w:szCs w:val="24"/>
        </w:rPr>
        <w:t>ras programações do Legislativo;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Instalação, configuração, operação e manutenção dos servidores </w:t>
      </w:r>
      <w:proofErr w:type="spellStart"/>
      <w:r w:rsidRPr="00433788">
        <w:rPr>
          <w:sz w:val="24"/>
          <w:szCs w:val="24"/>
        </w:rPr>
        <w:t>l</w:t>
      </w:r>
      <w:r w:rsidRPr="00433788">
        <w:rPr>
          <w:iCs/>
          <w:sz w:val="24"/>
          <w:szCs w:val="24"/>
        </w:rPr>
        <w:t>inux</w:t>
      </w:r>
      <w:proofErr w:type="spellEnd"/>
      <w:r w:rsidRPr="00433788">
        <w:rPr>
          <w:sz w:val="24"/>
          <w:szCs w:val="24"/>
        </w:rPr>
        <w:t xml:space="preserve"> e </w:t>
      </w:r>
      <w:r w:rsidRPr="00433788">
        <w:rPr>
          <w:iCs/>
          <w:sz w:val="24"/>
          <w:szCs w:val="24"/>
        </w:rPr>
        <w:t>Windows</w:t>
      </w:r>
      <w:r w:rsidR="009F5829" w:rsidRPr="00433788">
        <w:rPr>
          <w:sz w:val="24"/>
          <w:szCs w:val="24"/>
        </w:rPr>
        <w:t>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Instalação, configuração, operação e manutenção de</w:t>
      </w:r>
      <w:r w:rsidR="009F5829" w:rsidRPr="00433788">
        <w:rPr>
          <w:sz w:val="24"/>
          <w:szCs w:val="24"/>
        </w:rPr>
        <w:t xml:space="preserve"> redes de computadores;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Elaborar, atualizar e manter a documentação técnica necessária para a operação e</w:t>
      </w:r>
      <w:r w:rsidR="009F5829" w:rsidRPr="00433788">
        <w:rPr>
          <w:sz w:val="24"/>
          <w:szCs w:val="24"/>
        </w:rPr>
        <w:t xml:space="preserve"> </w:t>
      </w:r>
      <w:r w:rsidRPr="00433788">
        <w:rPr>
          <w:sz w:val="24"/>
          <w:szCs w:val="24"/>
        </w:rPr>
        <w:t>manut</w:t>
      </w:r>
      <w:r w:rsidR="009F5829" w:rsidRPr="00433788">
        <w:rPr>
          <w:sz w:val="24"/>
          <w:szCs w:val="24"/>
        </w:rPr>
        <w:t>enção das redes de computadores;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Homologar, instalar e testar os equipamentos adquiridos pela empresa controlando o termo de garantia e documentaç</w:t>
      </w:r>
      <w:r w:rsidR="009F5829" w:rsidRPr="00433788">
        <w:rPr>
          <w:rStyle w:val="RecuodecorpodetextoChar"/>
        </w:rPr>
        <w:t>ão dos mesmos;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Confeccionar cabos, extensões e outros condutores, com base nos manuais de instruções, criando meios facilitadores</w:t>
      </w:r>
      <w:r w:rsidR="009F5829" w:rsidRPr="00433788">
        <w:rPr>
          <w:sz w:val="24"/>
          <w:szCs w:val="24"/>
        </w:rPr>
        <w:t xml:space="preserve"> de utilização dos equipamentos;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Controlar o estoque de peça</w:t>
      </w:r>
      <w:r w:rsidR="009F5829" w:rsidRPr="00433788">
        <w:rPr>
          <w:sz w:val="24"/>
          <w:szCs w:val="24"/>
        </w:rPr>
        <w:t>s de reposição dos equipamentos;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Providenciar o rodízio dos equipamentos, procurando evitar ociosidades e otimizando a utilização, de acordo c</w:t>
      </w:r>
      <w:r w:rsidR="009F5829" w:rsidRPr="00433788">
        <w:rPr>
          <w:sz w:val="24"/>
          <w:szCs w:val="24"/>
        </w:rPr>
        <w:t>om as necessidades dos usuários;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Participar de programa d</w:t>
      </w:r>
      <w:r w:rsidR="009F5829" w:rsidRPr="00433788">
        <w:rPr>
          <w:sz w:val="24"/>
          <w:szCs w:val="24"/>
        </w:rPr>
        <w:t>e treinamento, quando convocado;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Ministrar treinamento em área de seu conhecimento aos demais servidores da Câmara </w:t>
      </w:r>
      <w:r w:rsidRPr="00433788">
        <w:rPr>
          <w:sz w:val="24"/>
          <w:szCs w:val="24"/>
        </w:rPr>
        <w:lastRenderedPageBreak/>
        <w:t>Municipal</w:t>
      </w:r>
      <w:r w:rsidR="009F5829" w:rsidRPr="00433788">
        <w:rPr>
          <w:sz w:val="24"/>
          <w:szCs w:val="24"/>
        </w:rPr>
        <w:t>, quando for necessário;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Zelar pelo bom funcionamento dos equipamentos de </w:t>
      </w:r>
      <w:r w:rsidR="009F5829" w:rsidRPr="00433788">
        <w:rPr>
          <w:sz w:val="24"/>
          <w:szCs w:val="24"/>
        </w:rPr>
        <w:t>informática da Câmara Municipal;</w:t>
      </w:r>
    </w:p>
    <w:p w:rsidR="00207B03" w:rsidRPr="00433788" w:rsidRDefault="00207B03" w:rsidP="00AD11D0">
      <w:pPr>
        <w:widowControl w:val="0"/>
        <w:numPr>
          <w:ilvl w:val="0"/>
          <w:numId w:val="1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outras tarefas que lhe forem determinadas pelo superior imediato.</w:t>
      </w:r>
    </w:p>
    <w:p w:rsidR="00207B03" w:rsidRPr="00433788" w:rsidRDefault="00207B03" w:rsidP="00AD11D0">
      <w:pPr>
        <w:rPr>
          <w:sz w:val="24"/>
          <w:szCs w:val="24"/>
        </w:rPr>
      </w:pP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CARGO: TÉCNICO LEGISLATIVO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CE - 11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Provimento:</w:t>
      </w:r>
    </w:p>
    <w:p w:rsidR="00207B03" w:rsidRPr="00433788" w:rsidRDefault="00207B03" w:rsidP="00AD11D0">
      <w:pPr>
        <w:widowControl w:val="0"/>
        <w:numPr>
          <w:ilvl w:val="0"/>
          <w:numId w:val="75"/>
        </w:num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Pr="00433788">
        <w:rPr>
          <w:sz w:val="24"/>
          <w:szCs w:val="24"/>
        </w:rPr>
        <w:t xml:space="preserve"> Nível Superior em Direito.</w:t>
      </w:r>
    </w:p>
    <w:p w:rsidR="00207B03" w:rsidRPr="00433788" w:rsidRDefault="00207B03" w:rsidP="00AD11D0">
      <w:pPr>
        <w:widowControl w:val="0"/>
        <w:numPr>
          <w:ilvl w:val="0"/>
          <w:numId w:val="75"/>
        </w:num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Habilitação:</w:t>
      </w:r>
      <w:r w:rsidRPr="00433788">
        <w:rPr>
          <w:sz w:val="24"/>
          <w:szCs w:val="24"/>
        </w:rPr>
        <w:t xml:space="preserve"> Habilitação legal para o exercício da função com registro na OAB, ter experiência comprovada na Assessoria em Órgão Público.</w:t>
      </w:r>
    </w:p>
    <w:p w:rsidR="00207B03" w:rsidRPr="00433788" w:rsidRDefault="00207B03" w:rsidP="00AD11D0">
      <w:pPr>
        <w:keepNext/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Trabalho:</w:t>
      </w:r>
    </w:p>
    <w:p w:rsidR="00207B03" w:rsidRPr="00433788" w:rsidRDefault="00207B03" w:rsidP="00AD11D0">
      <w:pPr>
        <w:widowControl w:val="0"/>
        <w:numPr>
          <w:ilvl w:val="0"/>
          <w:numId w:val="76"/>
        </w:num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30 horas semanais.</w:t>
      </w:r>
    </w:p>
    <w:p w:rsidR="00207B03" w:rsidRPr="00433788" w:rsidRDefault="00207B03" w:rsidP="00AD11D0">
      <w:pPr>
        <w:widowControl w:val="0"/>
        <w:numPr>
          <w:ilvl w:val="0"/>
          <w:numId w:val="76"/>
        </w:numPr>
        <w:tabs>
          <w:tab w:val="left" w:pos="709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:rsidR="00207B03" w:rsidRPr="00433788" w:rsidRDefault="00207B03" w:rsidP="00AD11D0">
      <w:pPr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Sumária:</w:t>
      </w:r>
      <w:r w:rsidRPr="00433788">
        <w:rPr>
          <w:sz w:val="24"/>
          <w:szCs w:val="24"/>
        </w:rPr>
        <w:t xml:space="preserve"> Assessorar a administração da Câmara Municipal, as Comissões e Vereadores no planejamento, coordenação, orientação e direção das atividades relacionadas do processo legislativo e do protocolo da Câmara.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Detalhada:</w:t>
      </w:r>
    </w:p>
    <w:p w:rsidR="00207B03" w:rsidRPr="00433788" w:rsidRDefault="00207B03" w:rsidP="00AD11D0">
      <w:pPr>
        <w:widowControl w:val="0"/>
        <w:numPr>
          <w:ilvl w:val="0"/>
          <w:numId w:val="3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Assessorar as comissões na elaboração de pareceres.</w:t>
      </w:r>
    </w:p>
    <w:p w:rsidR="00207B03" w:rsidRPr="00433788" w:rsidRDefault="00207B03" w:rsidP="00AD11D0">
      <w:pPr>
        <w:widowControl w:val="0"/>
        <w:numPr>
          <w:ilvl w:val="0"/>
          <w:numId w:val="3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Auxiliar nos serviços de plenários, anotando as deliberações e fornecendo material de apoio como Leis, Doutrina, Jurisprudência e outros que se fizerem necessários para atender as solicitações dos Vereadores ou da Mesa da Câmara.</w:t>
      </w:r>
    </w:p>
    <w:p w:rsidR="00207B03" w:rsidRPr="00433788" w:rsidRDefault="00207B03" w:rsidP="00AD11D0">
      <w:pPr>
        <w:widowControl w:val="0"/>
        <w:numPr>
          <w:ilvl w:val="0"/>
          <w:numId w:val="3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Auxiliar na elaboração dos Projetos de Lei, de Decreto Legislativo, de Resoluções, Moções, Requerimentos e Indicações propostas pelos Vereadores.</w:t>
      </w:r>
    </w:p>
    <w:p w:rsidR="00207B03" w:rsidRPr="00433788" w:rsidRDefault="00207B03" w:rsidP="00AD11D0">
      <w:pPr>
        <w:widowControl w:val="0"/>
        <w:numPr>
          <w:ilvl w:val="0"/>
          <w:numId w:val="3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serviços de redação e técnica legislativa.</w:t>
      </w:r>
    </w:p>
    <w:p w:rsidR="00207B03" w:rsidRPr="00433788" w:rsidRDefault="00207B03" w:rsidP="00AD11D0">
      <w:pPr>
        <w:widowControl w:val="0"/>
        <w:numPr>
          <w:ilvl w:val="0"/>
          <w:numId w:val="3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Fazer pesquisas de Leis juntamente com o Assessor Jurídico, armazenando em pastas, para fornecer subsídios na elaboração de Pareceres e Atas de Reuniões.</w:t>
      </w:r>
    </w:p>
    <w:p w:rsidR="00207B03" w:rsidRPr="00433788" w:rsidRDefault="00207B03" w:rsidP="00AD11D0">
      <w:pPr>
        <w:widowControl w:val="0"/>
        <w:numPr>
          <w:ilvl w:val="0"/>
          <w:numId w:val="31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outras tarefas correlatas que lhe forem determinadas pelo superior imediato.</w:t>
      </w:r>
    </w:p>
    <w:p w:rsidR="00207B03" w:rsidRPr="00433788" w:rsidRDefault="00207B03" w:rsidP="00AD11D0">
      <w:pPr>
        <w:rPr>
          <w:b/>
          <w:bCs/>
          <w:sz w:val="24"/>
          <w:szCs w:val="24"/>
        </w:rPr>
      </w:pP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CARGO: CONTROLADOR INTERNO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CE - 11</w:t>
      </w:r>
    </w:p>
    <w:p w:rsidR="00207B03" w:rsidRPr="00433788" w:rsidRDefault="00207B03" w:rsidP="00AD11D0">
      <w:pPr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Provimento: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Instrução:</w:t>
      </w:r>
      <w:r w:rsidRPr="00433788">
        <w:rPr>
          <w:rFonts w:ascii="Times New Roman" w:hAnsi="Times New Roman"/>
          <w:szCs w:val="24"/>
        </w:rPr>
        <w:t xml:space="preserve"> Ensino Superior.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 xml:space="preserve">Habilitação: </w:t>
      </w:r>
      <w:r w:rsidR="008523BF" w:rsidRPr="00433788">
        <w:rPr>
          <w:rFonts w:ascii="Times New Roman" w:hAnsi="Times New Roman"/>
          <w:szCs w:val="24"/>
        </w:rPr>
        <w:t xml:space="preserve">Conhecimentos necessários para o bom </w:t>
      </w:r>
      <w:r w:rsidR="008523BF">
        <w:rPr>
          <w:rFonts w:ascii="Times New Roman" w:hAnsi="Times New Roman"/>
          <w:szCs w:val="24"/>
        </w:rPr>
        <w:t>funcionamento</w:t>
      </w:r>
      <w:r w:rsidR="008523BF" w:rsidRPr="00433788">
        <w:rPr>
          <w:rFonts w:ascii="Times New Roman" w:hAnsi="Times New Roman"/>
          <w:szCs w:val="24"/>
        </w:rPr>
        <w:t xml:space="preserve"> de suas tarefas</w:t>
      </w:r>
      <w:r w:rsidR="008523BF">
        <w:rPr>
          <w:rFonts w:ascii="Times New Roman" w:hAnsi="Times New Roman"/>
          <w:szCs w:val="24"/>
        </w:rPr>
        <w:t>.</w:t>
      </w:r>
    </w:p>
    <w:p w:rsidR="00207B03" w:rsidRPr="00433788" w:rsidRDefault="00990EEF" w:rsidP="00AD11D0">
      <w:pPr>
        <w:keepNext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="00207B03" w:rsidRPr="00433788">
        <w:rPr>
          <w:b/>
          <w:bCs/>
          <w:sz w:val="24"/>
          <w:szCs w:val="24"/>
        </w:rPr>
        <w:t>Condições de Trabalho:</w:t>
      </w:r>
    </w:p>
    <w:p w:rsidR="00207B03" w:rsidRPr="00433788" w:rsidRDefault="00207B03" w:rsidP="00AD11D0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30 horas semanais.</w:t>
      </w:r>
    </w:p>
    <w:p w:rsidR="00207B03" w:rsidRPr="00433788" w:rsidRDefault="00207B03" w:rsidP="00AD11D0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O exercício do cargo e/ou função poderá determinar a prestação de serviços externos, à noit</w:t>
      </w:r>
      <w:r w:rsidR="008523BF">
        <w:rPr>
          <w:sz w:val="24"/>
          <w:szCs w:val="24"/>
        </w:rPr>
        <w:t>e, sábados, domingos e feriados e</w:t>
      </w:r>
      <w:r w:rsidRPr="00433788">
        <w:rPr>
          <w:sz w:val="24"/>
          <w:szCs w:val="24"/>
        </w:rPr>
        <w:t xml:space="preserve"> atendimento ao público.</w:t>
      </w:r>
    </w:p>
    <w:p w:rsidR="00207B03" w:rsidRPr="00433788" w:rsidRDefault="00207B03" w:rsidP="00AD11D0">
      <w:pPr>
        <w:jc w:val="both"/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</w:t>
      </w:r>
      <w:r w:rsidRPr="00433788">
        <w:rPr>
          <w:iCs/>
          <w:sz w:val="24"/>
          <w:szCs w:val="24"/>
        </w:rPr>
        <w:t>:</w:t>
      </w:r>
    </w:p>
    <w:p w:rsidR="00207B03" w:rsidRPr="00433788" w:rsidRDefault="00207B03" w:rsidP="00AD11D0">
      <w:pPr>
        <w:ind w:right="-5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Sumária:</w:t>
      </w:r>
      <w:r w:rsidRPr="00433788">
        <w:rPr>
          <w:sz w:val="24"/>
          <w:szCs w:val="24"/>
        </w:rPr>
        <w:t xml:space="preserve"> Exercer o controle contábil, financeiro, orçamentário, operacional e patrimonial da Câmara quanto à legalidade, legitimidade, economicidade, razoabilidade na aplicação dos recursos financeiros;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 Descrição Detalhada:</w:t>
      </w:r>
    </w:p>
    <w:p w:rsidR="00207B03" w:rsidRPr="00433788" w:rsidRDefault="00207B03" w:rsidP="00AD11D0">
      <w:pPr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right="-5" w:firstLine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Compete ao Controle Interno, além do que rege a Constituição Federal em seu Artigo 74, </w:t>
      </w:r>
      <w:r w:rsidRPr="00433788">
        <w:rPr>
          <w:sz w:val="24"/>
          <w:szCs w:val="24"/>
        </w:rPr>
        <w:lastRenderedPageBreak/>
        <w:t>a Lei Complementar n° 016/2004 e legislação pertinente:</w:t>
      </w:r>
    </w:p>
    <w:p w:rsidR="00207B03" w:rsidRPr="00433788" w:rsidRDefault="00207B03" w:rsidP="00AD11D0">
      <w:pPr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right="-5" w:firstLine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Examinar as demonstrações contábeis, orçamentárias e financeiras, qualquer que seja o objetivo, inclusive as notas explicativas e relatórios, das coordenadorias e assessorias da administração;</w:t>
      </w:r>
    </w:p>
    <w:p w:rsidR="00207B03" w:rsidRPr="00433788" w:rsidRDefault="00207B03" w:rsidP="00AD11D0">
      <w:pPr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right="-5" w:firstLine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 Apoiar o controle externo no exercício de sua missão institucional;</w:t>
      </w:r>
    </w:p>
    <w:p w:rsidR="00207B03" w:rsidRPr="00433788" w:rsidRDefault="00207B03" w:rsidP="00AD11D0">
      <w:pPr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right="-5" w:firstLine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 Examinar as prestações de contas dos agentes da administração responsáveis por bens e valores pertencentes ou confiados à Coordenadoria Administrativa;</w:t>
      </w:r>
    </w:p>
    <w:p w:rsidR="00207B03" w:rsidRPr="00433788" w:rsidRDefault="00207B03" w:rsidP="00AD11D0">
      <w:pPr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right="-5" w:firstLine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 Controlar os custos e preços dos serviços de qualquer natureza mantidos pela Câmara Municipal;</w:t>
      </w:r>
    </w:p>
    <w:p w:rsidR="00207B03" w:rsidRPr="00433788" w:rsidRDefault="00207B03" w:rsidP="00AD11D0">
      <w:pPr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right="-5" w:firstLine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Realizar o controle sobre o cumprimento do limite de gastos totais do legislativo municipal, inclusive no que se refere as metas fiscais a serem atingidas, nos termos da Constituição Federal e da LC n° 101/2000, informando sobre a necessidade de providências e, em caso de não atendimento, informar o Tribunal de contas;</w:t>
      </w:r>
    </w:p>
    <w:p w:rsidR="00207B03" w:rsidRPr="00433788" w:rsidRDefault="00207B03" w:rsidP="00AD11D0">
      <w:pPr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right="-5" w:firstLine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Os responsáveis pelo controle interno, ao tomarem conhecimento de qualquer irregularidade ou ilegalidade, dela darão ciência ao Tribunal de Contas, sob pena de responsabilidade solidária;</w:t>
      </w:r>
    </w:p>
    <w:p w:rsidR="00207B03" w:rsidRPr="00433788" w:rsidRDefault="00207B03" w:rsidP="00AD11D0">
      <w:pPr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right="-5" w:firstLine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Realizar verificações ou inspeções nos setores da administração, emitindo parecer sobre a situação encontrada;</w:t>
      </w:r>
    </w:p>
    <w:p w:rsidR="00207B03" w:rsidRPr="00433788" w:rsidRDefault="00207B03" w:rsidP="00AD11D0">
      <w:pPr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0" w:right="-5" w:firstLine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 Verificar e assinar juntamente com o Contabilista e o Responsável pela administração financeira, o relatório de Gestão Fiscal do Chefe do Poder Legislativo e o Relatório Resumido da Execução Orçamentária, ambos previstos, respectivamente, nos </w:t>
      </w:r>
      <w:proofErr w:type="spellStart"/>
      <w:r w:rsidRPr="00433788">
        <w:rPr>
          <w:sz w:val="24"/>
          <w:szCs w:val="24"/>
        </w:rPr>
        <w:t>arts</w:t>
      </w:r>
      <w:proofErr w:type="spellEnd"/>
      <w:r w:rsidRPr="00433788">
        <w:rPr>
          <w:sz w:val="24"/>
          <w:szCs w:val="24"/>
        </w:rPr>
        <w:t xml:space="preserve">. 52 e 54 da LC n° 101/2000. </w:t>
      </w:r>
    </w:p>
    <w:p w:rsidR="00207B03" w:rsidRPr="00433788" w:rsidRDefault="00207B03" w:rsidP="00AD11D0">
      <w:pPr>
        <w:rPr>
          <w:b/>
          <w:bCs/>
          <w:sz w:val="24"/>
          <w:szCs w:val="24"/>
        </w:rPr>
      </w:pP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CARGO: OUVIDOR PARLAMENTAR</w:t>
      </w:r>
    </w:p>
    <w:p w:rsidR="00207B03" w:rsidRPr="00433788" w:rsidRDefault="00207B03" w:rsidP="00AD11D0">
      <w:pPr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CE - 11</w:t>
      </w:r>
    </w:p>
    <w:p w:rsidR="00207B03" w:rsidRPr="00433788" w:rsidRDefault="00207B03" w:rsidP="00AD11D0">
      <w:pPr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Provimento:</w:t>
      </w:r>
    </w:p>
    <w:p w:rsidR="00207B03" w:rsidRPr="00433788" w:rsidRDefault="00207B03" w:rsidP="00AD11D0">
      <w:pPr>
        <w:widowControl w:val="0"/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Pr="00433788">
        <w:rPr>
          <w:sz w:val="24"/>
          <w:szCs w:val="24"/>
        </w:rPr>
        <w:t xml:space="preserve"> Nível Superior em Direito</w:t>
      </w:r>
    </w:p>
    <w:p w:rsidR="00207B03" w:rsidRPr="00433788" w:rsidRDefault="00207B03" w:rsidP="00AD11D0">
      <w:pPr>
        <w:widowControl w:val="0"/>
        <w:numPr>
          <w:ilvl w:val="0"/>
          <w:numId w:val="35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Habilitação:</w:t>
      </w:r>
      <w:r w:rsidRPr="00433788">
        <w:rPr>
          <w:sz w:val="24"/>
          <w:szCs w:val="24"/>
        </w:rPr>
        <w:t xml:space="preserve"> Ter experiência comprovada na Assessoria em Órgão Público.</w:t>
      </w:r>
    </w:p>
    <w:p w:rsidR="00207B03" w:rsidRPr="00433788" w:rsidRDefault="00207B03" w:rsidP="00AD11D0">
      <w:pPr>
        <w:keepNext/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Condições de Trabalho:</w:t>
      </w:r>
    </w:p>
    <w:p w:rsidR="00207B03" w:rsidRPr="00433788" w:rsidRDefault="00207B03" w:rsidP="00AD11D0">
      <w:pPr>
        <w:widowControl w:val="0"/>
        <w:numPr>
          <w:ilvl w:val="0"/>
          <w:numId w:val="36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30 horas semanais</w:t>
      </w:r>
    </w:p>
    <w:p w:rsidR="00207B03" w:rsidRPr="00433788" w:rsidRDefault="00207B03" w:rsidP="00AD11D0">
      <w:pPr>
        <w:widowControl w:val="0"/>
        <w:numPr>
          <w:ilvl w:val="0"/>
          <w:numId w:val="36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O exercício do cargo e/ou função poderá determinar a prestação de serviços externos, à noite, sábados, domingos e feriados, atendimento ao público e ao uso de uniforme.</w:t>
      </w:r>
    </w:p>
    <w:p w:rsidR="00207B03" w:rsidRPr="00433788" w:rsidRDefault="00207B03" w:rsidP="00AD11D0">
      <w:pPr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Sumária:</w:t>
      </w:r>
      <w:r w:rsidRPr="00433788">
        <w:rPr>
          <w:sz w:val="24"/>
          <w:szCs w:val="24"/>
        </w:rPr>
        <w:t xml:space="preserve"> É a ponte de ligação entre os munícipes e o Legislativo Municipal no que diz respeito ao funcionamento administrativo da Casa, contribuirá para garantir os direitos individuais e coletivos, bem como para formulação de propostas que aperfeiçoe o atendimento a população no âmbito da Administração.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Detalhada: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Promover a organização e controle de todas as atividades e competências da Ouvidoria, estando apto a prestar conta de tarefas próprias, a qualquer tempo e sempre que solicitado.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Desenvolver as ações de planejamento, coordenação, controle e avaliação das atividades, programas e atividades pertinentes promovidas pela Câmara Municipal;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Realizar a defesa dos direitos do cidadão em relação aos serviços públicos; 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Receber e prestar esclarecimento de denúncias e reclamações sobre as atividades governamentais, apurando-as com brevidade; 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Recomendar a todos os organismos do Poder Legislativo, das medidas destinadas a </w:t>
      </w:r>
      <w:r w:rsidRPr="00433788">
        <w:rPr>
          <w:sz w:val="24"/>
          <w:szCs w:val="24"/>
        </w:rPr>
        <w:lastRenderedPageBreak/>
        <w:t>prevenir, reprimir e fazer cessar as irregularidades detectadas;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Analisar e emitir pareceres sobre assuntos que lhe forem encaminhados;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Prestar esclarecimentos ao cidadão, resguardando a boa gestão do setor público; 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Comunicar por escrito, aos reclamantes ou denunciantes, a respeito das medidas corretivas a serem adotadas pelo município na questão apresentada;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Prestar contas por escrito das informações requisitadas no prazo de até 15 (quinze) dias a contar do recebimento, e na impossibilidade de cumprir o prazo determinado deverá ser demonstrada, por escrito em prazo não superior a 72 (setenta e duas) horas; 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O Ouvidor no uso de suas atribuições poderá requisitar a quaisquer repartições municipais, documentos para</w:t>
      </w:r>
      <w:r w:rsidR="00B60F0B" w:rsidRPr="00433788">
        <w:rPr>
          <w:sz w:val="24"/>
          <w:szCs w:val="24"/>
        </w:rPr>
        <w:t xml:space="preserve"> exames e posterior divulgação.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Na área jurídica:</w:t>
      </w:r>
    </w:p>
    <w:p w:rsidR="00207B03" w:rsidRPr="00433788" w:rsidRDefault="00207B03" w:rsidP="00AD11D0">
      <w:pPr>
        <w:ind w:right="-5" w:firstLine="72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a)</w:t>
      </w:r>
      <w:r w:rsidRPr="00433788">
        <w:rPr>
          <w:b/>
          <w:bCs/>
          <w:sz w:val="24"/>
          <w:szCs w:val="24"/>
        </w:rPr>
        <w:t xml:space="preserve"> </w:t>
      </w:r>
      <w:r w:rsidRPr="00433788">
        <w:rPr>
          <w:sz w:val="24"/>
          <w:szCs w:val="24"/>
        </w:rPr>
        <w:t>verificação e análise jurídica das questões encaminhadas pela comunidade;</w:t>
      </w:r>
    </w:p>
    <w:p w:rsidR="00207B03" w:rsidRPr="00433788" w:rsidRDefault="00207B03" w:rsidP="00AD11D0">
      <w:pPr>
        <w:ind w:right="-5" w:firstLine="72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b) proposição de medidas corretivas, nos aspectos jurídicos, em face das irregularidades detectadas;</w:t>
      </w:r>
    </w:p>
    <w:p w:rsidR="00207B03" w:rsidRPr="00433788" w:rsidRDefault="00207B03" w:rsidP="00AD11D0">
      <w:pPr>
        <w:ind w:right="-5" w:firstLine="72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c) ter bom relacionamento com todo o sistema jurídico do Poder Executivo, objetivando o correto esclarecimento das questões propostas;</w:t>
      </w:r>
    </w:p>
    <w:p w:rsidR="00207B03" w:rsidRPr="00433788" w:rsidRDefault="00207B03" w:rsidP="00AD11D0">
      <w:pPr>
        <w:widowControl w:val="0"/>
        <w:numPr>
          <w:ilvl w:val="0"/>
          <w:numId w:val="38"/>
        </w:numPr>
        <w:tabs>
          <w:tab w:val="left" w:pos="780"/>
        </w:tabs>
        <w:autoSpaceDE w:val="0"/>
        <w:autoSpaceDN w:val="0"/>
        <w:adjustRightInd w:val="0"/>
        <w:ind w:right="-5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Na área técnica:</w:t>
      </w:r>
    </w:p>
    <w:p w:rsidR="00207B03" w:rsidRPr="00433788" w:rsidRDefault="00207B03" w:rsidP="00AD11D0">
      <w:pPr>
        <w:ind w:right="-5" w:firstLine="72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a) análise e emissão de pareceres das questões encaminhadas pela comunidade, visando resguardar os interesses do cidadão pela correta gestão do setor público;</w:t>
      </w:r>
    </w:p>
    <w:p w:rsidR="00207B03" w:rsidRPr="00433788" w:rsidRDefault="00207B03" w:rsidP="00AD11D0">
      <w:pPr>
        <w:ind w:right="-5" w:firstLine="72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b) proposição de ações técnicas corretivas com o objetivo de melhorar o desempenho dos organismos governamentais;</w:t>
      </w:r>
    </w:p>
    <w:p w:rsidR="00207B03" w:rsidRPr="00433788" w:rsidRDefault="00207B03" w:rsidP="00AD11D0">
      <w:pPr>
        <w:ind w:right="-5" w:firstLine="72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c) relacionamento com todos os setores de planejamento, execução e controle do Poder Executivo, objetivando garantir o fluxo de informações adequadas para elucidação das questões propostas.</w:t>
      </w:r>
    </w:p>
    <w:p w:rsidR="00207B03" w:rsidRPr="00433788" w:rsidRDefault="00B60F0B" w:rsidP="00AD11D0">
      <w:pPr>
        <w:widowControl w:val="0"/>
        <w:numPr>
          <w:ilvl w:val="0"/>
          <w:numId w:val="38"/>
        </w:numPr>
        <w:autoSpaceDE w:val="0"/>
        <w:autoSpaceDN w:val="0"/>
        <w:adjustRightInd w:val="0"/>
        <w:ind w:left="0" w:right="-5" w:firstLine="42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</w:t>
      </w:r>
      <w:r w:rsidR="00207B03" w:rsidRPr="00433788">
        <w:rPr>
          <w:sz w:val="24"/>
          <w:szCs w:val="24"/>
        </w:rPr>
        <w:t>ublicar e divulgar os resultados das investigações realizadas;</w:t>
      </w:r>
    </w:p>
    <w:p w:rsidR="00207B03" w:rsidRPr="00433788" w:rsidRDefault="00B60F0B" w:rsidP="00AD11D0">
      <w:pPr>
        <w:widowControl w:val="0"/>
        <w:numPr>
          <w:ilvl w:val="0"/>
          <w:numId w:val="38"/>
        </w:numPr>
        <w:autoSpaceDE w:val="0"/>
        <w:autoSpaceDN w:val="0"/>
        <w:adjustRightInd w:val="0"/>
        <w:ind w:left="0" w:right="-5" w:firstLine="42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</w:t>
      </w:r>
      <w:r w:rsidR="00207B03" w:rsidRPr="00433788">
        <w:rPr>
          <w:sz w:val="24"/>
          <w:szCs w:val="24"/>
        </w:rPr>
        <w:t>presentar mensalmente relatório das atividades e dos resultados obtidos;</w:t>
      </w:r>
    </w:p>
    <w:p w:rsidR="00207B03" w:rsidRPr="00433788" w:rsidRDefault="00207B03" w:rsidP="00AD11D0">
      <w:pPr>
        <w:widowControl w:val="0"/>
        <w:numPr>
          <w:ilvl w:val="0"/>
          <w:numId w:val="38"/>
        </w:numPr>
        <w:autoSpaceDE w:val="0"/>
        <w:autoSpaceDN w:val="0"/>
        <w:adjustRightInd w:val="0"/>
        <w:ind w:left="0" w:right="-5" w:firstLine="42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 </w:t>
      </w:r>
      <w:r w:rsidR="00B60F0B" w:rsidRPr="00433788">
        <w:rPr>
          <w:sz w:val="24"/>
          <w:szCs w:val="24"/>
        </w:rPr>
        <w:t>P</w:t>
      </w:r>
      <w:r w:rsidRPr="00433788">
        <w:rPr>
          <w:sz w:val="24"/>
          <w:szCs w:val="24"/>
        </w:rPr>
        <w:t>reencher formulário próprio da Ouvidoria a cada comunicação recebida, constando os dados do interessado e campo próprio para preenchimento exclusivo da Ouvidoria a cerca das providências e retorno ao interessado;</w:t>
      </w:r>
    </w:p>
    <w:p w:rsidR="00207B03" w:rsidRPr="00433788" w:rsidRDefault="00B60F0B" w:rsidP="00AD11D0">
      <w:pPr>
        <w:widowControl w:val="0"/>
        <w:numPr>
          <w:ilvl w:val="0"/>
          <w:numId w:val="39"/>
        </w:numPr>
        <w:tabs>
          <w:tab w:val="left" w:pos="720"/>
        </w:tabs>
        <w:autoSpaceDE w:val="0"/>
        <w:autoSpaceDN w:val="0"/>
        <w:adjustRightInd w:val="0"/>
        <w:ind w:left="0" w:right="-5" w:firstLine="42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R</w:t>
      </w:r>
      <w:r w:rsidR="00207B03" w:rsidRPr="00433788">
        <w:rPr>
          <w:sz w:val="24"/>
          <w:szCs w:val="24"/>
        </w:rPr>
        <w:t>emeter ao arquivo, mediante despacho fundamentado, as comunicações desprovidas de argumento verossímil;</w:t>
      </w:r>
    </w:p>
    <w:p w:rsidR="00207B03" w:rsidRPr="00433788" w:rsidRDefault="00207B03" w:rsidP="00AD11D0">
      <w:pPr>
        <w:widowControl w:val="0"/>
        <w:numPr>
          <w:ilvl w:val="0"/>
          <w:numId w:val="39"/>
        </w:numPr>
        <w:tabs>
          <w:tab w:val="left" w:pos="720"/>
        </w:tabs>
        <w:autoSpaceDE w:val="0"/>
        <w:autoSpaceDN w:val="0"/>
        <w:adjustRightInd w:val="0"/>
        <w:ind w:left="0" w:right="-5" w:firstLine="42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 </w:t>
      </w:r>
      <w:r w:rsidR="00B60F0B" w:rsidRPr="00433788">
        <w:rPr>
          <w:sz w:val="24"/>
          <w:szCs w:val="24"/>
        </w:rPr>
        <w:t>N</w:t>
      </w:r>
      <w:r w:rsidRPr="00433788">
        <w:rPr>
          <w:sz w:val="24"/>
          <w:szCs w:val="24"/>
        </w:rPr>
        <w:t xml:space="preserve">otificar, quando for comprovada má fé na comunicação prestada, </w:t>
      </w:r>
      <w:proofErr w:type="gramStart"/>
      <w:r w:rsidRPr="00433788">
        <w:rPr>
          <w:sz w:val="24"/>
          <w:szCs w:val="24"/>
        </w:rPr>
        <w:t>o  fato</w:t>
      </w:r>
      <w:proofErr w:type="gramEnd"/>
      <w:r w:rsidRPr="00433788">
        <w:rPr>
          <w:sz w:val="24"/>
          <w:szCs w:val="24"/>
        </w:rPr>
        <w:t xml:space="preserve"> aos órgãos competentes para as providências legais;</w:t>
      </w:r>
    </w:p>
    <w:p w:rsidR="00207B03" w:rsidRPr="00433788" w:rsidRDefault="00B60F0B" w:rsidP="00AD11D0">
      <w:pPr>
        <w:widowControl w:val="0"/>
        <w:numPr>
          <w:ilvl w:val="0"/>
          <w:numId w:val="39"/>
        </w:numPr>
        <w:tabs>
          <w:tab w:val="left" w:pos="720"/>
        </w:tabs>
        <w:autoSpaceDE w:val="0"/>
        <w:autoSpaceDN w:val="0"/>
        <w:adjustRightInd w:val="0"/>
        <w:ind w:left="0" w:right="-5" w:firstLine="42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O</w:t>
      </w:r>
      <w:r w:rsidR="00207B03" w:rsidRPr="00433788">
        <w:rPr>
          <w:sz w:val="24"/>
          <w:szCs w:val="24"/>
        </w:rPr>
        <w:t xml:space="preserve"> Ouvidor não tem competência para anular, revogar ou modificar atos administrativos sob sua avaliação ou apreciação, ou para apreciar ou intervir em questões pendentes de decisão judicial.</w:t>
      </w:r>
    </w:p>
    <w:p w:rsidR="00207B03" w:rsidRPr="00433788" w:rsidRDefault="00B60F0B" w:rsidP="00AD11D0">
      <w:pPr>
        <w:widowControl w:val="0"/>
        <w:numPr>
          <w:ilvl w:val="0"/>
          <w:numId w:val="39"/>
        </w:numPr>
        <w:tabs>
          <w:tab w:val="left" w:pos="720"/>
        </w:tabs>
        <w:autoSpaceDE w:val="0"/>
        <w:autoSpaceDN w:val="0"/>
        <w:adjustRightInd w:val="0"/>
        <w:ind w:left="0" w:right="-5" w:firstLine="42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</w:t>
      </w:r>
      <w:r w:rsidR="00207B03" w:rsidRPr="00433788">
        <w:rPr>
          <w:sz w:val="24"/>
          <w:szCs w:val="24"/>
        </w:rPr>
        <w:t xml:space="preserve"> intervenção do Ouvidor não suspenderá ou interromperá quaisquer prazos administrativos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ind w:firstLine="42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Desempenhar outras funções similares, que lhe forem atribuídas pelo Presidente.</w:t>
      </w:r>
    </w:p>
    <w:p w:rsidR="00207B03" w:rsidRPr="00433788" w:rsidRDefault="00207B03" w:rsidP="00AD11D0">
      <w:pPr>
        <w:ind w:firstLine="420"/>
        <w:rPr>
          <w:b/>
          <w:bCs/>
          <w:sz w:val="24"/>
          <w:szCs w:val="24"/>
        </w:rPr>
      </w:pP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CARGO: CONTADOR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</w:t>
      </w:r>
      <w:r w:rsidRPr="00433788">
        <w:rPr>
          <w:b/>
          <w:bCs/>
          <w:sz w:val="24"/>
          <w:szCs w:val="24"/>
        </w:rPr>
        <w:t xml:space="preserve"> CE - 11</w:t>
      </w:r>
    </w:p>
    <w:p w:rsidR="00207B03" w:rsidRPr="00433788" w:rsidRDefault="00207B03" w:rsidP="00AD11D0">
      <w:pPr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Provimento:</w:t>
      </w:r>
    </w:p>
    <w:p w:rsidR="00207B03" w:rsidRPr="00433788" w:rsidRDefault="00207B03" w:rsidP="00AD11D0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</w:t>
      </w:r>
      <w:r w:rsidRPr="00433788">
        <w:rPr>
          <w:sz w:val="24"/>
          <w:szCs w:val="24"/>
        </w:rPr>
        <w:t>: Ensino Superior</w:t>
      </w:r>
    </w:p>
    <w:p w:rsidR="00207B03" w:rsidRPr="00433788" w:rsidRDefault="00207B03" w:rsidP="00AD11D0">
      <w:pPr>
        <w:widowControl w:val="0"/>
        <w:numPr>
          <w:ilvl w:val="0"/>
          <w:numId w:val="40"/>
        </w:numPr>
        <w:tabs>
          <w:tab w:val="left" w:pos="360"/>
          <w:tab w:val="left" w:pos="709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Habilitação:</w:t>
      </w:r>
      <w:r w:rsidRPr="00433788">
        <w:rPr>
          <w:sz w:val="24"/>
          <w:szCs w:val="24"/>
        </w:rPr>
        <w:t xml:space="preserve"> Diploma, devidamente registrado, de conclusão de curso de graduação de nível superior em Ciências Contábeis, fornecido por instituição de ensino oficial, </w:t>
      </w:r>
      <w:r w:rsidRPr="00433788">
        <w:rPr>
          <w:sz w:val="24"/>
          <w:szCs w:val="24"/>
        </w:rPr>
        <w:lastRenderedPageBreak/>
        <w:t>reconhecido pelo Ministério da Educação e registro no respectivo Órgão de Classe.</w:t>
      </w:r>
    </w:p>
    <w:p w:rsidR="00207B03" w:rsidRPr="00433788" w:rsidRDefault="00207B03" w:rsidP="00AD11D0">
      <w:pPr>
        <w:widowControl w:val="0"/>
        <w:numPr>
          <w:ilvl w:val="0"/>
          <w:numId w:val="40"/>
        </w:numPr>
        <w:tabs>
          <w:tab w:val="left" w:pos="360"/>
          <w:tab w:val="left" w:pos="709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Idoneidade moral e reputação ilibada;</w:t>
      </w:r>
    </w:p>
    <w:p w:rsidR="00207B03" w:rsidRPr="00433788" w:rsidRDefault="00207B03" w:rsidP="00AD11D0">
      <w:pPr>
        <w:widowControl w:val="0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433788">
        <w:rPr>
          <w:bCs/>
          <w:sz w:val="24"/>
          <w:szCs w:val="24"/>
        </w:rPr>
        <w:t>N</w:t>
      </w:r>
      <w:r w:rsidRPr="00433788">
        <w:rPr>
          <w:sz w:val="24"/>
          <w:szCs w:val="24"/>
        </w:rPr>
        <w:t>otórios conhecimentos na área de contabilidade e de administração pública municipal.</w:t>
      </w:r>
    </w:p>
    <w:p w:rsidR="00207B03" w:rsidRPr="00433788" w:rsidRDefault="00207B03" w:rsidP="00AD11D0">
      <w:pPr>
        <w:keepNext/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Condições de Trabalho:</w:t>
      </w:r>
    </w:p>
    <w:p w:rsidR="00207B03" w:rsidRPr="00433788" w:rsidRDefault="00207B03" w:rsidP="00AD11D0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40 horas semanais.</w:t>
      </w:r>
    </w:p>
    <w:p w:rsidR="00207B03" w:rsidRPr="00433788" w:rsidRDefault="00207B03" w:rsidP="00AD11D0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Sujeito a trabalho externo, atendimento ao público e ao uso de uniforme.</w:t>
      </w:r>
    </w:p>
    <w:p w:rsidR="00207B03" w:rsidRPr="00433788" w:rsidRDefault="00207B03" w:rsidP="00AD11D0">
      <w:pPr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ind w:right="-5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Sumária:</w:t>
      </w:r>
      <w:r w:rsidRPr="00433788">
        <w:rPr>
          <w:sz w:val="24"/>
          <w:szCs w:val="24"/>
        </w:rPr>
        <w:t xml:space="preserve"> Exercer o controle contábil, financeiro, orçamentário, operacional e patrimonial da Câmara quanto à legalidade, legitimidade, economicidade, razoabilidade na aplicação dos recursos financeiros;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Detalhada: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Atividades de nível superior, de grande complexidade, envolvendo supervisão, coordenação e execução de trabalhos relacionados com a área de contabilidade e sis</w:t>
      </w:r>
      <w:r w:rsidR="00EC0E55" w:rsidRPr="00433788">
        <w:rPr>
          <w:sz w:val="24"/>
          <w:szCs w:val="24"/>
        </w:rPr>
        <w:t>tema de processamento de dados.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a previsão, programação, aplicação, registros e controle dos recursos financeiros, desenvolvendo as atividades da área econômica - financeira, que envolvam atribuições de orçamento, custos, contabilização, finanç</w:t>
      </w:r>
      <w:r w:rsidR="00EC0E55" w:rsidRPr="00433788">
        <w:rPr>
          <w:sz w:val="24"/>
          <w:szCs w:val="24"/>
        </w:rPr>
        <w:t>as e administração patrimonial.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Planejar os trabalhos inerentes às atividades contábeis, organizando o sistema de registro e operações, para possibilitar o controle e acom</w:t>
      </w:r>
      <w:r w:rsidR="00EC0E55" w:rsidRPr="00433788">
        <w:rPr>
          <w:sz w:val="24"/>
          <w:szCs w:val="24"/>
        </w:rPr>
        <w:t>panhamento contábil-financeiro;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Supervisionar os trabalhos de contabilização dos documentos, analisando-os e orientando o seu processamento, adequando-os ao plano de contas, para assegurar </w:t>
      </w:r>
      <w:r w:rsidR="00EC0E55" w:rsidRPr="00433788">
        <w:rPr>
          <w:sz w:val="24"/>
          <w:szCs w:val="24"/>
        </w:rPr>
        <w:t>a correta apropriação contábil;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Proceder ou orientar a classificação e avaliação de despesas, examinando sua natureza, </w:t>
      </w:r>
      <w:r w:rsidR="00EC0E55" w:rsidRPr="00433788">
        <w:rPr>
          <w:sz w:val="24"/>
          <w:szCs w:val="24"/>
        </w:rPr>
        <w:t>para apropriar custos serviços;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Elaborar e organizar balancetes, balanços e demonstrativos de contas, aplicando as normas contábeis, para apresentar resultados parciais e gerais de situação patrimonial, econômica e </w:t>
      </w:r>
      <w:r w:rsidR="00EC0E55" w:rsidRPr="00433788">
        <w:rPr>
          <w:sz w:val="24"/>
          <w:szCs w:val="24"/>
        </w:rPr>
        <w:t>financeira da Câmara Municipal;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Participar da elaboração do orçamento, fornecendo os dados contábeis, para servirem de base à montagem do mesmo. Efetuar, classificar e codificar contabilm</w:t>
      </w:r>
      <w:r w:rsidR="00EC0E55" w:rsidRPr="00433788">
        <w:rPr>
          <w:sz w:val="24"/>
          <w:szCs w:val="24"/>
        </w:rPr>
        <w:t>ente, os documentos recebidos;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Planejar e executar auditorias contábeis, efetuando perícias, investigações e exames, apurações e exames, para assegurar cumprimento às exigê</w:t>
      </w:r>
      <w:r w:rsidR="00EC0E55" w:rsidRPr="00433788">
        <w:rPr>
          <w:sz w:val="24"/>
          <w:szCs w:val="24"/>
        </w:rPr>
        <w:t>ncias legais e administrativas;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Elaborar e analisar balancetes e demais documentos contábeis, gerando relatórios e parec</w:t>
      </w:r>
      <w:r w:rsidR="00EC0E55" w:rsidRPr="00433788">
        <w:rPr>
          <w:sz w:val="24"/>
          <w:szCs w:val="24"/>
        </w:rPr>
        <w:t>eres técnicos;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Elaborar anualmente relatório analítico sobre a situação patrimonial, econômica e financeira do órgão, apresentando dados estatísticos com</w:t>
      </w:r>
      <w:r w:rsidR="00EC0E55" w:rsidRPr="00433788">
        <w:rPr>
          <w:sz w:val="24"/>
          <w:szCs w:val="24"/>
        </w:rPr>
        <w:t>parativos e pareceres técnicos;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Acompanhar a execução orçamentária, analisando as projeções de receitas e despesas, emitir notas de empenho e de lançamentos, classificar e orientar as despesas, administrar a liquidação de d</w:t>
      </w:r>
      <w:r w:rsidR="00EC0E55" w:rsidRPr="00433788">
        <w:rPr>
          <w:sz w:val="24"/>
          <w:szCs w:val="24"/>
        </w:rPr>
        <w:t>espesas e acompanhar os custos;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Assessorar a direção em problemas financeiros, contábeis e orçamentários, dando pareceres, a fim de contribuir para a correta elaboração de políticas e instrume</w:t>
      </w:r>
      <w:r w:rsidR="00EC0E55" w:rsidRPr="00433788">
        <w:rPr>
          <w:sz w:val="24"/>
          <w:szCs w:val="24"/>
        </w:rPr>
        <w:t>ntos de ação no referido setor;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Efetuar estudos e pesquisas aplicáveis em assuntos de interesse da Administração </w:t>
      </w:r>
      <w:r w:rsidR="00EC0E55" w:rsidRPr="00433788">
        <w:rPr>
          <w:sz w:val="24"/>
          <w:szCs w:val="24"/>
        </w:rPr>
        <w:t>pública na sua área de atuação;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Utilizar ferramentas de informática adequadas a su</w:t>
      </w:r>
      <w:r w:rsidR="00EC0E55" w:rsidRPr="00433788">
        <w:rPr>
          <w:sz w:val="24"/>
          <w:szCs w:val="24"/>
        </w:rPr>
        <w:t>a área de atuação;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Executar outras atividades necessárias à consecução dos serviços técnicos contábil, </w:t>
      </w:r>
      <w:r w:rsidRPr="00433788">
        <w:rPr>
          <w:sz w:val="24"/>
          <w:szCs w:val="24"/>
        </w:rPr>
        <w:lastRenderedPageBreak/>
        <w:t>i</w:t>
      </w:r>
      <w:r w:rsidR="00EC0E55" w:rsidRPr="00433788">
        <w:rPr>
          <w:sz w:val="24"/>
          <w:szCs w:val="24"/>
        </w:rPr>
        <w:t>nerentes a sua área de atuação;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Planejar o sistema de registro e operações, atendendo às necessidades administrativas e legais, para possibilitar cont</w:t>
      </w:r>
      <w:r w:rsidR="00EC0E55" w:rsidRPr="00433788">
        <w:rPr>
          <w:sz w:val="24"/>
          <w:szCs w:val="24"/>
        </w:rPr>
        <w:t>role contábil e orçamentário;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Analisar, conferir, elaborar e assinar balanços e demonstrativos de contas e empenhos, observando sua correta classificação e lançamento, verificando a documentação pertinente, para atender a exigências legais e formais de co</w:t>
      </w:r>
      <w:r w:rsidR="00EC0E55" w:rsidRPr="00433788">
        <w:rPr>
          <w:sz w:val="24"/>
          <w:szCs w:val="24"/>
        </w:rPr>
        <w:t>ntrole;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Controlar </w:t>
      </w:r>
      <w:r w:rsidR="00EC0E55" w:rsidRPr="00433788">
        <w:rPr>
          <w:sz w:val="24"/>
          <w:szCs w:val="24"/>
        </w:rPr>
        <w:t xml:space="preserve">a </w:t>
      </w:r>
      <w:r w:rsidRPr="00433788">
        <w:rPr>
          <w:sz w:val="24"/>
          <w:szCs w:val="24"/>
        </w:rPr>
        <w:t>execução orçamentária, analisando documentos, elaboran</w:t>
      </w:r>
      <w:r w:rsidR="00EC0E55" w:rsidRPr="00433788">
        <w:rPr>
          <w:sz w:val="24"/>
          <w:szCs w:val="24"/>
        </w:rPr>
        <w:t>do relatórios e demonstrativos;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Analisar aspectos financeiros, contábeis e orçamentários da execução de contratos, acordos e atos que geram direitos e obrigações, verificando a propriedade na aplicação de recursos repassados, analisando cláusulas contratuais, dando orientação aos executores, a fim de assegurar o cumpr</w:t>
      </w:r>
      <w:r w:rsidR="00EC0E55" w:rsidRPr="00433788">
        <w:rPr>
          <w:sz w:val="24"/>
          <w:szCs w:val="24"/>
        </w:rPr>
        <w:t>imento da legislação aplicável;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Analisar os atos de natureza orçamentária, financeira, contábil e patrimonial, verificando sua correção, para determinar medidas de aperf</w:t>
      </w:r>
      <w:r w:rsidR="00EC0E55" w:rsidRPr="00433788">
        <w:rPr>
          <w:sz w:val="24"/>
          <w:szCs w:val="24"/>
        </w:rPr>
        <w:t>eiçoamento de controle interno;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Planejar, programar, coordenar bem como orientar a organização de rotinas e procedimentos que env</w:t>
      </w:r>
      <w:r w:rsidR="00EC0E55" w:rsidRPr="00433788">
        <w:rPr>
          <w:sz w:val="24"/>
          <w:szCs w:val="24"/>
        </w:rPr>
        <w:t>olvem o setor de contabilidade;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Proceder, pelos métodos de partida-dobrada, ao registro de atos e fatos administrativos, de conf</w:t>
      </w:r>
      <w:r w:rsidR="00EC0E55" w:rsidRPr="00433788">
        <w:rPr>
          <w:sz w:val="24"/>
          <w:szCs w:val="24"/>
        </w:rPr>
        <w:t>ormidade com o plano de contas;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Preparar os balancetes mensai</w:t>
      </w:r>
      <w:r w:rsidR="00EC0E55" w:rsidRPr="00433788">
        <w:rPr>
          <w:sz w:val="24"/>
          <w:szCs w:val="24"/>
        </w:rPr>
        <w:t>s e balanço geral do exercício;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Emitir empenho de despesa e sua anulação, quando for o caso, e proc</w:t>
      </w:r>
      <w:r w:rsidR="00EC0E55" w:rsidRPr="00433788">
        <w:rPr>
          <w:sz w:val="24"/>
          <w:szCs w:val="24"/>
        </w:rPr>
        <w:t>eder aos registros de controle;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Proceder á liquidação de processos de despesa, observados os trâmites regulamentares; 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Colaborar nos</w:t>
      </w:r>
      <w:r w:rsidR="00EC0E55" w:rsidRPr="00433788">
        <w:rPr>
          <w:sz w:val="24"/>
          <w:szCs w:val="24"/>
        </w:rPr>
        <w:t xml:space="preserve"> trabalhos de tomada de contas;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Proceder ao controle de credores por empe</w:t>
      </w:r>
      <w:r w:rsidR="00EC0E55" w:rsidRPr="00433788">
        <w:rPr>
          <w:sz w:val="24"/>
          <w:szCs w:val="24"/>
        </w:rPr>
        <w:t>nho através de fichas próprias;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Realizar o controle prévio da execução orçamentária, financeira e p</w:t>
      </w:r>
      <w:r w:rsidR="00EC0E55" w:rsidRPr="00433788">
        <w:rPr>
          <w:sz w:val="24"/>
          <w:szCs w:val="24"/>
        </w:rPr>
        <w:t>atrimonial da Câmara Municipal;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Assessorar tecnicamente as chefias da área com relação às contas da Câmara Municipal, em anos anteriores e da uti</w:t>
      </w:r>
      <w:r w:rsidR="00EC0E55" w:rsidRPr="00433788">
        <w:rPr>
          <w:sz w:val="24"/>
          <w:szCs w:val="24"/>
        </w:rPr>
        <w:t>lização como fonte de consulta;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Instrumentalizar e conferir processos a serem encaminhadas ao Trib</w:t>
      </w:r>
      <w:r w:rsidR="00EC0E55" w:rsidRPr="00433788">
        <w:rPr>
          <w:sz w:val="24"/>
          <w:szCs w:val="24"/>
        </w:rPr>
        <w:t>unal de Contas;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Preparar balancetes com</w:t>
      </w:r>
      <w:r w:rsidR="00EC0E55" w:rsidRPr="00433788">
        <w:rPr>
          <w:sz w:val="24"/>
          <w:szCs w:val="24"/>
        </w:rPr>
        <w:t xml:space="preserve"> impacto da folha de pagamento;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Desempenhar outras atribuições compatíveis com s</w:t>
      </w:r>
      <w:r w:rsidR="00EC0E55" w:rsidRPr="00433788">
        <w:rPr>
          <w:sz w:val="24"/>
          <w:szCs w:val="24"/>
        </w:rPr>
        <w:t>ua especialização profissional;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Elaboração de relatórios e demonstrativos exigidos pela </w:t>
      </w:r>
      <w:r w:rsidR="00EC0E55" w:rsidRPr="00433788">
        <w:rPr>
          <w:sz w:val="24"/>
          <w:szCs w:val="24"/>
        </w:rPr>
        <w:t>Lei de Responsabilidade Fiscal;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Elaboração de relatórios e demonstrativos cont</w:t>
      </w:r>
      <w:r w:rsidR="00EC0E55" w:rsidRPr="00433788">
        <w:rPr>
          <w:sz w:val="24"/>
          <w:szCs w:val="24"/>
        </w:rPr>
        <w:t>ábeis diversos (STN, TC, etc.);</w:t>
      </w:r>
    </w:p>
    <w:p w:rsidR="00207B03" w:rsidRPr="00433788" w:rsidRDefault="00EC0E55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Inscrição de restos a pagar;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Fiscalização da abertura dos saldos orçamentários lançados no sistema com a LOA; 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Encerramento de Balancetes e Balanços, abertura dos saldos financeiros e patri</w:t>
      </w:r>
      <w:r w:rsidR="00EC0E55" w:rsidRPr="00433788">
        <w:rPr>
          <w:sz w:val="24"/>
          <w:szCs w:val="24"/>
        </w:rPr>
        <w:t>moniais;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Elaboração de roteiros, normas e m</w:t>
      </w:r>
      <w:r w:rsidR="00EC0E55" w:rsidRPr="00433788">
        <w:rPr>
          <w:sz w:val="24"/>
          <w:szCs w:val="24"/>
        </w:rPr>
        <w:t>anuais de instruções contábeis;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Alertar gestores sobre a iminência da prática de atos ou ocorrência de fatos que possam caracterizar improbidade ou irregularidade na gestão de recursos públicos, subsidiando informações para </w:t>
      </w:r>
      <w:r w:rsidR="00EC0E55" w:rsidRPr="00433788">
        <w:rPr>
          <w:sz w:val="24"/>
          <w:szCs w:val="24"/>
        </w:rPr>
        <w:t>o Sistema de Controle Interno;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Dar suporte aos trabalhos realizados nas Unidades de Audi</w:t>
      </w:r>
      <w:r w:rsidR="00EC0E55" w:rsidRPr="00433788">
        <w:rPr>
          <w:sz w:val="24"/>
          <w:szCs w:val="24"/>
        </w:rPr>
        <w:t>toria Interna e nas Inspeções;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Apoio às atividades de controle externo de competência d</w:t>
      </w:r>
      <w:r w:rsidR="00EC0E55" w:rsidRPr="00433788">
        <w:rPr>
          <w:sz w:val="24"/>
          <w:szCs w:val="24"/>
        </w:rPr>
        <w:t>o Tribunal de Contas do Estado;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Avaliar a execução orçamentária e o cumprimento das metas estabelecidas no Plano Plurianual e na L</w:t>
      </w:r>
      <w:r w:rsidR="00EC0E55" w:rsidRPr="00433788">
        <w:rPr>
          <w:sz w:val="24"/>
          <w:szCs w:val="24"/>
        </w:rPr>
        <w:t>ei de Diretrizes Orçamentárias;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Supervisionar o registro dos créditos orçamentários, inclusive </w:t>
      </w:r>
      <w:r w:rsidR="00EC0E55" w:rsidRPr="00433788">
        <w:rPr>
          <w:sz w:val="24"/>
          <w:szCs w:val="24"/>
        </w:rPr>
        <w:t>os adicionais e suplementares;</w:t>
      </w:r>
    </w:p>
    <w:p w:rsidR="00207B03" w:rsidRPr="00433788" w:rsidRDefault="00207B03" w:rsidP="00AD11D0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lastRenderedPageBreak/>
        <w:t>Emitir relatórios, nota técnica e informações sobre assuntos orçamentários, financei</w:t>
      </w:r>
      <w:r w:rsidR="00EC0E55" w:rsidRPr="00433788">
        <w:rPr>
          <w:sz w:val="24"/>
          <w:szCs w:val="24"/>
        </w:rPr>
        <w:t>ros, contábeis e patrimoniais;</w:t>
      </w:r>
    </w:p>
    <w:p w:rsidR="00207B03" w:rsidRPr="00433788" w:rsidRDefault="00207B03" w:rsidP="00AD11D0">
      <w:pPr>
        <w:ind w:firstLine="426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Desenvolver e desempenhar outras tarefas de execução qualificada, de trabalhos relativos às atividades de administração financeira e contábil.</w:t>
      </w:r>
    </w:p>
    <w:p w:rsidR="00207B03" w:rsidRPr="00433788" w:rsidRDefault="00207B03" w:rsidP="00AD11D0">
      <w:pPr>
        <w:rPr>
          <w:rStyle w:val="RecuodecorpodetextoChar"/>
          <w:iCs/>
        </w:rPr>
      </w:pP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CARGO: PROCURADOR JURÍDICO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iCs/>
          <w:sz w:val="24"/>
          <w:szCs w:val="24"/>
        </w:rPr>
        <w:t>Referência:</w:t>
      </w:r>
      <w:r w:rsidRPr="00433788">
        <w:rPr>
          <w:iCs/>
          <w:sz w:val="24"/>
          <w:szCs w:val="24"/>
        </w:rPr>
        <w:t xml:space="preserve"> </w:t>
      </w:r>
      <w:r w:rsidRPr="00433788">
        <w:rPr>
          <w:b/>
          <w:bCs/>
          <w:iCs/>
          <w:sz w:val="24"/>
          <w:szCs w:val="24"/>
        </w:rPr>
        <w:t>CE - 11</w:t>
      </w:r>
    </w:p>
    <w:p w:rsidR="00207B03" w:rsidRPr="00433788" w:rsidRDefault="00207B03" w:rsidP="00AD11D0">
      <w:pPr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43"/>
        </w:numPr>
        <w:autoSpaceDE w:val="0"/>
        <w:autoSpaceDN w:val="0"/>
        <w:adjustRightInd w:val="0"/>
        <w:ind w:left="709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Instrução:</w:t>
      </w:r>
      <w:r w:rsidRPr="00433788">
        <w:rPr>
          <w:rFonts w:ascii="Times New Roman" w:hAnsi="Times New Roman"/>
          <w:szCs w:val="24"/>
        </w:rPr>
        <w:t xml:space="preserve"> Nível Superior em Direito.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43"/>
        </w:numPr>
        <w:autoSpaceDE w:val="0"/>
        <w:autoSpaceDN w:val="0"/>
        <w:adjustRightInd w:val="0"/>
        <w:ind w:left="709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Habilitação:</w:t>
      </w:r>
      <w:r w:rsidRPr="00433788">
        <w:rPr>
          <w:rFonts w:ascii="Times New Roman" w:hAnsi="Times New Roman"/>
          <w:szCs w:val="24"/>
        </w:rPr>
        <w:t xml:space="preserve"> Habilitação legal para o exercício da função com registro na OAB. 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44"/>
        </w:numPr>
        <w:autoSpaceDE w:val="0"/>
        <w:autoSpaceDN w:val="0"/>
        <w:adjustRightInd w:val="0"/>
        <w:ind w:left="709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Jornada:</w:t>
      </w:r>
      <w:r w:rsidRPr="00433788">
        <w:rPr>
          <w:rFonts w:ascii="Times New Roman" w:hAnsi="Times New Roman"/>
          <w:szCs w:val="24"/>
        </w:rPr>
        <w:t xml:space="preserve"> 30 horas semanais.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44"/>
        </w:numPr>
        <w:autoSpaceDE w:val="0"/>
        <w:autoSpaceDN w:val="0"/>
        <w:adjustRightInd w:val="0"/>
        <w:ind w:left="709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Especial:</w:t>
      </w:r>
      <w:r w:rsidRPr="00433788">
        <w:rPr>
          <w:rFonts w:ascii="Times New Roman" w:hAnsi="Times New Roman"/>
          <w:szCs w:val="24"/>
        </w:rPr>
        <w:t xml:space="preserve"> O exercício do cargo e/ou função poderá determinar a prestação de serviços externos, à noite, sábados, domingos e feriados, atendimento ao público.</w:t>
      </w:r>
    </w:p>
    <w:p w:rsidR="00207B03" w:rsidRPr="00433788" w:rsidRDefault="00207B03" w:rsidP="00AD11D0">
      <w:pPr>
        <w:jc w:val="both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 Descrição Sumária:</w:t>
      </w:r>
      <w:r w:rsidRPr="00433788">
        <w:rPr>
          <w:sz w:val="24"/>
          <w:szCs w:val="24"/>
        </w:rPr>
        <w:t xml:space="preserve"> Representar a Câmara Municipal nas causas e recursos processados em qualquer instância, bem como prestar Assessoria Jurídica aos diversos setores do Legislativo.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 Descrição Detalhada</w:t>
      </w:r>
      <w:r w:rsidR="00EC0E55" w:rsidRPr="00433788">
        <w:rPr>
          <w:b/>
          <w:bCs/>
          <w:sz w:val="24"/>
          <w:szCs w:val="24"/>
        </w:rPr>
        <w:t>: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Responsável por todas as atividade</w:t>
      </w:r>
      <w:r w:rsidR="00EC0E55" w:rsidRPr="00433788">
        <w:rPr>
          <w:sz w:val="24"/>
          <w:szCs w:val="24"/>
        </w:rPr>
        <w:t>s jurídicas da Câmara Municipal;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 xml:space="preserve">Analisar </w:t>
      </w:r>
      <w:r w:rsidR="00EC0E55" w:rsidRPr="00433788">
        <w:rPr>
          <w:rStyle w:val="RecuodecorpodetextoChar"/>
        </w:rPr>
        <w:t>e elaborar documentos jurídicos;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Examinar processos específicos e pesquisar a legislação para a criação do arquivo jurídico</w:t>
      </w:r>
      <w:r w:rsidR="00EC0E55" w:rsidRPr="00433788">
        <w:rPr>
          <w:rStyle w:val="RecuodecorpodetextoChar"/>
        </w:rPr>
        <w:t>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Promover a defesa da Câmara nos proces</w:t>
      </w:r>
      <w:r w:rsidR="00EC0E55" w:rsidRPr="00433788">
        <w:rPr>
          <w:rStyle w:val="RecuodecorpodetextoChar"/>
        </w:rPr>
        <w:t>sos administrativos e judiciais;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Pesquisar, analisar e interpretar a legislação e regulamentos em vigor, referentes às áreas administrativa, fiscal, tributária, recursos-humanos, constitucional, civil, processual, am</w:t>
      </w:r>
      <w:r w:rsidR="00EC0E55" w:rsidRPr="00433788">
        <w:rPr>
          <w:rStyle w:val="RecuodecorpodetextoChar"/>
        </w:rPr>
        <w:t>biental, entre outras;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 xml:space="preserve">Analisar e elaborar contratos, convênios, petições, contestações, réplicas, memoriais e demais </w:t>
      </w:r>
      <w:r w:rsidR="00EC0E55" w:rsidRPr="00433788">
        <w:rPr>
          <w:rStyle w:val="RecuodecorpodetextoChar"/>
        </w:rPr>
        <w:t>documentos de natureza jurídica;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Atender consultas de ordem jurídica relativas ao Poder Legislativo encaminhadas pelo Presidente ou demais Vereador</w:t>
      </w:r>
      <w:r w:rsidR="00EC0E55" w:rsidRPr="00433788">
        <w:rPr>
          <w:sz w:val="24"/>
          <w:szCs w:val="24"/>
        </w:rPr>
        <w:t>es, emitindo parecer a respeito;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Assessorar o Presidente e demais Vereadores nos assuntos de natureza jurídi</w:t>
      </w:r>
      <w:r w:rsidR="00EC0E55" w:rsidRPr="00433788">
        <w:rPr>
          <w:sz w:val="24"/>
          <w:szCs w:val="24"/>
        </w:rPr>
        <w:t>ca, submetidos a sua apreciação;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Assessorar e orientar os vereadores e servidores da Casa nas tomadas de decisões, ações e atividades que exige</w:t>
      </w:r>
      <w:r w:rsidR="00EC0E55" w:rsidRPr="00433788">
        <w:rPr>
          <w:rStyle w:val="RecuodecorpodetextoChar"/>
        </w:rPr>
        <w:t>m decisão de natureza jurídica;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rPr>
          <w:rStyle w:val="RecuodecorpodetextoChar"/>
        </w:rPr>
      </w:pPr>
      <w:r w:rsidRPr="00433788">
        <w:rPr>
          <w:rStyle w:val="RecuodecorpodetextoChar"/>
        </w:rPr>
        <w:t xml:space="preserve">Examinar e revisar processos, </w:t>
      </w:r>
      <w:r w:rsidR="00EC0E55" w:rsidRPr="00433788">
        <w:rPr>
          <w:rStyle w:val="RecuodecorpodetextoChar"/>
        </w:rPr>
        <w:t>de acordo com a área de atuação;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Examinar os anteprojetos de leis, projetos, regulamentos e instruções, emitindo pareceres e elabor</w:t>
      </w:r>
      <w:r w:rsidR="00EC0E55" w:rsidRPr="00433788">
        <w:rPr>
          <w:rStyle w:val="RecuodecorpodetextoChar"/>
        </w:rPr>
        <w:t>ando minutas, quando necessário;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rStyle w:val="RecuodecorpodetextoChar"/>
        </w:rPr>
      </w:pPr>
      <w:r w:rsidRPr="00433788">
        <w:rPr>
          <w:rStyle w:val="RecuodecorpodetextoChar"/>
        </w:rPr>
        <w:t>Pesquisar a jurisprudência e doutrina, para formação do arquivo jurídico, orientand</w:t>
      </w:r>
      <w:r w:rsidR="00EC0E55" w:rsidRPr="00433788">
        <w:rPr>
          <w:rStyle w:val="RecuodecorpodetextoChar"/>
        </w:rPr>
        <w:t>o quanto à organização do mesmo;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rPr>
          <w:rStyle w:val="RecuodecorpodetextoChar"/>
        </w:rPr>
      </w:pPr>
      <w:r w:rsidRPr="00433788">
        <w:rPr>
          <w:rStyle w:val="RecuodecorpodetextoChar"/>
        </w:rPr>
        <w:t>Defender a Câmara Municipal em juízo, ou fora dele, em qualque</w:t>
      </w:r>
      <w:r w:rsidR="00EC0E55" w:rsidRPr="00433788">
        <w:rPr>
          <w:rStyle w:val="RecuodecorpodetextoChar"/>
        </w:rPr>
        <w:t>r matéria que lhe diga respeito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rPr>
          <w:rStyle w:val="RecuodecorpodetextoChar"/>
        </w:rPr>
      </w:pPr>
      <w:r w:rsidRPr="00433788">
        <w:rPr>
          <w:rStyle w:val="RecuodecorpodetextoChar"/>
        </w:rPr>
        <w:t xml:space="preserve">Emitir pareceres sobre </w:t>
      </w:r>
      <w:r w:rsidR="00EC0E55" w:rsidRPr="00433788">
        <w:rPr>
          <w:rStyle w:val="RecuodecorpodetextoChar"/>
        </w:rPr>
        <w:t>assuntos de interesse da Câmara;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Representar o Legislativo em Juízo, quando este for </w:t>
      </w:r>
      <w:r w:rsidR="00EC0E55" w:rsidRPr="00433788">
        <w:rPr>
          <w:sz w:val="24"/>
          <w:szCs w:val="24"/>
        </w:rPr>
        <w:t>autor, réu ou parte interessada;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Desempenhar outras tarefas que lhe forem come</w:t>
      </w:r>
      <w:r w:rsidR="00EC0E55" w:rsidRPr="00433788">
        <w:rPr>
          <w:sz w:val="24"/>
          <w:szCs w:val="24"/>
        </w:rPr>
        <w:t>tidas pelo Chefe do Legislativo;</w:t>
      </w:r>
    </w:p>
    <w:p w:rsidR="00207B03" w:rsidRPr="00433788" w:rsidRDefault="00207B03" w:rsidP="00AD11D0">
      <w:pPr>
        <w:widowControl w:val="0"/>
        <w:numPr>
          <w:ilvl w:val="0"/>
          <w:numId w:val="18"/>
        </w:numPr>
        <w:tabs>
          <w:tab w:val="left" w:pos="644"/>
        </w:tabs>
        <w:autoSpaceDE w:val="0"/>
        <w:autoSpaceDN w:val="0"/>
        <w:adjustRightInd w:val="0"/>
        <w:rPr>
          <w:rStyle w:val="RecuodecorpodetextoChar"/>
        </w:rPr>
      </w:pPr>
      <w:r w:rsidRPr="00433788">
        <w:rPr>
          <w:rStyle w:val="RecuodecorpodetextoChar"/>
        </w:rPr>
        <w:t>Executar outras atividades correlatas.</w:t>
      </w:r>
    </w:p>
    <w:p w:rsidR="00207B03" w:rsidRPr="00433788" w:rsidRDefault="00207B03" w:rsidP="00AD11D0">
      <w:pPr>
        <w:widowControl w:val="0"/>
        <w:tabs>
          <w:tab w:val="left" w:pos="644"/>
        </w:tabs>
        <w:autoSpaceDE w:val="0"/>
        <w:autoSpaceDN w:val="0"/>
        <w:adjustRightInd w:val="0"/>
        <w:rPr>
          <w:rStyle w:val="RecuodecorpodetextoChar"/>
        </w:rPr>
      </w:pPr>
    </w:p>
    <w:p w:rsidR="00207B03" w:rsidRPr="00433788" w:rsidRDefault="00207B03" w:rsidP="00AD11D0">
      <w:pPr>
        <w:ind w:firstLine="1418"/>
        <w:rPr>
          <w:rStyle w:val="RecuodecorpodetextoChar"/>
        </w:rPr>
      </w:pPr>
      <w:r w:rsidRPr="00433788">
        <w:rPr>
          <w:rStyle w:val="RecuodecorpodetextoChar"/>
          <w:b/>
          <w:bCs/>
        </w:rPr>
        <w:lastRenderedPageBreak/>
        <w:t xml:space="preserve">Art. </w:t>
      </w:r>
      <w:r w:rsidR="00EC0E55" w:rsidRPr="00433788">
        <w:rPr>
          <w:rStyle w:val="RecuodecorpodetextoChar"/>
          <w:b/>
          <w:bCs/>
        </w:rPr>
        <w:t>8</w:t>
      </w:r>
      <w:r w:rsidRPr="00433788">
        <w:rPr>
          <w:rStyle w:val="RecuodecorpodetextoChar"/>
          <w:b/>
          <w:bCs/>
        </w:rPr>
        <w:t>º</w:t>
      </w:r>
      <w:r w:rsidRPr="00433788">
        <w:rPr>
          <w:rStyle w:val="RecuodecorpodetextoChar"/>
        </w:rPr>
        <w:t xml:space="preserve"> Cria e altera funções no Anexo V da Lei Complementar nº 094/2008, que passa a vigorar com a seguinte redação: </w:t>
      </w:r>
    </w:p>
    <w:p w:rsidR="00207B03" w:rsidRPr="00433788" w:rsidRDefault="00207B03" w:rsidP="00AD11D0">
      <w:pPr>
        <w:jc w:val="center"/>
        <w:rPr>
          <w:b/>
          <w:bCs/>
          <w:sz w:val="24"/>
          <w:szCs w:val="24"/>
        </w:rPr>
      </w:pPr>
    </w:p>
    <w:p w:rsidR="00207B03" w:rsidRPr="00433788" w:rsidRDefault="00207B03" w:rsidP="00AD11D0">
      <w:pPr>
        <w:jc w:val="center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ANEXO V</w:t>
      </w:r>
    </w:p>
    <w:p w:rsidR="00207B03" w:rsidRPr="00433788" w:rsidRDefault="00207B03" w:rsidP="00AD11D0">
      <w:pPr>
        <w:jc w:val="center"/>
        <w:rPr>
          <w:b/>
          <w:bCs/>
          <w:sz w:val="24"/>
          <w:szCs w:val="24"/>
        </w:rPr>
      </w:pPr>
    </w:p>
    <w:p w:rsidR="00207B03" w:rsidRPr="00433788" w:rsidRDefault="00207B03" w:rsidP="00AD11D0">
      <w:pPr>
        <w:jc w:val="center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ATRIBUIÇÕES DOS CARGOS DE PROVIMENTO EM COMISSÃO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CARGO: ASSISTENTE PARLAMENTAR I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CC - 01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Requisitos para o Provimento</w:t>
      </w:r>
    </w:p>
    <w:p w:rsidR="00207B03" w:rsidRPr="00433788" w:rsidRDefault="00207B03" w:rsidP="00AD11D0">
      <w:pPr>
        <w:widowControl w:val="0"/>
        <w:numPr>
          <w:ilvl w:val="0"/>
          <w:numId w:val="45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Pr="00433788">
        <w:rPr>
          <w:sz w:val="24"/>
          <w:szCs w:val="24"/>
        </w:rPr>
        <w:t xml:space="preserve"> Livre Nomeação.</w:t>
      </w:r>
    </w:p>
    <w:p w:rsidR="00207B03" w:rsidRPr="00433788" w:rsidRDefault="00207B03" w:rsidP="00AD11D0">
      <w:pPr>
        <w:widowControl w:val="0"/>
        <w:numPr>
          <w:ilvl w:val="0"/>
          <w:numId w:val="45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Habilitação: Conhecimentos necessários para o bom desenvolvimento de suas tarefas.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</w:t>
      </w:r>
    </w:p>
    <w:p w:rsidR="00207B03" w:rsidRPr="00433788" w:rsidRDefault="00207B03" w:rsidP="00AD11D0">
      <w:pPr>
        <w:widowControl w:val="0"/>
        <w:numPr>
          <w:ilvl w:val="0"/>
          <w:numId w:val="46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40 horas semanais</w:t>
      </w:r>
    </w:p>
    <w:p w:rsidR="00207B03" w:rsidRPr="00433788" w:rsidRDefault="00207B03" w:rsidP="00AD11D0">
      <w:pPr>
        <w:widowControl w:val="0"/>
        <w:numPr>
          <w:ilvl w:val="0"/>
          <w:numId w:val="46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O exercício do cargo e/ou função poderá determinar a prestação de serviços externos, à noite, sábados, domingos e feriados, e atendimento ao público e ao uso de uniforme.</w:t>
      </w:r>
    </w:p>
    <w:p w:rsidR="00207B03" w:rsidRPr="00433788" w:rsidRDefault="00207B03" w:rsidP="00AD11D0">
      <w:pPr>
        <w:keepNext/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Atribuições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 Descrição Sumária:</w:t>
      </w:r>
      <w:r w:rsidRPr="00433788">
        <w:rPr>
          <w:sz w:val="24"/>
          <w:szCs w:val="24"/>
        </w:rPr>
        <w:t xml:space="preserve"> Realizar trabalhos relativos ao Gabinete do Vereador, de natureza mais simples, principalmente externo ao gabinete, contatando, realizando reuniões com lideranças comunitárias e entidades para atender rotinas preestabelecidas e eventuais. 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 Descrição Detalhada</w:t>
      </w:r>
      <w:r w:rsidR="008655D8" w:rsidRPr="00433788">
        <w:rPr>
          <w:b/>
          <w:bCs/>
          <w:sz w:val="24"/>
          <w:szCs w:val="24"/>
        </w:rPr>
        <w:t>:</w:t>
      </w:r>
    </w:p>
    <w:p w:rsidR="00207B03" w:rsidRPr="00433788" w:rsidRDefault="00207B03" w:rsidP="00AD11D0">
      <w:pPr>
        <w:widowControl w:val="0"/>
        <w:numPr>
          <w:ilvl w:val="0"/>
          <w:numId w:val="47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Organizar os compromissos do Vereador, dispondo de horários de reuniões, entrevistas, visitas e solenidade, especificando os dados pertinentes e fazendo as necessárias anotações em agendas, para o cumpr</w:t>
      </w:r>
      <w:r w:rsidR="008655D8" w:rsidRPr="00433788">
        <w:rPr>
          <w:sz w:val="24"/>
          <w:szCs w:val="24"/>
        </w:rPr>
        <w:t>imento das obrigações assumidas;</w:t>
      </w:r>
    </w:p>
    <w:p w:rsidR="00207B03" w:rsidRPr="00433788" w:rsidRDefault="00207B03" w:rsidP="00AD11D0">
      <w:pPr>
        <w:widowControl w:val="0"/>
        <w:numPr>
          <w:ilvl w:val="0"/>
          <w:numId w:val="47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Controlar a agenda externa do vereador: reuniões, eventos, encaminh</w:t>
      </w:r>
      <w:r w:rsidR="008655D8" w:rsidRPr="00433788">
        <w:rPr>
          <w:sz w:val="24"/>
          <w:szCs w:val="24"/>
        </w:rPr>
        <w:t>amentos, assistência ao cidadão;</w:t>
      </w:r>
    </w:p>
    <w:p w:rsidR="00207B03" w:rsidRPr="00433788" w:rsidRDefault="00207B03" w:rsidP="00AD11D0">
      <w:pPr>
        <w:widowControl w:val="0"/>
        <w:numPr>
          <w:ilvl w:val="0"/>
          <w:numId w:val="47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Manter contatos verbais, telefônicos ou por escrito, obtendo in</w:t>
      </w:r>
      <w:r w:rsidR="008655D8" w:rsidRPr="00433788">
        <w:rPr>
          <w:sz w:val="24"/>
          <w:szCs w:val="24"/>
        </w:rPr>
        <w:t>formações úteis para o Vereador;</w:t>
      </w:r>
    </w:p>
    <w:p w:rsidR="00207B03" w:rsidRPr="00433788" w:rsidRDefault="00207B03" w:rsidP="00AD11D0">
      <w:pPr>
        <w:widowControl w:val="0"/>
        <w:numPr>
          <w:ilvl w:val="0"/>
          <w:numId w:val="47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Executar trabalhos de coleta e de entrega, interno e externo, de correspondência, documentos, encomendas e outros afins, para atender a solicitações e necessidades da ad</w:t>
      </w:r>
      <w:r w:rsidR="008655D8" w:rsidRPr="00433788">
        <w:rPr>
          <w:sz w:val="24"/>
          <w:szCs w:val="24"/>
        </w:rPr>
        <w:t>ministração da Câmara Municipal;</w:t>
      </w:r>
    </w:p>
    <w:p w:rsidR="00207B03" w:rsidRPr="00433788" w:rsidRDefault="00207B03" w:rsidP="00AD11D0">
      <w:pPr>
        <w:widowControl w:val="0"/>
        <w:numPr>
          <w:ilvl w:val="0"/>
          <w:numId w:val="47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Executar outras tarefas correlatas que lhes forem determinadas, para o bom andamento da administração da Câmara Municipal.</w:t>
      </w:r>
    </w:p>
    <w:p w:rsidR="00207B03" w:rsidRPr="00433788" w:rsidRDefault="00207B03" w:rsidP="00AD11D0">
      <w:pPr>
        <w:rPr>
          <w:sz w:val="24"/>
          <w:szCs w:val="24"/>
        </w:rPr>
      </w:pP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CARGO: ASSISTENTE PARLAMENTAR II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CC – 02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Requisitos para o Provimento</w:t>
      </w:r>
    </w:p>
    <w:p w:rsidR="00207B03" w:rsidRPr="00433788" w:rsidRDefault="00207B03" w:rsidP="00AD11D0">
      <w:pPr>
        <w:widowControl w:val="0"/>
        <w:numPr>
          <w:ilvl w:val="0"/>
          <w:numId w:val="48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Pr="00433788">
        <w:rPr>
          <w:sz w:val="24"/>
          <w:szCs w:val="24"/>
        </w:rPr>
        <w:t xml:space="preserve"> Livre Nomeação.</w:t>
      </w:r>
    </w:p>
    <w:p w:rsidR="00207B03" w:rsidRPr="00433788" w:rsidRDefault="00207B03" w:rsidP="00AD11D0">
      <w:pPr>
        <w:widowControl w:val="0"/>
        <w:numPr>
          <w:ilvl w:val="0"/>
          <w:numId w:val="48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Habilitação:</w:t>
      </w:r>
      <w:r w:rsidRPr="00433788">
        <w:rPr>
          <w:sz w:val="24"/>
          <w:szCs w:val="24"/>
        </w:rPr>
        <w:t xml:space="preserve"> Conhecimentos necessários para o bom desenvolvimento de suas tarefas.</w:t>
      </w:r>
    </w:p>
    <w:p w:rsidR="00207B03" w:rsidRPr="00433788" w:rsidRDefault="00207B03" w:rsidP="00AD11D0">
      <w:pPr>
        <w:keepNext/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</w:t>
      </w:r>
    </w:p>
    <w:p w:rsidR="00207B03" w:rsidRPr="00433788" w:rsidRDefault="00207B03" w:rsidP="00AD11D0">
      <w:pPr>
        <w:widowControl w:val="0"/>
        <w:numPr>
          <w:ilvl w:val="0"/>
          <w:numId w:val="49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40 horas semanais</w:t>
      </w:r>
      <w:r w:rsidR="006F1F37" w:rsidRPr="00433788">
        <w:rPr>
          <w:sz w:val="24"/>
          <w:szCs w:val="24"/>
        </w:rPr>
        <w:t>.</w:t>
      </w:r>
    </w:p>
    <w:p w:rsidR="00207B03" w:rsidRPr="00433788" w:rsidRDefault="00207B03" w:rsidP="00AD11D0">
      <w:pPr>
        <w:widowControl w:val="0"/>
        <w:numPr>
          <w:ilvl w:val="0"/>
          <w:numId w:val="49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O exercício do cargo e/ou função poderá determinar a prestação de serviços externos, à noite, sábados, domingos e feriados, e atendimento ao público e ao uso de uniforme.</w:t>
      </w:r>
    </w:p>
    <w:p w:rsidR="00207B03" w:rsidRPr="00433788" w:rsidRDefault="00207B03" w:rsidP="00AD11D0">
      <w:pPr>
        <w:keepNext/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lastRenderedPageBreak/>
        <w:t>Atribuições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 Descrição Sumária:</w:t>
      </w:r>
      <w:r w:rsidRPr="00433788">
        <w:rPr>
          <w:sz w:val="24"/>
          <w:szCs w:val="24"/>
        </w:rPr>
        <w:t xml:space="preserve"> Realizar todos os trabalhos burocráticos relativos ao Gabinete do Vereador, de natureza complexa, para atender rotinas preestabelecidas e eventuais. 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 Descrição Detalhada</w:t>
      </w:r>
      <w:r w:rsidR="008655D8" w:rsidRPr="00433788">
        <w:rPr>
          <w:b/>
          <w:bCs/>
          <w:sz w:val="24"/>
          <w:szCs w:val="24"/>
        </w:rPr>
        <w:t>:</w:t>
      </w:r>
    </w:p>
    <w:p w:rsidR="00207B03" w:rsidRPr="00433788" w:rsidRDefault="00207B03" w:rsidP="00AD11D0">
      <w:pPr>
        <w:widowControl w:val="0"/>
        <w:numPr>
          <w:ilvl w:val="0"/>
          <w:numId w:val="47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Organizar os compromissos do Vereador, dispondo de horários de reuniões, entrevistas, visitas e solenidade, especificando os dados pertinentes e fazendo as necessárias anotações em agendas, para o cumpr</w:t>
      </w:r>
      <w:r w:rsidR="006F1F37" w:rsidRPr="00433788">
        <w:rPr>
          <w:sz w:val="24"/>
          <w:szCs w:val="24"/>
        </w:rPr>
        <w:t>imento das obrigações assumidas;</w:t>
      </w:r>
    </w:p>
    <w:p w:rsidR="00207B03" w:rsidRPr="00433788" w:rsidRDefault="00207B03" w:rsidP="00AD11D0">
      <w:pPr>
        <w:widowControl w:val="0"/>
        <w:numPr>
          <w:ilvl w:val="0"/>
          <w:numId w:val="47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Recepcionar visitantes, tomando ciência dos assuntos a serem tratados, para encaminhá-los à pessoa indicada, ao Vereador ou presta</w:t>
      </w:r>
      <w:r w:rsidR="006F1F37" w:rsidRPr="00433788">
        <w:rPr>
          <w:sz w:val="24"/>
          <w:szCs w:val="24"/>
        </w:rPr>
        <w:t>r-lhes as informações desejadas;</w:t>
      </w:r>
    </w:p>
    <w:p w:rsidR="00207B03" w:rsidRPr="00433788" w:rsidRDefault="00207B03" w:rsidP="00AD11D0">
      <w:pPr>
        <w:widowControl w:val="0"/>
        <w:numPr>
          <w:ilvl w:val="0"/>
          <w:numId w:val="47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Anotar ditados de cartas, relatórios e outros tipos de documentos, para datilografá-los ou digitá-los, providenciar a expediç</w:t>
      </w:r>
      <w:r w:rsidR="006F1F37" w:rsidRPr="00433788">
        <w:rPr>
          <w:sz w:val="24"/>
          <w:szCs w:val="24"/>
        </w:rPr>
        <w:t>ão e/ou arquivamento dos mesmos;</w:t>
      </w:r>
    </w:p>
    <w:p w:rsidR="00207B03" w:rsidRPr="00433788" w:rsidRDefault="00207B03" w:rsidP="00AD11D0">
      <w:pPr>
        <w:widowControl w:val="0"/>
        <w:numPr>
          <w:ilvl w:val="0"/>
          <w:numId w:val="47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Redigir e digitar a correspondência oficial i</w:t>
      </w:r>
      <w:r w:rsidR="006F1F37" w:rsidRPr="00433788">
        <w:rPr>
          <w:sz w:val="24"/>
          <w:szCs w:val="24"/>
        </w:rPr>
        <w:t>nerente ao Gabinete do Vereador;</w:t>
      </w:r>
    </w:p>
    <w:p w:rsidR="00207B03" w:rsidRPr="00433788" w:rsidRDefault="00207B03" w:rsidP="00AD11D0">
      <w:pPr>
        <w:widowControl w:val="0"/>
        <w:numPr>
          <w:ilvl w:val="0"/>
          <w:numId w:val="47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Organizar e manter um arquivo privado de documentos confidenciais ou pessoais visando o armazenamento d</w:t>
      </w:r>
      <w:r w:rsidR="006F1F37" w:rsidRPr="00433788">
        <w:rPr>
          <w:sz w:val="24"/>
          <w:szCs w:val="24"/>
        </w:rPr>
        <w:t>e informações e sua recuperação;</w:t>
      </w:r>
    </w:p>
    <w:p w:rsidR="00207B03" w:rsidRPr="00433788" w:rsidRDefault="00207B03" w:rsidP="00AD11D0">
      <w:pPr>
        <w:widowControl w:val="0"/>
        <w:numPr>
          <w:ilvl w:val="0"/>
          <w:numId w:val="47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Manter contatos verbais, telefônicos ou por escrito, obtendo informações úteis para o bom funcio</w:t>
      </w:r>
      <w:r w:rsidR="006F1F37" w:rsidRPr="00433788">
        <w:rPr>
          <w:sz w:val="24"/>
          <w:szCs w:val="24"/>
        </w:rPr>
        <w:t>namento do Gabinete do Vereador;</w:t>
      </w:r>
    </w:p>
    <w:p w:rsidR="00207B03" w:rsidRPr="00433788" w:rsidRDefault="00207B03" w:rsidP="00AD11D0">
      <w:pPr>
        <w:widowControl w:val="0"/>
        <w:numPr>
          <w:ilvl w:val="0"/>
          <w:numId w:val="47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Redigir e providenciar a digitação de Projetos de Lei, de Decreto Legislativo, de Resolução, Moção, Requerimento e I</w:t>
      </w:r>
      <w:r w:rsidR="006F1F37" w:rsidRPr="00433788">
        <w:rPr>
          <w:sz w:val="24"/>
          <w:szCs w:val="24"/>
        </w:rPr>
        <w:t>ndicação proposto pelo Vereador;</w:t>
      </w:r>
    </w:p>
    <w:p w:rsidR="00207B03" w:rsidRPr="00433788" w:rsidRDefault="00207B03" w:rsidP="00AD11D0">
      <w:pPr>
        <w:widowControl w:val="0"/>
        <w:numPr>
          <w:ilvl w:val="0"/>
          <w:numId w:val="47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Auxiliar durante as sessões, fornecendo material de apoio que se fizer necessário para aten</w:t>
      </w:r>
      <w:r w:rsidR="006F1F37" w:rsidRPr="00433788">
        <w:rPr>
          <w:sz w:val="24"/>
          <w:szCs w:val="24"/>
        </w:rPr>
        <w:t>der as solicitações do Vereador;</w:t>
      </w:r>
    </w:p>
    <w:p w:rsidR="00207B03" w:rsidRPr="00433788" w:rsidRDefault="00207B03" w:rsidP="00AD11D0">
      <w:pPr>
        <w:widowControl w:val="0"/>
        <w:numPr>
          <w:ilvl w:val="0"/>
          <w:numId w:val="47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Executar trabalhos de coleta e de entrega, interno e externo, de correspondência, documentos, encomendas e outros afins, para atender a solicitações e necessidades da administra</w:t>
      </w:r>
      <w:r w:rsidR="006F1F37" w:rsidRPr="00433788">
        <w:rPr>
          <w:sz w:val="24"/>
          <w:szCs w:val="24"/>
        </w:rPr>
        <w:t>ção da Câmara Municipal;</w:t>
      </w:r>
    </w:p>
    <w:p w:rsidR="00207B03" w:rsidRPr="00433788" w:rsidRDefault="00207B03" w:rsidP="00AD11D0">
      <w:pPr>
        <w:widowControl w:val="0"/>
        <w:numPr>
          <w:ilvl w:val="0"/>
          <w:numId w:val="47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Executar outras tarefas correlatas que lhes forem determinadas, para o bom andamento da administração da Câmara Municipal.</w:t>
      </w:r>
    </w:p>
    <w:p w:rsidR="00207B03" w:rsidRPr="00433788" w:rsidRDefault="00207B03" w:rsidP="00AD11D0">
      <w:pPr>
        <w:ind w:left="16"/>
        <w:rPr>
          <w:sz w:val="24"/>
          <w:szCs w:val="24"/>
        </w:rPr>
      </w:pP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CARGO: SECRETÁRIO EXECUTIVO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CC - 03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</w:t>
      </w:r>
    </w:p>
    <w:p w:rsidR="00207B03" w:rsidRPr="00433788" w:rsidRDefault="00207B03" w:rsidP="00AD11D0">
      <w:pPr>
        <w:widowControl w:val="0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Pr="00433788">
        <w:rPr>
          <w:sz w:val="24"/>
          <w:szCs w:val="24"/>
        </w:rPr>
        <w:t xml:space="preserve"> Livre Nomeação.</w:t>
      </w:r>
    </w:p>
    <w:p w:rsidR="00207B03" w:rsidRPr="00433788" w:rsidRDefault="00207B03" w:rsidP="00AD11D0">
      <w:pPr>
        <w:widowControl w:val="0"/>
        <w:numPr>
          <w:ilvl w:val="0"/>
          <w:numId w:val="50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Habilitação:</w:t>
      </w:r>
      <w:r w:rsidRPr="00433788">
        <w:rPr>
          <w:sz w:val="24"/>
          <w:szCs w:val="24"/>
        </w:rPr>
        <w:t xml:space="preserve"> Conhecimentos necessários para o bom desenvolvimento de suas tarefas.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</w:t>
      </w:r>
    </w:p>
    <w:p w:rsidR="00207B03" w:rsidRPr="00433788" w:rsidRDefault="00207B03" w:rsidP="00AD11D0">
      <w:pPr>
        <w:widowControl w:val="0"/>
        <w:numPr>
          <w:ilvl w:val="0"/>
          <w:numId w:val="51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40 horas semanais.</w:t>
      </w:r>
    </w:p>
    <w:p w:rsidR="00207B03" w:rsidRPr="00433788" w:rsidRDefault="00207B03" w:rsidP="00AD11D0">
      <w:pPr>
        <w:widowControl w:val="0"/>
        <w:numPr>
          <w:ilvl w:val="0"/>
          <w:numId w:val="51"/>
        </w:numPr>
        <w:autoSpaceDE w:val="0"/>
        <w:autoSpaceDN w:val="0"/>
        <w:adjustRightInd w:val="0"/>
        <w:ind w:left="0" w:firstLine="36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O exercício do cargo e/ou função poderá determinar a prestação de serviços externos, à noite, sábados, domingos e feriados, e atendimento ao público e ao uso de uniforme.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Atribuições:</w:t>
      </w:r>
    </w:p>
    <w:p w:rsidR="00207B03" w:rsidRPr="00433788" w:rsidRDefault="00207B03" w:rsidP="00AD11D0">
      <w:pPr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 Descrição Sumária:</w:t>
      </w:r>
      <w:r w:rsidRPr="00433788">
        <w:rPr>
          <w:sz w:val="24"/>
          <w:szCs w:val="24"/>
        </w:rPr>
        <w:t xml:space="preserve"> Realizar todos os trabalhos burocráticos relativos ao Gabinete da Presidência.</w:t>
      </w: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 Descrição Detalhada</w:t>
      </w:r>
      <w:r w:rsidR="006F1F37" w:rsidRPr="00433788">
        <w:rPr>
          <w:b/>
          <w:bCs/>
          <w:sz w:val="24"/>
          <w:szCs w:val="24"/>
        </w:rPr>
        <w:t>:</w:t>
      </w:r>
    </w:p>
    <w:p w:rsidR="00207B03" w:rsidRPr="00433788" w:rsidRDefault="006F1F37" w:rsidP="00AD11D0">
      <w:pPr>
        <w:widowControl w:val="0"/>
        <w:numPr>
          <w:ilvl w:val="0"/>
          <w:numId w:val="52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</w:t>
      </w:r>
      <w:r w:rsidR="00207B03" w:rsidRPr="00433788">
        <w:rPr>
          <w:sz w:val="24"/>
          <w:szCs w:val="24"/>
        </w:rPr>
        <w:t>restar assistência ao Presidente em suas relações políticas com os demais órgãos e entidades públicas e privadas e associações de classe;</w:t>
      </w:r>
    </w:p>
    <w:p w:rsidR="00207B03" w:rsidRPr="00433788" w:rsidRDefault="00207B03" w:rsidP="00AD11D0">
      <w:pPr>
        <w:widowControl w:val="0"/>
        <w:numPr>
          <w:ilvl w:val="0"/>
          <w:numId w:val="52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Elaborar a redação das correspondências oficiais da Câmara lig</w:t>
      </w:r>
      <w:r w:rsidR="006F1F37" w:rsidRPr="00433788">
        <w:rPr>
          <w:sz w:val="24"/>
          <w:szCs w:val="24"/>
        </w:rPr>
        <w:t>adas ao Gabinete da Presidência;</w:t>
      </w:r>
    </w:p>
    <w:p w:rsidR="00207B03" w:rsidRPr="00433788" w:rsidRDefault="00207B03" w:rsidP="00AD11D0">
      <w:pPr>
        <w:widowControl w:val="0"/>
        <w:numPr>
          <w:ilvl w:val="0"/>
          <w:numId w:val="52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Controlar a agenda oficial do Presidente;</w:t>
      </w:r>
    </w:p>
    <w:p w:rsidR="00207B03" w:rsidRPr="00433788" w:rsidRDefault="006F1F37" w:rsidP="00AD11D0">
      <w:pPr>
        <w:widowControl w:val="0"/>
        <w:numPr>
          <w:ilvl w:val="0"/>
          <w:numId w:val="52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Atender ao público;</w:t>
      </w:r>
    </w:p>
    <w:p w:rsidR="00207B03" w:rsidRPr="00433788" w:rsidRDefault="00207B03" w:rsidP="00AD11D0">
      <w:pPr>
        <w:widowControl w:val="0"/>
        <w:numPr>
          <w:ilvl w:val="0"/>
          <w:numId w:val="52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Auxiliar no controle de projetos pautados, constando prazos para apreciação, adiamentos, </w:t>
      </w:r>
      <w:r w:rsidRPr="00433788">
        <w:rPr>
          <w:sz w:val="24"/>
          <w:szCs w:val="24"/>
        </w:rPr>
        <w:lastRenderedPageBreak/>
        <w:t>aprovação ou rejeição e outros motivos de encerrame</w:t>
      </w:r>
      <w:r w:rsidR="00CC78DB" w:rsidRPr="00433788">
        <w:rPr>
          <w:sz w:val="24"/>
          <w:szCs w:val="24"/>
        </w:rPr>
        <w:t>nto, para tramitação da matéria;</w:t>
      </w:r>
    </w:p>
    <w:p w:rsidR="00207B03" w:rsidRPr="00433788" w:rsidRDefault="00207B03" w:rsidP="00AD11D0">
      <w:pPr>
        <w:widowControl w:val="0"/>
        <w:numPr>
          <w:ilvl w:val="0"/>
          <w:numId w:val="52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Auxiliar no arquivamento de Leis, Decretos Legislativos, Resoluções, Moções, Requerimentos, Indicações, Atos e Sistema de </w:t>
      </w:r>
      <w:proofErr w:type="spellStart"/>
      <w:r w:rsidRPr="00433788">
        <w:rPr>
          <w:sz w:val="24"/>
          <w:szCs w:val="24"/>
        </w:rPr>
        <w:t>Referenciamento</w:t>
      </w:r>
      <w:proofErr w:type="spellEnd"/>
      <w:r w:rsidRPr="00433788">
        <w:rPr>
          <w:sz w:val="24"/>
          <w:szCs w:val="24"/>
        </w:rPr>
        <w:t xml:space="preserve"> em meio magnético ou manu</w:t>
      </w:r>
      <w:r w:rsidR="00CC78DB" w:rsidRPr="00433788">
        <w:rPr>
          <w:sz w:val="24"/>
          <w:szCs w:val="24"/>
        </w:rPr>
        <w:t>al;</w:t>
      </w:r>
    </w:p>
    <w:p w:rsidR="00207B03" w:rsidRPr="00433788" w:rsidRDefault="00207B03" w:rsidP="00AD11D0">
      <w:pPr>
        <w:widowControl w:val="0"/>
        <w:numPr>
          <w:ilvl w:val="0"/>
          <w:numId w:val="52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Auxiliar nas atividades relacionadas ao protocolo, arquivos </w:t>
      </w:r>
      <w:r w:rsidR="00CC78DB" w:rsidRPr="00433788">
        <w:rPr>
          <w:sz w:val="24"/>
          <w:szCs w:val="24"/>
        </w:rPr>
        <w:t>e zeladoria da Câmara Municipal;</w:t>
      </w:r>
    </w:p>
    <w:p w:rsidR="00207B03" w:rsidRPr="00433788" w:rsidRDefault="00207B03" w:rsidP="00AD11D0">
      <w:pPr>
        <w:widowControl w:val="0"/>
        <w:numPr>
          <w:ilvl w:val="0"/>
          <w:numId w:val="52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outras tarefas que lhe forem determinadas pelo superior imediato.</w:t>
      </w:r>
    </w:p>
    <w:p w:rsidR="00207B03" w:rsidRPr="00433788" w:rsidRDefault="00207B03" w:rsidP="00AD11D0">
      <w:pPr>
        <w:rPr>
          <w:sz w:val="24"/>
          <w:szCs w:val="24"/>
        </w:rPr>
      </w:pP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CARGO: ASSESSOR DE IMPRENSA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CC - 04</w:t>
      </w:r>
    </w:p>
    <w:p w:rsidR="00CC78DB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</w:t>
      </w:r>
    </w:p>
    <w:p w:rsidR="00CC78DB" w:rsidRPr="00433788" w:rsidRDefault="00CC78DB" w:rsidP="00AD11D0">
      <w:pPr>
        <w:rPr>
          <w:b/>
          <w:bCs/>
          <w:iCs/>
          <w:sz w:val="24"/>
          <w:szCs w:val="24"/>
        </w:rPr>
      </w:pPr>
      <w:r w:rsidRPr="00433788">
        <w:rPr>
          <w:bCs/>
          <w:iCs/>
          <w:sz w:val="24"/>
          <w:szCs w:val="24"/>
        </w:rPr>
        <w:t>a)</w:t>
      </w:r>
      <w:r w:rsidRPr="00433788">
        <w:rPr>
          <w:bCs/>
          <w:sz w:val="24"/>
          <w:szCs w:val="24"/>
        </w:rPr>
        <w:t xml:space="preserve"> </w:t>
      </w:r>
      <w:r w:rsidR="00207B03" w:rsidRPr="00433788">
        <w:rPr>
          <w:b/>
          <w:bCs/>
          <w:sz w:val="24"/>
          <w:szCs w:val="24"/>
        </w:rPr>
        <w:t>Instrução:</w:t>
      </w:r>
      <w:r w:rsidR="00207B03" w:rsidRPr="00433788">
        <w:rPr>
          <w:sz w:val="24"/>
          <w:szCs w:val="24"/>
        </w:rPr>
        <w:t xml:space="preserve"> Livre Nomeação</w:t>
      </w:r>
      <w:r w:rsidRPr="00433788">
        <w:rPr>
          <w:sz w:val="24"/>
          <w:szCs w:val="24"/>
        </w:rPr>
        <w:t>.</w:t>
      </w:r>
    </w:p>
    <w:p w:rsidR="00207B03" w:rsidRPr="00433788" w:rsidRDefault="00CC78DB" w:rsidP="00AD11D0">
      <w:pPr>
        <w:rPr>
          <w:b/>
          <w:bCs/>
          <w:iCs/>
          <w:sz w:val="24"/>
          <w:szCs w:val="24"/>
        </w:rPr>
      </w:pPr>
      <w:r w:rsidRPr="00433788">
        <w:rPr>
          <w:bCs/>
          <w:iCs/>
          <w:sz w:val="24"/>
          <w:szCs w:val="24"/>
        </w:rPr>
        <w:t>b)</w:t>
      </w:r>
      <w:r w:rsidRPr="00433788">
        <w:rPr>
          <w:b/>
          <w:bCs/>
          <w:iCs/>
          <w:sz w:val="24"/>
          <w:szCs w:val="24"/>
        </w:rPr>
        <w:t xml:space="preserve"> </w:t>
      </w:r>
      <w:r w:rsidR="00207B03" w:rsidRPr="00433788">
        <w:rPr>
          <w:b/>
          <w:bCs/>
          <w:sz w:val="24"/>
          <w:szCs w:val="24"/>
        </w:rPr>
        <w:t>Habilitação:</w:t>
      </w:r>
      <w:r w:rsidR="00207B03" w:rsidRPr="00433788">
        <w:rPr>
          <w:sz w:val="24"/>
          <w:szCs w:val="24"/>
        </w:rPr>
        <w:t xml:space="preserve"> Habilitação legal para o exercício da função com registro no Órgão Competente.</w:t>
      </w:r>
    </w:p>
    <w:p w:rsidR="00CC78DB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</w:t>
      </w:r>
      <w:r w:rsidR="00CC78DB" w:rsidRPr="00433788">
        <w:rPr>
          <w:b/>
          <w:bCs/>
          <w:sz w:val="24"/>
          <w:szCs w:val="24"/>
        </w:rPr>
        <w:t>:</w:t>
      </w:r>
    </w:p>
    <w:p w:rsidR="00CC78DB" w:rsidRPr="00433788" w:rsidRDefault="00CC78DB" w:rsidP="00AD11D0">
      <w:pPr>
        <w:keepNext/>
        <w:rPr>
          <w:sz w:val="24"/>
          <w:szCs w:val="24"/>
        </w:rPr>
      </w:pPr>
      <w:r w:rsidRPr="00433788">
        <w:rPr>
          <w:bCs/>
          <w:sz w:val="24"/>
          <w:szCs w:val="24"/>
        </w:rPr>
        <w:t>a)</w:t>
      </w:r>
      <w:r w:rsidRPr="00433788">
        <w:rPr>
          <w:b/>
          <w:bCs/>
          <w:sz w:val="24"/>
          <w:szCs w:val="24"/>
        </w:rPr>
        <w:t xml:space="preserve"> </w:t>
      </w:r>
      <w:r w:rsidR="00207B03" w:rsidRPr="00433788">
        <w:rPr>
          <w:b/>
          <w:bCs/>
          <w:sz w:val="24"/>
          <w:szCs w:val="24"/>
        </w:rPr>
        <w:t>Jornada:</w:t>
      </w:r>
      <w:r w:rsidR="00207B03" w:rsidRPr="00433788">
        <w:rPr>
          <w:sz w:val="24"/>
          <w:szCs w:val="24"/>
        </w:rPr>
        <w:t xml:space="preserve"> 40 horas semanais.</w:t>
      </w:r>
    </w:p>
    <w:p w:rsidR="00207B03" w:rsidRPr="00433788" w:rsidRDefault="00CC78DB" w:rsidP="00AD11D0">
      <w:pPr>
        <w:keepNext/>
        <w:jc w:val="both"/>
        <w:rPr>
          <w:b/>
          <w:bCs/>
          <w:sz w:val="24"/>
          <w:szCs w:val="24"/>
        </w:rPr>
      </w:pPr>
      <w:r w:rsidRPr="00433788">
        <w:rPr>
          <w:sz w:val="24"/>
          <w:szCs w:val="24"/>
        </w:rPr>
        <w:t xml:space="preserve">b) </w:t>
      </w:r>
      <w:r w:rsidR="00207B03" w:rsidRPr="00433788">
        <w:rPr>
          <w:b/>
          <w:bCs/>
          <w:sz w:val="24"/>
          <w:szCs w:val="24"/>
        </w:rPr>
        <w:t>Especial:</w:t>
      </w:r>
      <w:r w:rsidR="00207B03" w:rsidRPr="00433788">
        <w:rPr>
          <w:sz w:val="24"/>
          <w:szCs w:val="24"/>
        </w:rPr>
        <w:t xml:space="preserve"> O exercício do cargo e/ou função poderá determinar a prestação de serviços externos, à noite, sábados, domingos e feriados, e atendimento ao público e ao uso de uniforme.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 xml:space="preserve">a) Descrição Sumária: </w:t>
      </w:r>
      <w:r w:rsidRPr="00433788">
        <w:rPr>
          <w:sz w:val="24"/>
          <w:szCs w:val="24"/>
        </w:rPr>
        <w:t>Assessorar na comunicação social do Poder Legislativo; cobrir com reportagens jornalísticas as sessões da Câmara Municipal de Vereadores de Sorriso.</w:t>
      </w: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 Descrição Detalhada</w:t>
      </w:r>
      <w:r w:rsidR="00CC78DB" w:rsidRPr="00433788">
        <w:rPr>
          <w:b/>
          <w:bCs/>
          <w:sz w:val="24"/>
          <w:szCs w:val="24"/>
        </w:rPr>
        <w:t>: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 xml:space="preserve">Realizar cobertura </w:t>
      </w:r>
      <w:proofErr w:type="spellStart"/>
      <w:r w:rsidRPr="00433788">
        <w:rPr>
          <w:sz w:val="24"/>
          <w:szCs w:val="24"/>
        </w:rPr>
        <w:t>fotocinematográfica</w:t>
      </w:r>
      <w:proofErr w:type="spellEnd"/>
      <w:r w:rsidRPr="00433788">
        <w:rPr>
          <w:sz w:val="24"/>
          <w:szCs w:val="24"/>
        </w:rPr>
        <w:t xml:space="preserve"> dos eventos, cerimoniais, reuniões, congressos, seminários e outros em que houver participação de Vereadores, bem como das Sessões Solene</w:t>
      </w:r>
      <w:r w:rsidR="00AC6FD2" w:rsidRPr="00433788">
        <w:rPr>
          <w:sz w:val="24"/>
          <w:szCs w:val="24"/>
        </w:rPr>
        <w:t>s, Ordinárias e Extraordinárias;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 xml:space="preserve">Realizar a manutenção e os cuidados necessários com equipamentos </w:t>
      </w:r>
      <w:proofErr w:type="spellStart"/>
      <w:r w:rsidRPr="00433788">
        <w:rPr>
          <w:sz w:val="24"/>
          <w:szCs w:val="24"/>
        </w:rPr>
        <w:t>fotocinematogr</w:t>
      </w:r>
      <w:r w:rsidR="00AC6FD2" w:rsidRPr="00433788">
        <w:rPr>
          <w:sz w:val="24"/>
          <w:szCs w:val="24"/>
        </w:rPr>
        <w:t>áfico</w:t>
      </w:r>
      <w:proofErr w:type="spellEnd"/>
      <w:r w:rsidR="00AC6FD2" w:rsidRPr="00433788">
        <w:rPr>
          <w:sz w:val="24"/>
          <w:szCs w:val="24"/>
        </w:rPr>
        <w:t xml:space="preserve"> e com equipamentos de som;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Auxiliar na divulgação das no</w:t>
      </w:r>
      <w:r w:rsidR="00AC6FD2" w:rsidRPr="00433788">
        <w:rPr>
          <w:sz w:val="24"/>
          <w:szCs w:val="24"/>
        </w:rPr>
        <w:t>tícias do Legislativo Municipal;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Auxiliar na redação e pronunciamentos a se</w:t>
      </w:r>
      <w:r w:rsidR="00AC6FD2" w:rsidRPr="00433788">
        <w:rPr>
          <w:sz w:val="24"/>
          <w:szCs w:val="24"/>
        </w:rPr>
        <w:t>rem proferidos pelos Vereadores;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Executar serviços de locução em solenidade e ap</w:t>
      </w:r>
      <w:r w:rsidR="00AC6FD2" w:rsidRPr="00433788">
        <w:rPr>
          <w:sz w:val="24"/>
          <w:szCs w:val="24"/>
        </w:rPr>
        <w:t>resentações da Câmara Municipal;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Redigir, interpretar e divulgar os resultados</w:t>
      </w:r>
      <w:r w:rsidR="00AC6FD2" w:rsidRPr="00433788">
        <w:rPr>
          <w:sz w:val="24"/>
          <w:szCs w:val="24"/>
        </w:rPr>
        <w:t xml:space="preserve"> dos trabalhos e atos da Câmara;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 xml:space="preserve">Redigir, interpretar e organizar notícias a serem </w:t>
      </w:r>
      <w:r w:rsidR="00AC6FD2" w:rsidRPr="00433788">
        <w:rPr>
          <w:sz w:val="24"/>
          <w:szCs w:val="24"/>
        </w:rPr>
        <w:t>divulgadas na imprensa em geral;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 xml:space="preserve">Manter arquivo de todo o trabalho jornalístico e das matérias relacionadas aos </w:t>
      </w:r>
      <w:r w:rsidR="00AC6FD2" w:rsidRPr="00433788">
        <w:rPr>
          <w:sz w:val="24"/>
          <w:szCs w:val="24"/>
        </w:rPr>
        <w:t>vereadores e à Câmara Municipal;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Coletar dados, entrevistar, participar de reuniões, conferências, congressos, inaugurações e outros even</w:t>
      </w:r>
      <w:r w:rsidR="00AC6FD2" w:rsidRPr="00433788">
        <w:rPr>
          <w:sz w:val="24"/>
          <w:szCs w:val="24"/>
        </w:rPr>
        <w:t>tos de interesse do Legislativo;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Participar dos serviços de plenários, efetuando as devidas anotações das deliberações, auxiliando os meios de comunicação que realizem a cobertura das Sessões Solenes</w:t>
      </w:r>
      <w:r w:rsidR="00AC6FD2" w:rsidRPr="00433788">
        <w:rPr>
          <w:sz w:val="24"/>
          <w:szCs w:val="24"/>
        </w:rPr>
        <w:t>, Ordinárias ou Extraordinárias;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Fazer apresentações públicas formais e informais de interesse da administração da C</w:t>
      </w:r>
      <w:r w:rsidR="00AC6FD2" w:rsidRPr="00433788">
        <w:rPr>
          <w:sz w:val="24"/>
          <w:szCs w:val="24"/>
        </w:rPr>
        <w:t>âmara Municipal;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Executar outras tarefas correlatas que lhe forem determinadas pelo superior imediato.</w:t>
      </w:r>
    </w:p>
    <w:p w:rsidR="00207B03" w:rsidRPr="00433788" w:rsidRDefault="00207B03" w:rsidP="00AD11D0">
      <w:pPr>
        <w:ind w:left="16"/>
        <w:rPr>
          <w:sz w:val="24"/>
          <w:szCs w:val="24"/>
        </w:rPr>
      </w:pP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CARGO: CERIMONIALISTA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CC - 04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Instrução:</w:t>
      </w:r>
      <w:r w:rsidRPr="00433788">
        <w:rPr>
          <w:rFonts w:ascii="Times New Roman" w:hAnsi="Times New Roman"/>
          <w:szCs w:val="24"/>
        </w:rPr>
        <w:t xml:space="preserve"> Livre Nomeação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Habilitação:</w:t>
      </w:r>
      <w:r w:rsidRPr="00433788">
        <w:rPr>
          <w:rFonts w:ascii="Times New Roman" w:hAnsi="Times New Roman"/>
          <w:szCs w:val="24"/>
        </w:rPr>
        <w:t xml:space="preserve"> </w:t>
      </w:r>
      <w:r w:rsidRPr="00433788">
        <w:rPr>
          <w:rFonts w:ascii="Times New Roman" w:hAnsi="Times New Roman"/>
          <w:b/>
          <w:bCs/>
          <w:szCs w:val="24"/>
        </w:rPr>
        <w:t>C</w:t>
      </w:r>
      <w:r w:rsidRPr="00433788">
        <w:rPr>
          <w:rFonts w:ascii="Times New Roman" w:hAnsi="Times New Roman"/>
          <w:szCs w:val="24"/>
        </w:rPr>
        <w:t>onhecimento necessário para o bom desenvolvimento de suas tarefas.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lastRenderedPageBreak/>
        <w:t>Condições de Trabalho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Jornada:</w:t>
      </w:r>
      <w:r w:rsidRPr="00433788">
        <w:rPr>
          <w:rFonts w:ascii="Times New Roman" w:hAnsi="Times New Roman"/>
          <w:szCs w:val="24"/>
        </w:rPr>
        <w:t xml:space="preserve"> 40 horas semanais.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54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 xml:space="preserve">Especial: </w:t>
      </w:r>
      <w:r w:rsidRPr="00433788">
        <w:rPr>
          <w:rFonts w:ascii="Times New Roman" w:hAnsi="Times New Roman"/>
          <w:szCs w:val="24"/>
        </w:rPr>
        <w:t>O exercício do cargo e/ou função poderá determinar a prestação de serviços externos, à noite, sábados, domingos e feriados, e atendimento ao público e ao uso de uniforme.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 xml:space="preserve">a) Descrição Sumária: </w:t>
      </w:r>
      <w:r w:rsidRPr="00433788">
        <w:rPr>
          <w:sz w:val="24"/>
          <w:szCs w:val="24"/>
        </w:rPr>
        <w:t>Planejar, organizar e supervisionar a realização de todos os eventos do Poder Legislativo, agindo sempre, com presteza, lisura e respeito, buscando, atingir os resultados pretendidos.</w:t>
      </w: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 Descrição Detalhada</w:t>
      </w:r>
      <w:r w:rsidR="00AC6FD2" w:rsidRPr="00433788">
        <w:rPr>
          <w:b/>
          <w:bCs/>
          <w:sz w:val="24"/>
          <w:szCs w:val="24"/>
        </w:rPr>
        <w:t>: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 xml:space="preserve">Planejar, organizar e supervisionar a realização das Sessões Solenes, Sessões Ordinárias, Sessões Extraordinárias, audiências públicas, cerimoniais, comemorações públicas e demais eventos internos </w:t>
      </w:r>
      <w:r w:rsidR="00FD491B" w:rsidRPr="00433788">
        <w:rPr>
          <w:sz w:val="24"/>
          <w:szCs w:val="24"/>
        </w:rPr>
        <w:t>e externos do Poder Legislativo;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Organizar e supervisionar as visita</w:t>
      </w:r>
      <w:r w:rsidR="00FD491B" w:rsidRPr="00433788">
        <w:rPr>
          <w:sz w:val="24"/>
          <w:szCs w:val="24"/>
        </w:rPr>
        <w:t>s protocolares;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Solicitar pessoal de apoio e coordenar o trabalho realizado pelos mesmos, sobretudo pelo mestr</w:t>
      </w:r>
      <w:r w:rsidR="00FD491B" w:rsidRPr="00433788">
        <w:rPr>
          <w:sz w:val="24"/>
          <w:szCs w:val="24"/>
        </w:rPr>
        <w:t>e de cerimônia e recepcionistas;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 xml:space="preserve">Zelar pela observância </w:t>
      </w:r>
      <w:r w:rsidR="00FD491B" w:rsidRPr="00433788">
        <w:rPr>
          <w:sz w:val="24"/>
          <w:szCs w:val="24"/>
        </w:rPr>
        <w:t>das normas do Cerimonial Público;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Elaborar a lista de convidados e providenciar a feitur</w:t>
      </w:r>
      <w:r w:rsidR="00FD491B" w:rsidRPr="00433788">
        <w:rPr>
          <w:sz w:val="24"/>
          <w:szCs w:val="24"/>
        </w:rPr>
        <w:t>a e o envio dos convites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Confirmar com anteced</w:t>
      </w:r>
      <w:r w:rsidR="00FD491B" w:rsidRPr="00433788">
        <w:rPr>
          <w:sz w:val="24"/>
          <w:szCs w:val="24"/>
        </w:rPr>
        <w:t>ência a presença dos convidados;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Providenciar espaço adequado para comportar</w:t>
      </w:r>
      <w:r w:rsidR="00FD491B" w:rsidRPr="00433788">
        <w:rPr>
          <w:sz w:val="24"/>
          <w:szCs w:val="24"/>
        </w:rPr>
        <w:t xml:space="preserve"> confortavelmente os convidados;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Conferir se todos os detalhes e serviços estarão prontos e se s</w:t>
      </w:r>
      <w:r w:rsidR="00FD491B" w:rsidRPr="00433788">
        <w:rPr>
          <w:sz w:val="24"/>
          <w:szCs w:val="24"/>
        </w:rPr>
        <w:t>erão entregues como o combinado;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 xml:space="preserve">Estar atento para que tudo corra dentro da normalidade e tomar providências caso ocorra </w:t>
      </w:r>
      <w:r w:rsidR="00FD491B" w:rsidRPr="00433788">
        <w:rPr>
          <w:sz w:val="24"/>
          <w:szCs w:val="24"/>
        </w:rPr>
        <w:t>algum contratempo ou emergência;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Contratar e acompanhar a montagem do ambiente dos eventos realizados pelo Poder Legislativo, certificando se a decoração estará de aco</w:t>
      </w:r>
      <w:r w:rsidR="00FD491B" w:rsidRPr="00433788">
        <w:rPr>
          <w:sz w:val="24"/>
          <w:szCs w:val="24"/>
        </w:rPr>
        <w:t>rdo com o estabelecido;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C</w:t>
      </w:r>
      <w:r w:rsidR="00FD491B" w:rsidRPr="00433788">
        <w:rPr>
          <w:sz w:val="24"/>
          <w:szCs w:val="24"/>
        </w:rPr>
        <w:t>onferir o atendimento do Buffet;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Orientar as pessoas responsáveis pelo som, o roteiro da cer</w:t>
      </w:r>
      <w:r w:rsidR="00FD491B" w:rsidRPr="00433788">
        <w:rPr>
          <w:sz w:val="24"/>
          <w:szCs w:val="24"/>
        </w:rPr>
        <w:t>imônia e das músicas escolhidas;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Executar ou mandar executar serviços de locução n</w:t>
      </w:r>
      <w:r w:rsidR="00FD491B" w:rsidRPr="00433788">
        <w:rPr>
          <w:sz w:val="24"/>
          <w:szCs w:val="24"/>
        </w:rPr>
        <w:t>os eventos do Poder Legislativo;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 xml:space="preserve">Verificar se tudo se encontra em </w:t>
      </w:r>
      <w:r w:rsidR="00FD491B" w:rsidRPr="00433788">
        <w:rPr>
          <w:sz w:val="24"/>
          <w:szCs w:val="24"/>
        </w:rPr>
        <w:t>perfeita ordem como o planejado;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Verificar se não foi esque</w:t>
      </w:r>
      <w:r w:rsidR="00FD491B" w:rsidRPr="00433788">
        <w:rPr>
          <w:sz w:val="24"/>
          <w:szCs w:val="24"/>
        </w:rPr>
        <w:t>cido nada no lugar da cerimônia;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 xml:space="preserve"> Fazer apresentações públicas formais e informais de interesse da administração da </w:t>
      </w:r>
      <w:r w:rsidR="00FD491B" w:rsidRPr="00433788">
        <w:rPr>
          <w:sz w:val="24"/>
          <w:szCs w:val="24"/>
        </w:rPr>
        <w:t>Câmara Municipal;</w:t>
      </w:r>
    </w:p>
    <w:p w:rsidR="00207B03" w:rsidRPr="00433788" w:rsidRDefault="00207B03" w:rsidP="00AD11D0">
      <w:pPr>
        <w:widowControl w:val="0"/>
        <w:numPr>
          <w:ilvl w:val="0"/>
          <w:numId w:val="21"/>
        </w:numPr>
        <w:tabs>
          <w:tab w:val="left" w:pos="6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ab/>
        <w:t>Executar outras tarefas correlatas que lhe forem determinadas pelo superior imediato.</w:t>
      </w:r>
    </w:p>
    <w:p w:rsidR="00207B03" w:rsidRPr="00433788" w:rsidRDefault="00207B03" w:rsidP="00AD11D0">
      <w:pPr>
        <w:ind w:left="16"/>
        <w:rPr>
          <w:sz w:val="24"/>
          <w:szCs w:val="24"/>
        </w:rPr>
      </w:pP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CARGO: TESOUREIRO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CC - 05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</w:t>
      </w:r>
    </w:p>
    <w:p w:rsidR="00207B03" w:rsidRPr="00433788" w:rsidRDefault="00207B03" w:rsidP="00AD11D0">
      <w:pPr>
        <w:widowControl w:val="0"/>
        <w:numPr>
          <w:ilvl w:val="0"/>
          <w:numId w:val="55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Pr="00433788">
        <w:rPr>
          <w:sz w:val="24"/>
          <w:szCs w:val="24"/>
        </w:rPr>
        <w:t xml:space="preserve"> Livre Nomeação.</w:t>
      </w:r>
    </w:p>
    <w:p w:rsidR="00207B03" w:rsidRPr="00433788" w:rsidRDefault="00207B03" w:rsidP="00AD11D0">
      <w:pPr>
        <w:widowControl w:val="0"/>
        <w:numPr>
          <w:ilvl w:val="0"/>
          <w:numId w:val="55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Habilitação:</w:t>
      </w:r>
      <w:r w:rsidRPr="00433788">
        <w:rPr>
          <w:sz w:val="24"/>
          <w:szCs w:val="24"/>
        </w:rPr>
        <w:t xml:space="preserve"> Conhecimentos necessários para o bom desenvolvimento de suas tarefas.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</w:t>
      </w:r>
    </w:p>
    <w:p w:rsidR="00207B03" w:rsidRPr="00433788" w:rsidRDefault="00207B03" w:rsidP="00AD11D0">
      <w:pPr>
        <w:widowControl w:val="0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40 horas semanais</w:t>
      </w:r>
    </w:p>
    <w:p w:rsidR="00207B03" w:rsidRPr="00433788" w:rsidRDefault="00207B03" w:rsidP="00AD11D0">
      <w:pPr>
        <w:widowControl w:val="0"/>
        <w:numPr>
          <w:ilvl w:val="0"/>
          <w:numId w:val="56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O exercício do cargo e/ou função poderá determinar a prestação de serviços externos, à noite, sábados, domingos e feriados, e atendimento ao público e ao uso de uniforme.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lastRenderedPageBreak/>
        <w:t>Atribuições:</w:t>
      </w:r>
    </w:p>
    <w:p w:rsidR="00207B03" w:rsidRPr="00433788" w:rsidRDefault="00207B03" w:rsidP="00AD11D0">
      <w:pPr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Sumária:</w:t>
      </w:r>
      <w:r w:rsidRPr="00433788">
        <w:rPr>
          <w:sz w:val="24"/>
          <w:szCs w:val="24"/>
        </w:rPr>
        <w:t xml:space="preserve"> Executar serviços inerentes à tesouraria do Poder Legislativo.</w:t>
      </w: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Descrição Detalhada</w:t>
      </w:r>
      <w:r w:rsidR="00CA045D" w:rsidRPr="00433788">
        <w:rPr>
          <w:b/>
          <w:bCs/>
          <w:sz w:val="24"/>
          <w:szCs w:val="24"/>
        </w:rPr>
        <w:t>:</w:t>
      </w:r>
    </w:p>
    <w:p w:rsidR="00207B03" w:rsidRPr="00433788" w:rsidRDefault="00207B03" w:rsidP="00AD11D0">
      <w:pPr>
        <w:widowControl w:val="0"/>
        <w:numPr>
          <w:ilvl w:val="0"/>
          <w:numId w:val="5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Escriturar analiticamente os atos e fatos administrativos, efetuando os corres</w:t>
      </w:r>
      <w:r w:rsidR="00CA045D" w:rsidRPr="00433788">
        <w:rPr>
          <w:sz w:val="24"/>
          <w:szCs w:val="24"/>
        </w:rPr>
        <w:t>pondentes lançamentos contábeis;</w:t>
      </w:r>
    </w:p>
    <w:p w:rsidR="00207B03" w:rsidRPr="00433788" w:rsidRDefault="00207B03" w:rsidP="00AD11D0">
      <w:pPr>
        <w:widowControl w:val="0"/>
        <w:numPr>
          <w:ilvl w:val="0"/>
          <w:numId w:val="5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Auxiliar na elaboração da prestação de contas, acertos e conciliação de contas contábe</w:t>
      </w:r>
      <w:r w:rsidR="00CA045D" w:rsidRPr="00433788">
        <w:rPr>
          <w:sz w:val="24"/>
          <w:szCs w:val="24"/>
        </w:rPr>
        <w:t>is da Câmara Municipal;</w:t>
      </w:r>
    </w:p>
    <w:p w:rsidR="00207B03" w:rsidRPr="00433788" w:rsidRDefault="00207B03" w:rsidP="00AD11D0">
      <w:pPr>
        <w:widowControl w:val="0"/>
        <w:numPr>
          <w:ilvl w:val="0"/>
          <w:numId w:val="5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Proceder ao empenho de despesa, verificando a classificação e a existência de recursos nas dotações orçamentárias, para o pagam</w:t>
      </w:r>
      <w:r w:rsidR="00CA045D" w:rsidRPr="00433788">
        <w:rPr>
          <w:sz w:val="24"/>
          <w:szCs w:val="24"/>
        </w:rPr>
        <w:t>ento dos compromissos assumidos;</w:t>
      </w:r>
    </w:p>
    <w:p w:rsidR="00207B03" w:rsidRPr="00433788" w:rsidRDefault="00207B03" w:rsidP="00AD11D0">
      <w:pPr>
        <w:widowControl w:val="0"/>
        <w:numPr>
          <w:ilvl w:val="0"/>
          <w:numId w:val="5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Elaborar os documentos pertinentes ao processo de pagamento e efetivar a</w:t>
      </w:r>
      <w:r w:rsidR="00CA045D" w:rsidRPr="00433788">
        <w:rPr>
          <w:sz w:val="24"/>
          <w:szCs w:val="24"/>
        </w:rPr>
        <w:t xml:space="preserve"> sua liquidação;</w:t>
      </w:r>
    </w:p>
    <w:p w:rsidR="00207B03" w:rsidRPr="00433788" w:rsidRDefault="00207B03" w:rsidP="00AD11D0">
      <w:pPr>
        <w:widowControl w:val="0"/>
        <w:numPr>
          <w:ilvl w:val="0"/>
          <w:numId w:val="5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Executar outras tarefas correlatas que lhe forem determinadas pelo superior imediato. </w:t>
      </w:r>
    </w:p>
    <w:p w:rsidR="00207B03" w:rsidRPr="00433788" w:rsidRDefault="00207B03" w:rsidP="00AD11D0">
      <w:pPr>
        <w:rPr>
          <w:sz w:val="24"/>
          <w:szCs w:val="24"/>
        </w:rPr>
      </w:pP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CARGO: COORDENADOR ADMINISTRATIVO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CC - 06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</w:t>
      </w:r>
    </w:p>
    <w:p w:rsidR="00207B03" w:rsidRPr="00433788" w:rsidRDefault="00207B03" w:rsidP="00AD11D0">
      <w:pPr>
        <w:widowControl w:val="0"/>
        <w:numPr>
          <w:ilvl w:val="0"/>
          <w:numId w:val="58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Pr="00433788">
        <w:rPr>
          <w:sz w:val="24"/>
          <w:szCs w:val="24"/>
        </w:rPr>
        <w:t xml:space="preserve"> Livre Nomeação</w:t>
      </w:r>
      <w:r w:rsidR="00CA045D" w:rsidRPr="00433788">
        <w:rPr>
          <w:sz w:val="24"/>
          <w:szCs w:val="24"/>
        </w:rPr>
        <w:t>.</w:t>
      </w:r>
    </w:p>
    <w:p w:rsidR="00207B03" w:rsidRPr="00433788" w:rsidRDefault="00207B03" w:rsidP="00AD11D0">
      <w:pPr>
        <w:widowControl w:val="0"/>
        <w:numPr>
          <w:ilvl w:val="0"/>
          <w:numId w:val="58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Habilitação:</w:t>
      </w:r>
      <w:r w:rsidRPr="00433788">
        <w:rPr>
          <w:sz w:val="24"/>
          <w:szCs w:val="24"/>
        </w:rPr>
        <w:t xml:space="preserve"> Conhecimentos necessários para o bom desenvolvimento de suas tarefas.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</w:t>
      </w:r>
    </w:p>
    <w:p w:rsidR="00207B03" w:rsidRPr="00433788" w:rsidRDefault="00207B03" w:rsidP="00AD11D0">
      <w:pPr>
        <w:widowControl w:val="0"/>
        <w:numPr>
          <w:ilvl w:val="0"/>
          <w:numId w:val="59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40 horas semanais</w:t>
      </w:r>
    </w:p>
    <w:p w:rsidR="00207B03" w:rsidRPr="00433788" w:rsidRDefault="00207B03" w:rsidP="00AD11D0">
      <w:pPr>
        <w:widowControl w:val="0"/>
        <w:numPr>
          <w:ilvl w:val="0"/>
          <w:numId w:val="59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O exercício do cargo e/ou função poderá determinar a prestação de serviços externos, à noite, sábados, domingos e feriados, e atendimento ao público ao uso de uniforme.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Atribuições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 Descrição Sumária:</w:t>
      </w:r>
      <w:r w:rsidRPr="00433788">
        <w:rPr>
          <w:sz w:val="24"/>
          <w:szCs w:val="24"/>
        </w:rPr>
        <w:t xml:space="preserve"> Orientar, coordenar e supervisionar todos os trabalhos da competência da Coordenadoria Administrativa e a execução do processo legislativo de acordo com as deliberações da Mesa.</w:t>
      </w:r>
    </w:p>
    <w:p w:rsidR="00207B03" w:rsidRPr="00433788" w:rsidRDefault="00207B03" w:rsidP="00AD11D0">
      <w:pPr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 Descrição Detalhada</w:t>
      </w:r>
      <w:r w:rsidR="00CA045D" w:rsidRPr="00433788">
        <w:rPr>
          <w:b/>
          <w:bCs/>
          <w:sz w:val="24"/>
          <w:szCs w:val="24"/>
        </w:rPr>
        <w:t>: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Examinar, conferir e instruir todos os process</w:t>
      </w:r>
      <w:r w:rsidR="00CA045D" w:rsidRPr="00433788">
        <w:rPr>
          <w:sz w:val="24"/>
          <w:szCs w:val="24"/>
        </w:rPr>
        <w:t>os em tramitação no Legislativo;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Assinar, como responsável, todos os documentos expedidos pe</w:t>
      </w:r>
      <w:r w:rsidR="00CA045D" w:rsidRPr="00433788">
        <w:rPr>
          <w:sz w:val="24"/>
          <w:szCs w:val="24"/>
        </w:rPr>
        <w:t>la Coordenadoria Administrativa;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Promover a organização e controle de todas as atividades e competências da Coordenadoria, estando apto a prestar conta de tarefas próprias, a qualque</w:t>
      </w:r>
      <w:r w:rsidR="00CA045D" w:rsidRPr="00433788">
        <w:rPr>
          <w:sz w:val="24"/>
          <w:szCs w:val="24"/>
        </w:rPr>
        <w:t>r tempo e sempre que solicitado;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Organizar e manter atualizados os arquivos do Legislativo, possibilitando um </w:t>
      </w:r>
      <w:r w:rsidR="00CA045D" w:rsidRPr="00433788">
        <w:rPr>
          <w:sz w:val="24"/>
          <w:szCs w:val="24"/>
        </w:rPr>
        <w:t>controle sistemático dos mesmos;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Responsável pelos controles funcionais, recrutamento, se</w:t>
      </w:r>
      <w:r w:rsidR="00CA045D" w:rsidRPr="00433788">
        <w:rPr>
          <w:sz w:val="24"/>
          <w:szCs w:val="24"/>
        </w:rPr>
        <w:t>leção e treinamento de pessoal;</w:t>
      </w:r>
    </w:p>
    <w:p w:rsidR="00207B03" w:rsidRPr="00433788" w:rsidRDefault="00207B03" w:rsidP="00AD11D0">
      <w:pPr>
        <w:widowControl w:val="0"/>
        <w:numPr>
          <w:ilvl w:val="0"/>
          <w:numId w:val="37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Desempenhar outras tarefas que lhe forem cometidas pelo Chefe do Legislativo.</w:t>
      </w:r>
    </w:p>
    <w:p w:rsidR="00207B03" w:rsidRPr="00433788" w:rsidRDefault="00207B03" w:rsidP="00AD11D0">
      <w:pPr>
        <w:rPr>
          <w:sz w:val="24"/>
          <w:szCs w:val="24"/>
        </w:rPr>
      </w:pP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CARGO: COORDENADOR DE SERVIÇOS LEGISLATIVOS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CC - 06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</w:t>
      </w:r>
    </w:p>
    <w:p w:rsidR="00207B03" w:rsidRPr="00433788" w:rsidRDefault="00207B03" w:rsidP="00AD11D0">
      <w:pPr>
        <w:widowControl w:val="0"/>
        <w:numPr>
          <w:ilvl w:val="0"/>
          <w:numId w:val="60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Pr="00433788">
        <w:rPr>
          <w:sz w:val="24"/>
          <w:szCs w:val="24"/>
        </w:rPr>
        <w:t xml:space="preserve"> Livre Nomeação</w:t>
      </w:r>
      <w:r w:rsidR="00843720" w:rsidRPr="00433788">
        <w:rPr>
          <w:sz w:val="24"/>
          <w:szCs w:val="24"/>
        </w:rPr>
        <w:t>.</w:t>
      </w:r>
    </w:p>
    <w:p w:rsidR="00207B03" w:rsidRPr="00433788" w:rsidRDefault="00207B03" w:rsidP="00AD11D0">
      <w:pPr>
        <w:widowControl w:val="0"/>
        <w:numPr>
          <w:ilvl w:val="0"/>
          <w:numId w:val="60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Habilitação: Conhecimentos necessários para o bom desenvolvimento de suas tarefas.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</w:t>
      </w:r>
    </w:p>
    <w:p w:rsidR="00207B03" w:rsidRPr="00433788" w:rsidRDefault="00207B03" w:rsidP="00AD11D0">
      <w:pPr>
        <w:widowControl w:val="0"/>
        <w:numPr>
          <w:ilvl w:val="0"/>
          <w:numId w:val="61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40 horas semanais</w:t>
      </w:r>
      <w:r w:rsidR="00843720" w:rsidRPr="00433788">
        <w:rPr>
          <w:sz w:val="24"/>
          <w:szCs w:val="24"/>
        </w:rPr>
        <w:t>.</w:t>
      </w:r>
    </w:p>
    <w:p w:rsidR="00207B03" w:rsidRPr="00433788" w:rsidRDefault="00207B03" w:rsidP="00AD11D0">
      <w:pPr>
        <w:widowControl w:val="0"/>
        <w:numPr>
          <w:ilvl w:val="0"/>
          <w:numId w:val="61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O exercício do cargo e/ou função poderá determinar a prestação de serviços </w:t>
      </w:r>
      <w:r w:rsidRPr="00433788">
        <w:rPr>
          <w:sz w:val="24"/>
          <w:szCs w:val="24"/>
        </w:rPr>
        <w:lastRenderedPageBreak/>
        <w:t>externos, à noite, sábados, domingos e feriados, e atendimento ao público e ao uso de uniforme.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</w:t>
      </w:r>
    </w:p>
    <w:p w:rsidR="00207B03" w:rsidRPr="00433788" w:rsidRDefault="00207B03" w:rsidP="00AD11D0">
      <w:pPr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 Descrição Sumária:</w:t>
      </w:r>
      <w:r w:rsidRPr="00433788">
        <w:rPr>
          <w:sz w:val="24"/>
          <w:szCs w:val="24"/>
        </w:rPr>
        <w:t xml:space="preserve"> Orientar, coordenar e supervisionar todos os trabalhos da competência da Coordenadoria de Serviços Legislativos objetivando a realização do processo legislativo.</w:t>
      </w: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 Descrição Detalhada</w:t>
      </w:r>
      <w:r w:rsidR="00843720" w:rsidRPr="00433788">
        <w:rPr>
          <w:b/>
          <w:bCs/>
          <w:sz w:val="24"/>
          <w:szCs w:val="24"/>
        </w:rPr>
        <w:t>:</w:t>
      </w:r>
    </w:p>
    <w:p w:rsidR="00207B03" w:rsidRPr="00433788" w:rsidRDefault="00207B03" w:rsidP="00AD11D0">
      <w:pPr>
        <w:widowControl w:val="0"/>
        <w:numPr>
          <w:ilvl w:val="0"/>
          <w:numId w:val="62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Examinar, conferir e instruir todos os process</w:t>
      </w:r>
      <w:r w:rsidR="00843720" w:rsidRPr="00433788">
        <w:rPr>
          <w:sz w:val="24"/>
          <w:szCs w:val="24"/>
        </w:rPr>
        <w:t>os em tramitação no Legislativo;</w:t>
      </w:r>
    </w:p>
    <w:p w:rsidR="00207B03" w:rsidRPr="00433788" w:rsidRDefault="00207B03" w:rsidP="00AD11D0">
      <w:pPr>
        <w:widowControl w:val="0"/>
        <w:numPr>
          <w:ilvl w:val="0"/>
          <w:numId w:val="62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Assinar, como responsável, todos os document</w:t>
      </w:r>
      <w:r w:rsidR="00843720" w:rsidRPr="00433788">
        <w:rPr>
          <w:sz w:val="24"/>
          <w:szCs w:val="24"/>
        </w:rPr>
        <w:t>os expedidos pela Coordenadoria;</w:t>
      </w:r>
    </w:p>
    <w:p w:rsidR="00207B03" w:rsidRPr="00433788" w:rsidRDefault="00207B03" w:rsidP="00AD11D0">
      <w:pPr>
        <w:widowControl w:val="0"/>
        <w:numPr>
          <w:ilvl w:val="0"/>
          <w:numId w:val="62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Promover a organização e controle de todas as atividades e competências da Coordenadoria, estando apto a prestar conta de tarefas próprias, a qualque</w:t>
      </w:r>
      <w:r w:rsidR="00843720" w:rsidRPr="00433788">
        <w:rPr>
          <w:sz w:val="24"/>
          <w:szCs w:val="24"/>
        </w:rPr>
        <w:t>r tempo e sempre que solicitado;</w:t>
      </w:r>
    </w:p>
    <w:p w:rsidR="00207B03" w:rsidRPr="00433788" w:rsidRDefault="00207B03" w:rsidP="00AD11D0">
      <w:pPr>
        <w:widowControl w:val="0"/>
        <w:numPr>
          <w:ilvl w:val="0"/>
          <w:numId w:val="62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Organizar e manter atualizados os arquivos do Legislativo, possibilitando um </w:t>
      </w:r>
      <w:r w:rsidR="00843720" w:rsidRPr="00433788">
        <w:rPr>
          <w:sz w:val="24"/>
          <w:szCs w:val="24"/>
        </w:rPr>
        <w:t>controle sistemático dos mesmos;</w:t>
      </w:r>
    </w:p>
    <w:p w:rsidR="00207B03" w:rsidRPr="00433788" w:rsidRDefault="00207B03" w:rsidP="00AD11D0">
      <w:pPr>
        <w:widowControl w:val="0"/>
        <w:numPr>
          <w:ilvl w:val="0"/>
          <w:numId w:val="62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Recepcionar, preparar, expedir e manter em boa guarda a correspondência, atos e normas inerentes à redação legislativa;</w:t>
      </w:r>
    </w:p>
    <w:p w:rsidR="00207B03" w:rsidRPr="00433788" w:rsidRDefault="00207B03" w:rsidP="00AD11D0">
      <w:pPr>
        <w:widowControl w:val="0"/>
        <w:numPr>
          <w:ilvl w:val="0"/>
          <w:numId w:val="62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Auxiliar a administração da Câmara Municipal, as Comissões e Vereadores no desenvolvimento dos trabalhos legislativos;</w:t>
      </w:r>
    </w:p>
    <w:p w:rsidR="00207B03" w:rsidRPr="00433788" w:rsidRDefault="00207B03" w:rsidP="00AD11D0">
      <w:pPr>
        <w:widowControl w:val="0"/>
        <w:numPr>
          <w:ilvl w:val="0"/>
          <w:numId w:val="62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Executar serviços de redação e técnica legislativa visando atender ao processo legislativo; </w:t>
      </w:r>
    </w:p>
    <w:p w:rsidR="00207B03" w:rsidRPr="00433788" w:rsidRDefault="00207B03" w:rsidP="00AD11D0">
      <w:pPr>
        <w:widowControl w:val="0"/>
        <w:numPr>
          <w:ilvl w:val="0"/>
          <w:numId w:val="62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Auxiliar os Assistentes Parlamentares na elaboração dos Projetos de Lei, de Decreto Legislativo, de Resoluções; Moções, Requerimentos e Indicações propostas pelos vereadores;</w:t>
      </w:r>
    </w:p>
    <w:p w:rsidR="00207B03" w:rsidRPr="00433788" w:rsidRDefault="00207B03" w:rsidP="00AD11D0">
      <w:pPr>
        <w:widowControl w:val="0"/>
        <w:numPr>
          <w:ilvl w:val="0"/>
          <w:numId w:val="62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Desempenhar outras tarefas que lhe forem cometidas pelo Chefe do Legislativo.</w:t>
      </w:r>
    </w:p>
    <w:p w:rsidR="00207B03" w:rsidRPr="00433788" w:rsidRDefault="00207B03" w:rsidP="00AD11D0">
      <w:pPr>
        <w:rPr>
          <w:sz w:val="24"/>
          <w:szCs w:val="24"/>
        </w:rPr>
      </w:pP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CARGO: COORDENADOR DE COMUNICAÇÃO SOCIAL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CC - 06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</w:t>
      </w:r>
    </w:p>
    <w:p w:rsidR="00207B03" w:rsidRPr="00433788" w:rsidRDefault="00207B03" w:rsidP="00AD11D0">
      <w:pPr>
        <w:widowControl w:val="0"/>
        <w:numPr>
          <w:ilvl w:val="0"/>
          <w:numId w:val="63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Pr="00433788">
        <w:rPr>
          <w:sz w:val="24"/>
          <w:szCs w:val="24"/>
        </w:rPr>
        <w:t xml:space="preserve"> Livre Nomeação</w:t>
      </w:r>
      <w:r w:rsidR="00843720" w:rsidRPr="00433788">
        <w:rPr>
          <w:sz w:val="24"/>
          <w:szCs w:val="24"/>
        </w:rPr>
        <w:t>.</w:t>
      </w:r>
    </w:p>
    <w:p w:rsidR="00207B03" w:rsidRPr="00433788" w:rsidRDefault="00207B03" w:rsidP="00AD11D0">
      <w:pPr>
        <w:widowControl w:val="0"/>
        <w:numPr>
          <w:ilvl w:val="0"/>
          <w:numId w:val="63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Habilitação:</w:t>
      </w:r>
      <w:r w:rsidRPr="00433788">
        <w:rPr>
          <w:sz w:val="24"/>
          <w:szCs w:val="24"/>
        </w:rPr>
        <w:t xml:space="preserve"> Conhecimentos necessários para o bom desenvolvimento de suas tarefas.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</w:t>
      </w:r>
      <w:r w:rsidR="00843720" w:rsidRPr="00433788">
        <w:rPr>
          <w:b/>
          <w:bCs/>
          <w:sz w:val="24"/>
          <w:szCs w:val="24"/>
        </w:rPr>
        <w:t>:</w:t>
      </w:r>
    </w:p>
    <w:p w:rsidR="00207B03" w:rsidRPr="00433788" w:rsidRDefault="00207B03" w:rsidP="00AD11D0">
      <w:pPr>
        <w:widowControl w:val="0"/>
        <w:numPr>
          <w:ilvl w:val="0"/>
          <w:numId w:val="64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40 horas semanais</w:t>
      </w:r>
      <w:r w:rsidR="00843720" w:rsidRPr="00433788">
        <w:rPr>
          <w:sz w:val="24"/>
          <w:szCs w:val="24"/>
        </w:rPr>
        <w:t>.</w:t>
      </w:r>
    </w:p>
    <w:p w:rsidR="00207B03" w:rsidRPr="00433788" w:rsidRDefault="00207B03" w:rsidP="00AD11D0">
      <w:pPr>
        <w:widowControl w:val="0"/>
        <w:numPr>
          <w:ilvl w:val="0"/>
          <w:numId w:val="64"/>
        </w:num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O exercício do cargo e/ou função poderá determinar a prestação de serviços externos, à noite, sábados, domingos e feriados, e atendimento ao público e ao uso de uniforme.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 Descrição Sumária:</w:t>
      </w:r>
      <w:r w:rsidRPr="00433788">
        <w:rPr>
          <w:sz w:val="24"/>
          <w:szCs w:val="24"/>
        </w:rPr>
        <w:t xml:space="preserve"> Desenvolver as ações de planejamento, coordenação e controle da comunicação social de interesse do Poder Legislativo.</w:t>
      </w: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 Descrição Detalhada</w:t>
      </w:r>
      <w:r w:rsidR="00843720" w:rsidRPr="00433788">
        <w:rPr>
          <w:b/>
          <w:bCs/>
          <w:sz w:val="24"/>
          <w:szCs w:val="24"/>
        </w:rPr>
        <w:t>: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Elaborar sinopses, resenhas e noticiário geral do Poder Legislativo, destinado à publicação int</w:t>
      </w:r>
      <w:r w:rsidR="00843720" w:rsidRPr="00433788">
        <w:rPr>
          <w:sz w:val="24"/>
          <w:szCs w:val="24"/>
        </w:rPr>
        <w:t>erna e divulgação pela imprensa;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Elaborar coletânea de sinopses e resenhas de matérias do noticiário veiculado pela mídia.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Organizar o arquivo de notícias e de publicações de</w:t>
      </w:r>
      <w:r w:rsidR="00843720" w:rsidRPr="00433788">
        <w:rPr>
          <w:sz w:val="24"/>
          <w:szCs w:val="24"/>
        </w:rPr>
        <w:t xml:space="preserve"> interesse do Poder Legislativo;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Informar, divulgar e promover esclarecimentos de orientação da opinião pública quanto às atividades desenvolvid</w:t>
      </w:r>
      <w:r w:rsidR="00843720" w:rsidRPr="00433788">
        <w:rPr>
          <w:sz w:val="24"/>
          <w:szCs w:val="24"/>
        </w:rPr>
        <w:t>as pelo Poder Legislativo;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Propor medidas que visem a proporcionar o estreitamento das relações do Poder Legislativo com o público em geral </w:t>
      </w:r>
      <w:r w:rsidR="00843720" w:rsidRPr="00433788">
        <w:rPr>
          <w:sz w:val="24"/>
          <w:szCs w:val="24"/>
        </w:rPr>
        <w:t>e entidades públicas e privadas;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Coligir, junto a órgãos públicos e privados, dados e informações de interesse do Po</w:t>
      </w:r>
      <w:r w:rsidR="00843720" w:rsidRPr="00433788">
        <w:rPr>
          <w:sz w:val="24"/>
          <w:szCs w:val="24"/>
        </w:rPr>
        <w:t>der Legislativo;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lastRenderedPageBreak/>
        <w:t>Fornecer material jornalístico para divulgação através da impr</w:t>
      </w:r>
      <w:r w:rsidR="00843720" w:rsidRPr="00433788">
        <w:rPr>
          <w:sz w:val="24"/>
          <w:szCs w:val="24"/>
        </w:rPr>
        <w:t>ensa escrita, rádio e televisão;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Promover e assinar os relatóri</w:t>
      </w:r>
      <w:r w:rsidR="00843720" w:rsidRPr="00433788">
        <w:rPr>
          <w:sz w:val="24"/>
          <w:szCs w:val="24"/>
        </w:rPr>
        <w:t>os das atividades desenvolvidas;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Recepcionar autoridades, convidados e vis</w:t>
      </w:r>
      <w:r w:rsidR="00843720" w:rsidRPr="00433788">
        <w:rPr>
          <w:sz w:val="24"/>
          <w:szCs w:val="24"/>
        </w:rPr>
        <w:t>itantes, em apoio ao Cerimonial;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Coordenar as relações do Poder Legisl</w:t>
      </w:r>
      <w:r w:rsidR="00843720" w:rsidRPr="00433788">
        <w:rPr>
          <w:sz w:val="24"/>
          <w:szCs w:val="24"/>
        </w:rPr>
        <w:t>ativo com os órgãos de imprensa;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Elaborar, coordenar e manter cadastro nomi</w:t>
      </w:r>
      <w:r w:rsidR="00843720" w:rsidRPr="00433788">
        <w:rPr>
          <w:sz w:val="24"/>
          <w:szCs w:val="24"/>
        </w:rPr>
        <w:t>nativo dos órgãos de divulgação;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Fazer a cobertura jornalística das ativida</w:t>
      </w:r>
      <w:r w:rsidR="00843720" w:rsidRPr="00433788">
        <w:rPr>
          <w:sz w:val="24"/>
          <w:szCs w:val="24"/>
        </w:rPr>
        <w:t>des dos legisladores municipais;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Desempenhar outras tarefas que lhe forem cometidas pelo Chefe do Legislativo.</w:t>
      </w:r>
    </w:p>
    <w:p w:rsidR="00207B03" w:rsidRPr="00433788" w:rsidRDefault="00207B03" w:rsidP="00AD11D0">
      <w:pPr>
        <w:rPr>
          <w:sz w:val="24"/>
          <w:szCs w:val="24"/>
        </w:rPr>
      </w:pPr>
    </w:p>
    <w:p w:rsidR="00207B03" w:rsidRPr="00433788" w:rsidRDefault="00207B03" w:rsidP="00AD11D0">
      <w:pPr>
        <w:shd w:val="clear" w:color="auto" w:fill="FFFFFF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CARGO: COORDENADOR DE FINANÇAS</w:t>
      </w:r>
    </w:p>
    <w:p w:rsidR="00207B03" w:rsidRPr="00433788" w:rsidRDefault="00207B03" w:rsidP="00AD11D0">
      <w:pPr>
        <w:shd w:val="clear" w:color="auto" w:fill="FFFFFF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Referência: CC – 06</w:t>
      </w:r>
    </w:p>
    <w:p w:rsidR="00207B03" w:rsidRPr="00433788" w:rsidRDefault="00207B03" w:rsidP="00AD11D0">
      <w:pPr>
        <w:shd w:val="clear" w:color="auto" w:fill="FFFFFF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</w:t>
      </w:r>
    </w:p>
    <w:p w:rsidR="00207B03" w:rsidRPr="00433788" w:rsidRDefault="00207B03" w:rsidP="00AD11D0">
      <w:pPr>
        <w:shd w:val="clear" w:color="auto" w:fill="FFFFFF"/>
        <w:tabs>
          <w:tab w:val="left" w:pos="720"/>
        </w:tabs>
        <w:ind w:left="709" w:hanging="283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 Instrução:</w:t>
      </w:r>
      <w:r w:rsidRPr="00433788">
        <w:rPr>
          <w:sz w:val="24"/>
          <w:szCs w:val="24"/>
        </w:rPr>
        <w:t xml:space="preserve"> Livre Nomeação</w:t>
      </w:r>
      <w:r w:rsidR="00843720" w:rsidRPr="00433788">
        <w:rPr>
          <w:sz w:val="24"/>
          <w:szCs w:val="24"/>
        </w:rPr>
        <w:t>.</w:t>
      </w:r>
    </w:p>
    <w:p w:rsidR="00207B03" w:rsidRPr="00433788" w:rsidRDefault="00207B03" w:rsidP="00AD11D0">
      <w:pPr>
        <w:shd w:val="clear" w:color="auto" w:fill="FFFFFF"/>
        <w:tabs>
          <w:tab w:val="left" w:pos="720"/>
        </w:tabs>
        <w:ind w:left="709" w:hanging="283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b) Habilitação:</w:t>
      </w:r>
      <w:r w:rsidRPr="00433788">
        <w:rPr>
          <w:sz w:val="24"/>
          <w:szCs w:val="24"/>
        </w:rPr>
        <w:t xml:space="preserve"> Conhecimentos necessários para o bom desenvolvimento de suas tarefas.</w:t>
      </w:r>
    </w:p>
    <w:p w:rsidR="00207B03" w:rsidRPr="00433788" w:rsidRDefault="00207B03" w:rsidP="00AD11D0">
      <w:pPr>
        <w:shd w:val="clear" w:color="auto" w:fill="FFFFFF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Condições de Trabalho</w:t>
      </w:r>
      <w:r w:rsidR="00843720" w:rsidRPr="00433788">
        <w:rPr>
          <w:b/>
          <w:bCs/>
          <w:iCs/>
          <w:sz w:val="24"/>
          <w:szCs w:val="24"/>
        </w:rPr>
        <w:t>:</w:t>
      </w:r>
    </w:p>
    <w:p w:rsidR="00207B03" w:rsidRPr="00433788" w:rsidRDefault="00207B03" w:rsidP="00AD11D0">
      <w:pPr>
        <w:shd w:val="clear" w:color="auto" w:fill="FFFFFF"/>
        <w:tabs>
          <w:tab w:val="left" w:pos="720"/>
        </w:tabs>
        <w:ind w:left="709" w:hanging="283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 Jornada:</w:t>
      </w:r>
      <w:r w:rsidRPr="00433788">
        <w:rPr>
          <w:sz w:val="24"/>
          <w:szCs w:val="24"/>
        </w:rPr>
        <w:t xml:space="preserve"> 40 horas semanais</w:t>
      </w:r>
      <w:r w:rsidR="00843720" w:rsidRPr="00433788">
        <w:rPr>
          <w:sz w:val="24"/>
          <w:szCs w:val="24"/>
        </w:rPr>
        <w:t>.</w:t>
      </w:r>
    </w:p>
    <w:p w:rsidR="00207B03" w:rsidRPr="00433788" w:rsidRDefault="00207B03" w:rsidP="00AD11D0">
      <w:pPr>
        <w:shd w:val="clear" w:color="auto" w:fill="FFFFFF"/>
        <w:tabs>
          <w:tab w:val="left" w:pos="720"/>
        </w:tabs>
        <w:ind w:left="709" w:hanging="283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b) Especial:</w:t>
      </w:r>
      <w:r w:rsidRPr="00433788">
        <w:rPr>
          <w:sz w:val="24"/>
          <w:szCs w:val="24"/>
        </w:rPr>
        <w:t xml:space="preserve"> O exercício do cargo e/ou função poderá determinar a prestação de serviços externos, à noite, sábados, domingos e feriados, e atendimento ao público e ao uso de uniforme.</w:t>
      </w:r>
    </w:p>
    <w:p w:rsidR="00207B03" w:rsidRPr="00433788" w:rsidRDefault="00207B03" w:rsidP="00AD11D0">
      <w:pPr>
        <w:shd w:val="clear" w:color="auto" w:fill="FFFFFF"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</w:t>
      </w:r>
    </w:p>
    <w:p w:rsidR="00207B03" w:rsidRPr="00433788" w:rsidRDefault="00207B03" w:rsidP="00AD11D0">
      <w:pPr>
        <w:widowControl w:val="0"/>
        <w:numPr>
          <w:ilvl w:val="0"/>
          <w:numId w:val="6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Descrição Sumária:</w:t>
      </w:r>
      <w:r w:rsidRPr="00433788">
        <w:rPr>
          <w:sz w:val="24"/>
          <w:szCs w:val="24"/>
        </w:rPr>
        <w:t xml:space="preserve"> Orientar, coordenar e supervisionar todos os trabalhos da competência da Coordenadoria de Finanças.</w:t>
      </w:r>
    </w:p>
    <w:p w:rsidR="00207B03" w:rsidRPr="00433788" w:rsidRDefault="00207B03" w:rsidP="00AD11D0">
      <w:pPr>
        <w:widowControl w:val="0"/>
        <w:numPr>
          <w:ilvl w:val="0"/>
          <w:numId w:val="6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Descrição Detalhada: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Assinar, como responsável, todos os documentos expedido</w:t>
      </w:r>
      <w:r w:rsidR="00843720" w:rsidRPr="00433788">
        <w:rPr>
          <w:sz w:val="24"/>
          <w:szCs w:val="24"/>
        </w:rPr>
        <w:t>s pela Coordenadoria Financeira</w:t>
      </w:r>
      <w:r w:rsidR="009F5829" w:rsidRPr="00433788">
        <w:rPr>
          <w:sz w:val="24"/>
          <w:szCs w:val="24"/>
        </w:rPr>
        <w:t>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Coordenar a prestação, acertos e conciliação de contas em geral, conferindo saldos, localizando e retificando possíveis erros, para assegurar a c</w:t>
      </w:r>
      <w:r w:rsidR="00843720" w:rsidRPr="00433788">
        <w:rPr>
          <w:sz w:val="24"/>
          <w:szCs w:val="24"/>
        </w:rPr>
        <w:t>orreção das operações contábeis;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     Examinar empenhos da despesa, verificando a classificação e a existência de recursos nas dotações orçamentárias, para o pagamento dos</w:t>
      </w:r>
      <w:r w:rsidR="00843720" w:rsidRPr="00433788">
        <w:rPr>
          <w:sz w:val="24"/>
          <w:szCs w:val="24"/>
        </w:rPr>
        <w:t xml:space="preserve"> compromissos assumidos;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   Coordenar a elaboração de demonstrativos contábeis mensais, trimestrais, semestrais e anuais, relativos à execução orçamentária e financeira, em consonância com leis, regulamentos e normas vigentes, para apresentar resultados da situação patr</w:t>
      </w:r>
      <w:r w:rsidR="00843720" w:rsidRPr="00433788">
        <w:rPr>
          <w:sz w:val="24"/>
          <w:szCs w:val="24"/>
        </w:rPr>
        <w:t>imonial, econômica e financeira;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Coordenar a execução de trabalhos relativos a orçamento, materiais, protocolo, arquivo, contabilidade, patrimônio, a</w:t>
      </w:r>
      <w:r w:rsidR="00843720" w:rsidRPr="00433788">
        <w:rPr>
          <w:sz w:val="24"/>
          <w:szCs w:val="24"/>
        </w:rPr>
        <w:t>lmoxarifado, finanças, e outros</w:t>
      </w:r>
      <w:r w:rsidR="009F5829" w:rsidRPr="00433788">
        <w:rPr>
          <w:sz w:val="24"/>
          <w:szCs w:val="24"/>
        </w:rPr>
        <w:t>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 Coordenar a elaboração de controles, quadros, gráficos, demon</w:t>
      </w:r>
      <w:r w:rsidR="00843720" w:rsidRPr="00433788">
        <w:rPr>
          <w:sz w:val="24"/>
          <w:szCs w:val="24"/>
        </w:rPr>
        <w:t>strativos e relatórios diversos;</w:t>
      </w:r>
    </w:p>
    <w:p w:rsidR="00207B03" w:rsidRPr="00433788" w:rsidRDefault="00843720" w:rsidP="00AD11D0">
      <w:pPr>
        <w:widowControl w:val="0"/>
        <w:numPr>
          <w:ilvl w:val="0"/>
          <w:numId w:val="65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Verificar serviços realizados;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Executar tarefas afins e</w:t>
      </w:r>
      <w:r w:rsidR="00843720" w:rsidRPr="00433788">
        <w:rPr>
          <w:sz w:val="24"/>
          <w:szCs w:val="24"/>
        </w:rPr>
        <w:t xml:space="preserve"> de interesse da municipalidade;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Promover a organização e controle de todas as atividades e competências da Coordenadoria, estando apto a prestar conta de tarefas próprias, a qualque</w:t>
      </w:r>
      <w:r w:rsidR="00843720" w:rsidRPr="00433788">
        <w:rPr>
          <w:sz w:val="24"/>
          <w:szCs w:val="24"/>
        </w:rPr>
        <w:t>r tempo e sempre que solicitado;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Organizar e manter atualizados os arquivos da secretaria de finanças, possibilitando um c</w:t>
      </w:r>
      <w:r w:rsidR="00843720" w:rsidRPr="00433788">
        <w:rPr>
          <w:sz w:val="24"/>
          <w:szCs w:val="24"/>
        </w:rPr>
        <w:t>ontrole sistemático dos mesmos;</w:t>
      </w:r>
    </w:p>
    <w:p w:rsidR="00207B03" w:rsidRPr="00433788" w:rsidRDefault="00207B03" w:rsidP="00AD11D0">
      <w:pPr>
        <w:widowControl w:val="0"/>
        <w:numPr>
          <w:ilvl w:val="0"/>
          <w:numId w:val="65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Desempenhar outras tarefas que lhe for atribuída pelo Chefe do Legislativo.</w:t>
      </w:r>
    </w:p>
    <w:p w:rsidR="00207B03" w:rsidRPr="00433788" w:rsidRDefault="00207B03" w:rsidP="00AD11D0">
      <w:pPr>
        <w:rPr>
          <w:sz w:val="24"/>
          <w:szCs w:val="24"/>
        </w:rPr>
      </w:pP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CARGO: COORDENADOR GERAL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lastRenderedPageBreak/>
        <w:t>Referência: CC - 07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</w:t>
      </w:r>
    </w:p>
    <w:p w:rsidR="00207B03" w:rsidRPr="00433788" w:rsidRDefault="00207B03" w:rsidP="00AD11D0">
      <w:pPr>
        <w:widowControl w:val="0"/>
        <w:numPr>
          <w:ilvl w:val="0"/>
          <w:numId w:val="67"/>
        </w:numPr>
        <w:tabs>
          <w:tab w:val="left" w:pos="72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33788">
        <w:rPr>
          <w:b/>
          <w:bCs/>
          <w:sz w:val="24"/>
          <w:szCs w:val="24"/>
        </w:rPr>
        <w:t>Instrução:</w:t>
      </w:r>
      <w:r w:rsidRPr="00433788">
        <w:rPr>
          <w:b/>
          <w:sz w:val="24"/>
          <w:szCs w:val="24"/>
        </w:rPr>
        <w:t xml:space="preserve"> </w:t>
      </w:r>
      <w:r w:rsidRPr="00433788">
        <w:rPr>
          <w:sz w:val="24"/>
          <w:szCs w:val="24"/>
        </w:rPr>
        <w:t>Livre Nomeação</w:t>
      </w:r>
      <w:r w:rsidR="0098452A" w:rsidRPr="00433788">
        <w:rPr>
          <w:sz w:val="24"/>
          <w:szCs w:val="24"/>
        </w:rPr>
        <w:t>.</w:t>
      </w:r>
    </w:p>
    <w:p w:rsidR="009F5829" w:rsidRPr="00433788" w:rsidRDefault="009F5829" w:rsidP="00AD11D0">
      <w:pPr>
        <w:widowControl w:val="0"/>
        <w:numPr>
          <w:ilvl w:val="0"/>
          <w:numId w:val="67"/>
        </w:numPr>
        <w:tabs>
          <w:tab w:val="left" w:pos="72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33788">
        <w:rPr>
          <w:b/>
          <w:bCs/>
          <w:sz w:val="24"/>
          <w:szCs w:val="24"/>
        </w:rPr>
        <w:t>Habilitação:</w:t>
      </w:r>
      <w:r w:rsidRPr="00433788">
        <w:rPr>
          <w:sz w:val="24"/>
          <w:szCs w:val="24"/>
        </w:rPr>
        <w:t xml:space="preserve"> Conhecimentos necessários para o bom desenvolvimento de suas tarefas.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Condições de Trabalho</w:t>
      </w:r>
      <w:r w:rsidR="0098452A" w:rsidRPr="00433788">
        <w:rPr>
          <w:b/>
          <w:bCs/>
          <w:sz w:val="24"/>
          <w:szCs w:val="24"/>
        </w:rPr>
        <w:t>:</w:t>
      </w:r>
    </w:p>
    <w:p w:rsidR="00207B03" w:rsidRPr="00433788" w:rsidRDefault="00207B03" w:rsidP="00AD11D0">
      <w:pPr>
        <w:ind w:left="360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Jornada:</w:t>
      </w:r>
      <w:r w:rsidRPr="00433788">
        <w:rPr>
          <w:sz w:val="24"/>
          <w:szCs w:val="24"/>
        </w:rPr>
        <w:t xml:space="preserve"> 40 horas semanais</w:t>
      </w:r>
      <w:r w:rsidR="0098452A" w:rsidRPr="00433788">
        <w:rPr>
          <w:sz w:val="24"/>
          <w:szCs w:val="24"/>
        </w:rPr>
        <w:t>.</w:t>
      </w:r>
    </w:p>
    <w:p w:rsidR="00207B03" w:rsidRPr="00433788" w:rsidRDefault="00207B03" w:rsidP="00AD11D0">
      <w:pPr>
        <w:ind w:left="360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b)</w:t>
      </w:r>
      <w:r w:rsidRPr="00433788">
        <w:rPr>
          <w:sz w:val="24"/>
          <w:szCs w:val="24"/>
        </w:rPr>
        <w:t xml:space="preserve"> </w:t>
      </w:r>
      <w:r w:rsidRPr="00433788">
        <w:rPr>
          <w:b/>
          <w:bCs/>
          <w:sz w:val="24"/>
          <w:szCs w:val="24"/>
        </w:rPr>
        <w:t>Especial:</w:t>
      </w:r>
      <w:r w:rsidRPr="00433788">
        <w:rPr>
          <w:sz w:val="24"/>
          <w:szCs w:val="24"/>
        </w:rPr>
        <w:t xml:space="preserve"> O exercício do cargo e/ou função poderá determinar a prestação de serviços externos, à noite, sábados, domingos e feriados, e atendimento ao público e ao uso de uniforme.</w:t>
      </w:r>
    </w:p>
    <w:p w:rsidR="00207B03" w:rsidRPr="00433788" w:rsidRDefault="00207B03" w:rsidP="00AD11D0">
      <w:pPr>
        <w:keepNext/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Atribuições</w:t>
      </w:r>
    </w:p>
    <w:p w:rsidR="00207B03" w:rsidRPr="00433788" w:rsidRDefault="00207B03" w:rsidP="00AD11D0">
      <w:pPr>
        <w:ind w:right="-5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>a) Descrição Sumária:</w:t>
      </w:r>
      <w:r w:rsidRPr="00433788">
        <w:rPr>
          <w:sz w:val="24"/>
          <w:szCs w:val="24"/>
        </w:rPr>
        <w:t xml:space="preserve"> Orientar, coordenar e supervisionar todos os trabalhos da competência da Coordenadoria de forma ampla com os demais órgãos de Coordenação e Assessoramento da Câmara para o bom desempenho das funções específicas de cada um determinadas nas normas do Poder Legislativo e da Presidência da Casa.</w:t>
      </w:r>
    </w:p>
    <w:p w:rsidR="00207B03" w:rsidRPr="00433788" w:rsidRDefault="00207B03" w:rsidP="00AD11D0">
      <w:pPr>
        <w:rPr>
          <w:b/>
          <w:bCs/>
          <w:sz w:val="24"/>
          <w:szCs w:val="24"/>
        </w:rPr>
      </w:pPr>
      <w:r w:rsidRPr="00433788">
        <w:rPr>
          <w:b/>
          <w:bCs/>
          <w:sz w:val="24"/>
          <w:szCs w:val="24"/>
        </w:rPr>
        <w:t>b) Descrição Detalhada:</w:t>
      </w:r>
    </w:p>
    <w:p w:rsidR="00207B03" w:rsidRPr="00433788" w:rsidRDefault="00207B03" w:rsidP="00AD11D0">
      <w:pPr>
        <w:widowControl w:val="0"/>
        <w:numPr>
          <w:ilvl w:val="0"/>
          <w:numId w:val="68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Desenvolver as ações de planejamento, coordenação, controle e avaliação das atividades, programas e eventos promovidos pela Câmara Municipal;</w:t>
      </w:r>
    </w:p>
    <w:p w:rsidR="00207B03" w:rsidRPr="00433788" w:rsidRDefault="009F5829" w:rsidP="00AD11D0">
      <w:pPr>
        <w:widowControl w:val="0"/>
        <w:numPr>
          <w:ilvl w:val="0"/>
          <w:numId w:val="68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Promover a organização e controle de todas as atividades e competências da Coordenadoria, estando apto a prestar conta de tarefas próprias, a qualquer tempo e sempre que solicitado;</w:t>
      </w:r>
    </w:p>
    <w:p w:rsidR="00207B03" w:rsidRPr="00433788" w:rsidRDefault="00207B03" w:rsidP="00AD11D0">
      <w:pPr>
        <w:widowControl w:val="0"/>
        <w:numPr>
          <w:ilvl w:val="0"/>
          <w:numId w:val="68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 Mobilizar a comunidade e o Poder Legislativo na realização dos eventos, tais como: Audiências Públicas, Sessões Solenes, reuniões, encontros, congressos, dentre outros;</w:t>
      </w:r>
    </w:p>
    <w:p w:rsidR="00207B03" w:rsidRPr="00433788" w:rsidRDefault="00207B03" w:rsidP="00AD11D0">
      <w:pPr>
        <w:widowControl w:val="0"/>
        <w:numPr>
          <w:ilvl w:val="0"/>
          <w:numId w:val="68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Realizar elo de ligação direta com os outros poderes constituídos e entidades sociais para possibilitar o desenvolvimento de todas as ações programadas pelo Poder Legislativo;</w:t>
      </w:r>
    </w:p>
    <w:p w:rsidR="00207B03" w:rsidRPr="00433788" w:rsidRDefault="00207B03" w:rsidP="00AD11D0">
      <w:pPr>
        <w:widowControl w:val="0"/>
        <w:numPr>
          <w:ilvl w:val="0"/>
          <w:numId w:val="68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Programar e realizar reuniões envolvendo o Poder Legislativo, o Poder Executivo e entidades afins para discussão das proposituras protocoladas na Secretaria da Câmara ou em elaboração para serem pautadas nas sessões;</w:t>
      </w:r>
    </w:p>
    <w:p w:rsidR="00207B03" w:rsidRPr="00433788" w:rsidRDefault="00207B03" w:rsidP="00AD11D0">
      <w:pPr>
        <w:widowControl w:val="0"/>
        <w:numPr>
          <w:ilvl w:val="0"/>
          <w:numId w:val="68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Acompanhar, sempre que necessário, o Presidente com objetivo de assessorá-lo diretamente nas atividades, eventos, congressos, encontros;</w:t>
      </w:r>
    </w:p>
    <w:p w:rsidR="00207B03" w:rsidRPr="00433788" w:rsidRDefault="00207B03" w:rsidP="00AD11D0">
      <w:pPr>
        <w:widowControl w:val="0"/>
        <w:numPr>
          <w:ilvl w:val="0"/>
          <w:numId w:val="68"/>
        </w:numPr>
        <w:tabs>
          <w:tab w:val="left" w:pos="0"/>
        </w:tabs>
        <w:autoSpaceDE w:val="0"/>
        <w:autoSpaceDN w:val="0"/>
        <w:adjustRightInd w:val="0"/>
        <w:ind w:left="0" w:right="-5" w:firstLine="36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Desempenhar outras funções similares, que lhe forem atribuídas pelo Presidente.</w:t>
      </w:r>
    </w:p>
    <w:p w:rsidR="00207B03" w:rsidRPr="00433788" w:rsidRDefault="00207B03" w:rsidP="00AD11D0">
      <w:pPr>
        <w:tabs>
          <w:tab w:val="left" w:pos="0"/>
        </w:tabs>
        <w:ind w:right="-5" w:firstLine="360"/>
        <w:jc w:val="both"/>
        <w:rPr>
          <w:sz w:val="24"/>
          <w:szCs w:val="24"/>
        </w:rPr>
      </w:pPr>
    </w:p>
    <w:p w:rsidR="009E7F07" w:rsidRPr="00433788" w:rsidRDefault="009E7F07" w:rsidP="00AD11D0">
      <w:pPr>
        <w:tabs>
          <w:tab w:val="left" w:pos="0"/>
        </w:tabs>
        <w:ind w:right="-5" w:firstLine="360"/>
        <w:jc w:val="both"/>
        <w:rPr>
          <w:sz w:val="24"/>
          <w:szCs w:val="24"/>
        </w:rPr>
      </w:pPr>
    </w:p>
    <w:p w:rsidR="009E7F07" w:rsidRPr="00433788" w:rsidRDefault="009E7F07" w:rsidP="00AD11D0">
      <w:pPr>
        <w:tabs>
          <w:tab w:val="left" w:pos="0"/>
        </w:tabs>
        <w:ind w:right="-5" w:firstLine="360"/>
        <w:jc w:val="both"/>
        <w:rPr>
          <w:sz w:val="24"/>
          <w:szCs w:val="24"/>
        </w:rPr>
      </w:pPr>
    </w:p>
    <w:p w:rsidR="00207B03" w:rsidRPr="00433788" w:rsidRDefault="00207B03" w:rsidP="00AD11D0">
      <w:pPr>
        <w:rPr>
          <w:rStyle w:val="RecuodecorpodetextoChar"/>
          <w:b/>
          <w:bCs/>
        </w:rPr>
      </w:pPr>
      <w:r w:rsidRPr="00433788">
        <w:rPr>
          <w:rStyle w:val="RecuodecorpodetextoChar"/>
          <w:b/>
          <w:bCs/>
        </w:rPr>
        <w:t>CARGO: ASSESSOR JURÍDICO</w:t>
      </w:r>
    </w:p>
    <w:p w:rsidR="00207B03" w:rsidRPr="00433788" w:rsidRDefault="00207B03" w:rsidP="00AD11D0">
      <w:pPr>
        <w:rPr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Referência</w:t>
      </w:r>
      <w:r w:rsidRPr="00433788">
        <w:rPr>
          <w:iCs/>
          <w:sz w:val="24"/>
          <w:szCs w:val="24"/>
        </w:rPr>
        <w:t>: CC - 07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Requisitos para o Provimento</w:t>
      </w:r>
    </w:p>
    <w:p w:rsidR="00207B03" w:rsidRPr="00433788" w:rsidRDefault="009F5829" w:rsidP="00AD11D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 xml:space="preserve">a) </w:t>
      </w:r>
      <w:r w:rsidR="00207B03" w:rsidRPr="00433788">
        <w:rPr>
          <w:b/>
          <w:bCs/>
          <w:sz w:val="24"/>
          <w:szCs w:val="24"/>
        </w:rPr>
        <w:t>Instrução:</w:t>
      </w:r>
      <w:r w:rsidR="00207B03" w:rsidRPr="00433788">
        <w:rPr>
          <w:sz w:val="24"/>
          <w:szCs w:val="24"/>
        </w:rPr>
        <w:t xml:space="preserve"> Nível Superior em Direito.</w:t>
      </w:r>
    </w:p>
    <w:p w:rsidR="00207B03" w:rsidRPr="00433788" w:rsidRDefault="009F5829" w:rsidP="00AD11D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 xml:space="preserve">b) </w:t>
      </w:r>
      <w:r w:rsidR="00207B03" w:rsidRPr="00433788">
        <w:rPr>
          <w:b/>
          <w:bCs/>
          <w:sz w:val="24"/>
          <w:szCs w:val="24"/>
        </w:rPr>
        <w:t>Habilitação:</w:t>
      </w:r>
      <w:r w:rsidR="00207B03" w:rsidRPr="00433788">
        <w:rPr>
          <w:sz w:val="24"/>
          <w:szCs w:val="24"/>
        </w:rPr>
        <w:t xml:space="preserve"> Habilitação legal para o exercício da função com registro na OAB.</w:t>
      </w:r>
    </w:p>
    <w:p w:rsidR="00207B03" w:rsidRPr="00433788" w:rsidRDefault="00207B03" w:rsidP="00AD11D0">
      <w:pPr>
        <w:keepNext/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Condições de Trabalho</w:t>
      </w:r>
      <w:r w:rsidR="009F5829" w:rsidRPr="00433788">
        <w:rPr>
          <w:b/>
          <w:bCs/>
          <w:iCs/>
          <w:sz w:val="24"/>
          <w:szCs w:val="24"/>
        </w:rPr>
        <w:t>:</w:t>
      </w:r>
    </w:p>
    <w:p w:rsidR="009F5829" w:rsidRPr="00433788" w:rsidRDefault="009F5829" w:rsidP="00AD11D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 xml:space="preserve">a) </w:t>
      </w:r>
      <w:r w:rsidR="00207B03" w:rsidRPr="00433788">
        <w:rPr>
          <w:b/>
          <w:bCs/>
          <w:sz w:val="24"/>
          <w:szCs w:val="24"/>
        </w:rPr>
        <w:t>Jornada:</w:t>
      </w:r>
      <w:r w:rsidR="00207B03" w:rsidRPr="00433788">
        <w:rPr>
          <w:sz w:val="24"/>
          <w:szCs w:val="24"/>
        </w:rPr>
        <w:t xml:space="preserve"> 30 horas semanais</w:t>
      </w:r>
      <w:r w:rsidRPr="00433788">
        <w:rPr>
          <w:sz w:val="24"/>
          <w:szCs w:val="24"/>
        </w:rPr>
        <w:t>.</w:t>
      </w:r>
    </w:p>
    <w:p w:rsidR="00207B03" w:rsidRPr="00433788" w:rsidRDefault="009F5829" w:rsidP="00AD11D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 xml:space="preserve">b) </w:t>
      </w:r>
      <w:r w:rsidR="00207B03" w:rsidRPr="00433788">
        <w:rPr>
          <w:b/>
          <w:bCs/>
          <w:sz w:val="24"/>
          <w:szCs w:val="24"/>
        </w:rPr>
        <w:t>Especial:</w:t>
      </w:r>
      <w:r w:rsidR="00207B03" w:rsidRPr="00433788">
        <w:rPr>
          <w:sz w:val="24"/>
          <w:szCs w:val="24"/>
        </w:rPr>
        <w:t xml:space="preserve"> O exercício do cargo e/ou função poderá determinar a prestação de serviços externos, à noite, sábados, domingos e feriados, atendimento ao público e uso de uniforme.</w:t>
      </w:r>
    </w:p>
    <w:p w:rsidR="00207B03" w:rsidRPr="00433788" w:rsidRDefault="00207B03" w:rsidP="00AD11D0">
      <w:pPr>
        <w:rPr>
          <w:b/>
          <w:bCs/>
          <w:iCs/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>Atribuições: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69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Descrição Sumária:</w:t>
      </w:r>
      <w:r w:rsidRPr="00433788">
        <w:rPr>
          <w:rFonts w:ascii="Times New Roman" w:hAnsi="Times New Roman"/>
          <w:szCs w:val="24"/>
        </w:rPr>
        <w:t xml:space="preserve"> Exercer as funções de consultoria e de assessoramento jurídico, de coordenação e supervisão técnico-jurídica do Poder Legislativo, na aplicação e controle das normas jurídicas, bem como representar a Câmara Municipal nas causas e recursos processados </w:t>
      </w:r>
      <w:r w:rsidRPr="00433788">
        <w:rPr>
          <w:rFonts w:ascii="Times New Roman" w:hAnsi="Times New Roman"/>
          <w:szCs w:val="24"/>
        </w:rPr>
        <w:lastRenderedPageBreak/>
        <w:t>em qualquer instância e emitir pareceres, prestar assessoramento a Mesa Diretora, Vereadores e Servidores da Casa na elaboração de processo legislativo e no controle preventivo de constitucionalidade e de legalidade dos atos administrativos.</w:t>
      </w:r>
    </w:p>
    <w:p w:rsidR="00207B03" w:rsidRPr="00433788" w:rsidRDefault="00207B03" w:rsidP="00AD11D0">
      <w:pPr>
        <w:pStyle w:val="PargrafodaLista"/>
        <w:widowControl w:val="0"/>
        <w:numPr>
          <w:ilvl w:val="0"/>
          <w:numId w:val="69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bCs/>
          <w:szCs w:val="24"/>
        </w:rPr>
      </w:pPr>
      <w:r w:rsidRPr="00433788">
        <w:rPr>
          <w:rFonts w:ascii="Times New Roman" w:hAnsi="Times New Roman"/>
          <w:b/>
          <w:bCs/>
          <w:szCs w:val="24"/>
        </w:rPr>
        <w:t>Descrição Detalhada</w:t>
      </w:r>
      <w:r w:rsidR="009F5829" w:rsidRPr="00433788">
        <w:rPr>
          <w:rFonts w:ascii="Times New Roman" w:hAnsi="Times New Roman"/>
          <w:b/>
          <w:bCs/>
          <w:szCs w:val="24"/>
        </w:rPr>
        <w:t>: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Assessorar os vereadores e demais funcionários do legislativo nos assuntos jurídicos da Câmara; 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Defender, judicial ou extrajudicial os interesses e direitos da Câmara; 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 Emitir parecer sobre consultas formuladas pelo Presidente, demais vereadores ou pelos Órgãos da Câmara, sob o aspecto jurídico e legal; 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Redigir e examinar projetos de leis, resoluções, justificativas de vetos, emendas, regulamentos, contratos e outros atos de natureza jurídica;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Emitir pareceres sobre editais de licitações, dispensa e inexigibilidade, bem como os contratos a serem firmados pela Presidência; 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Acompanhar junto aos órgãos públicos e privados as questões de ordem jurídica de interesse da Câmara;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Orientar quanto ao aspecto jurídico, os processos administrativos e sindicâncias instauradas pela Presidência;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Atender aos pedidos de informações da Mesa Diretora e dos demais vereadores;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Auxiliar as comissões nos trabalhos legislativos, quanto aos aspectos jurídicos e legais;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b/>
          <w:bCs/>
          <w:iCs/>
          <w:sz w:val="24"/>
          <w:szCs w:val="24"/>
        </w:rPr>
        <w:t xml:space="preserve"> </w:t>
      </w:r>
      <w:r w:rsidRPr="00433788">
        <w:rPr>
          <w:sz w:val="24"/>
          <w:szCs w:val="24"/>
        </w:rPr>
        <w:t>Desempenhar com zelo, dedicação, assiduidade, eficiência e presteza, as funções sob sua responsabilidade e as que lhe forem atribuídas pela Presidência;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Zelar pela regularidade dos feitos e observar sigilo funcional quanto à matéria dos procedimentos em que atuar;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Levar ao conhecimento da Presidência as irregularidades de que tiver ciência, em razão do exercício do cargo ou função;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Agir com discrição nas atribuições de seu cargo ou função, guardando sigilo sobre assuntos internos;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 Manter conduta compatível com a moralidade administrativa;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Apresentar ao superior hierárquico, quando solicitado, relatório de suas atividades, com dados estatísticos ou qualitativos, e sugerir providências para melhoria dos serviços da Procuradoria da Câmara Municipal;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>Cumprir ordens superiores, salvo quando manifestamente abusivas ou ilegais;</w:t>
      </w:r>
    </w:p>
    <w:p w:rsidR="00207B03" w:rsidRPr="00433788" w:rsidRDefault="00207B03" w:rsidP="00AD11D0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33788">
        <w:rPr>
          <w:sz w:val="24"/>
          <w:szCs w:val="24"/>
        </w:rPr>
        <w:t xml:space="preserve">Exercer outras atividades correlatas que forem determinadas pela Presidência da Câmara, tais como auxiliar quanto ao aspecto jurídico a Mesa Diretora nos trabalhos legislativos. </w:t>
      </w:r>
    </w:p>
    <w:p w:rsidR="00207B03" w:rsidRPr="00433788" w:rsidRDefault="00207B03" w:rsidP="00AD11D0">
      <w:pPr>
        <w:ind w:left="3420"/>
        <w:rPr>
          <w:sz w:val="24"/>
          <w:szCs w:val="24"/>
        </w:rPr>
      </w:pPr>
    </w:p>
    <w:p w:rsidR="00207B03" w:rsidRPr="00433788" w:rsidRDefault="00207B03" w:rsidP="00AD11D0">
      <w:pPr>
        <w:ind w:firstLine="1416"/>
        <w:jc w:val="both"/>
        <w:rPr>
          <w:sz w:val="24"/>
          <w:szCs w:val="24"/>
        </w:rPr>
      </w:pPr>
      <w:r w:rsidRPr="00433788">
        <w:rPr>
          <w:b/>
          <w:bCs/>
          <w:sz w:val="24"/>
          <w:szCs w:val="24"/>
        </w:rPr>
        <w:t xml:space="preserve">Art. </w:t>
      </w:r>
      <w:r w:rsidR="009F5829" w:rsidRPr="00433788">
        <w:rPr>
          <w:b/>
          <w:bCs/>
          <w:sz w:val="24"/>
          <w:szCs w:val="24"/>
        </w:rPr>
        <w:t>9º</w:t>
      </w:r>
      <w:r w:rsidRPr="00433788">
        <w:rPr>
          <w:sz w:val="24"/>
          <w:szCs w:val="24"/>
        </w:rPr>
        <w:t xml:space="preserve"> O cargo de Controlador Interno será exercido temporariamente por um servidor Comissionado, com as atribuições definidas nesta Lei Complementar, com vencimentos CE – 11, até a posse de novo servidor com provimento em concurso público.</w:t>
      </w:r>
    </w:p>
    <w:p w:rsidR="00207B03" w:rsidRPr="00433788" w:rsidRDefault="00207B03" w:rsidP="00AD11D0">
      <w:pPr>
        <w:rPr>
          <w:b/>
          <w:bCs/>
          <w:sz w:val="24"/>
          <w:szCs w:val="24"/>
        </w:rPr>
      </w:pPr>
    </w:p>
    <w:p w:rsidR="00207B03" w:rsidRPr="00433788" w:rsidRDefault="00207B03" w:rsidP="00AD11D0">
      <w:pPr>
        <w:pStyle w:val="Estilo1"/>
        <w:ind w:firstLine="1418"/>
        <w:rPr>
          <w:szCs w:val="24"/>
        </w:rPr>
      </w:pPr>
      <w:r w:rsidRPr="00433788">
        <w:rPr>
          <w:b/>
          <w:bCs/>
          <w:szCs w:val="24"/>
        </w:rPr>
        <w:t>Art. 1</w:t>
      </w:r>
      <w:r w:rsidR="009F5829" w:rsidRPr="00433788">
        <w:rPr>
          <w:b/>
          <w:bCs/>
          <w:szCs w:val="24"/>
        </w:rPr>
        <w:t>0</w:t>
      </w:r>
      <w:r w:rsidRPr="00433788">
        <w:rPr>
          <w:b/>
          <w:bCs/>
          <w:szCs w:val="24"/>
        </w:rPr>
        <w:t xml:space="preserve"> </w:t>
      </w:r>
      <w:r w:rsidRPr="00433788">
        <w:rPr>
          <w:szCs w:val="24"/>
        </w:rPr>
        <w:t>Os reenquadramentos e adequações da presente Lei serão normatizados por Portaria da Presidência da Câmara Municipal, que designará Comissão Especial composta por no mínimo três servidores da Câmara, sendo aos men</w:t>
      </w:r>
      <w:r w:rsidR="009F5829" w:rsidRPr="00433788">
        <w:rPr>
          <w:szCs w:val="24"/>
        </w:rPr>
        <w:t xml:space="preserve">os dois  ocupantes de cargos em </w:t>
      </w:r>
      <w:r w:rsidRPr="00433788">
        <w:rPr>
          <w:szCs w:val="24"/>
        </w:rPr>
        <w:t>provimento efetivo, que terão prazo de 60 (sessenta) dias para enquadrar e adequar os servidores.</w:t>
      </w:r>
    </w:p>
    <w:p w:rsidR="00207B03" w:rsidRPr="00433788" w:rsidRDefault="00207B03" w:rsidP="00AD11D0">
      <w:pPr>
        <w:pStyle w:val="Estilo1"/>
        <w:ind w:firstLine="1418"/>
        <w:rPr>
          <w:szCs w:val="24"/>
        </w:rPr>
      </w:pPr>
    </w:p>
    <w:p w:rsidR="00207B03" w:rsidRPr="00433788" w:rsidRDefault="00207B03" w:rsidP="00AD11D0">
      <w:pPr>
        <w:pStyle w:val="Estilo1"/>
        <w:ind w:firstLine="1418"/>
        <w:rPr>
          <w:szCs w:val="24"/>
        </w:rPr>
      </w:pPr>
      <w:r w:rsidRPr="00433788">
        <w:rPr>
          <w:b/>
          <w:bCs/>
          <w:szCs w:val="24"/>
        </w:rPr>
        <w:lastRenderedPageBreak/>
        <w:t>Art. 1</w:t>
      </w:r>
      <w:r w:rsidR="009F5829" w:rsidRPr="00433788">
        <w:rPr>
          <w:b/>
          <w:bCs/>
          <w:szCs w:val="24"/>
        </w:rPr>
        <w:t>1</w:t>
      </w:r>
      <w:r w:rsidRPr="00433788">
        <w:rPr>
          <w:szCs w:val="24"/>
        </w:rPr>
        <w:t xml:space="preserve"> Esta Lei Complementar entra em vigor na data de sua publicação, revogadas as disposições em contrário em especial as Leis Complementares nºs 163/2013 e 166/2013.</w:t>
      </w:r>
    </w:p>
    <w:p w:rsidR="007328B6" w:rsidRPr="00433788" w:rsidRDefault="007328B6" w:rsidP="00AD11D0">
      <w:pPr>
        <w:pStyle w:val="Pr-formataoHTML"/>
        <w:tabs>
          <w:tab w:val="clear" w:pos="916"/>
        </w:tabs>
        <w:ind w:firstLine="2340"/>
        <w:jc w:val="both"/>
        <w:rPr>
          <w:rFonts w:ascii="Times New Roman" w:hAnsi="Times New Roman"/>
          <w:b/>
          <w:sz w:val="24"/>
          <w:szCs w:val="24"/>
        </w:rPr>
      </w:pPr>
      <w:r w:rsidRPr="00433788">
        <w:rPr>
          <w:rFonts w:ascii="Times New Roman" w:hAnsi="Times New Roman"/>
          <w:sz w:val="24"/>
          <w:szCs w:val="24"/>
        </w:rPr>
        <w:t xml:space="preserve">         </w:t>
      </w:r>
    </w:p>
    <w:p w:rsidR="007328B6" w:rsidRPr="00433788" w:rsidRDefault="00D36B9A" w:rsidP="00AD11D0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rFonts w:eastAsia="Calibri"/>
          <w:color w:val="000000"/>
          <w:sz w:val="24"/>
          <w:szCs w:val="24"/>
        </w:rPr>
      </w:pPr>
      <w:r w:rsidRPr="00433788">
        <w:rPr>
          <w:rFonts w:eastAsia="Calibri"/>
          <w:color w:val="000000"/>
          <w:sz w:val="24"/>
          <w:szCs w:val="24"/>
        </w:rPr>
        <w:t>Prefeitura</w:t>
      </w:r>
      <w:r w:rsidR="007328B6" w:rsidRPr="00433788">
        <w:rPr>
          <w:rFonts w:eastAsia="Calibri"/>
          <w:color w:val="000000"/>
          <w:sz w:val="24"/>
          <w:szCs w:val="24"/>
        </w:rPr>
        <w:t xml:space="preserve"> Municipal de Sorriso, Estado de Mato Grosso, em </w:t>
      </w:r>
      <w:r w:rsidR="00207B03" w:rsidRPr="00433788">
        <w:rPr>
          <w:rFonts w:eastAsia="Calibri"/>
          <w:color w:val="000000"/>
          <w:sz w:val="24"/>
          <w:szCs w:val="24"/>
        </w:rPr>
        <w:t>11 de junho</w:t>
      </w:r>
      <w:r w:rsidR="007328B6" w:rsidRPr="00433788">
        <w:rPr>
          <w:rFonts w:eastAsia="Calibri"/>
          <w:color w:val="000000"/>
          <w:sz w:val="24"/>
          <w:szCs w:val="24"/>
        </w:rPr>
        <w:t xml:space="preserve"> de 2013.</w:t>
      </w:r>
    </w:p>
    <w:p w:rsidR="007328B6" w:rsidRPr="00433788" w:rsidRDefault="007328B6" w:rsidP="00AD11D0">
      <w:pPr>
        <w:autoSpaceDE w:val="0"/>
        <w:autoSpaceDN w:val="0"/>
        <w:adjustRightInd w:val="0"/>
        <w:ind w:firstLine="1985"/>
        <w:jc w:val="both"/>
        <w:rPr>
          <w:rFonts w:eastAsia="Calibri"/>
          <w:sz w:val="24"/>
          <w:szCs w:val="24"/>
        </w:rPr>
      </w:pPr>
    </w:p>
    <w:p w:rsidR="007328B6" w:rsidRPr="00433788" w:rsidRDefault="009D6DFC" w:rsidP="00AD11D0">
      <w:pPr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433788">
        <w:rPr>
          <w:rFonts w:eastAsia="Calibri"/>
          <w:b/>
          <w:bCs/>
          <w:sz w:val="24"/>
          <w:szCs w:val="24"/>
        </w:rPr>
        <w:t>DILCEU ROSSATO</w:t>
      </w:r>
    </w:p>
    <w:p w:rsidR="007328B6" w:rsidRPr="00433788" w:rsidRDefault="007328B6" w:rsidP="00AD11D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433788">
        <w:rPr>
          <w:rFonts w:eastAsia="Calibri"/>
          <w:sz w:val="24"/>
          <w:szCs w:val="24"/>
        </w:rPr>
        <w:t>Pre</w:t>
      </w:r>
      <w:r w:rsidR="009D6DFC" w:rsidRPr="00433788">
        <w:rPr>
          <w:rFonts w:eastAsia="Calibri"/>
          <w:sz w:val="24"/>
          <w:szCs w:val="24"/>
        </w:rPr>
        <w:t>feito Municipal</w:t>
      </w:r>
    </w:p>
    <w:p w:rsidR="009D6DFC" w:rsidRPr="00433788" w:rsidRDefault="009D6DFC" w:rsidP="00AD11D0">
      <w:pPr>
        <w:autoSpaceDE w:val="0"/>
        <w:autoSpaceDN w:val="0"/>
        <w:adjustRightInd w:val="0"/>
        <w:rPr>
          <w:rFonts w:eastAsia="Calibri"/>
          <w:b/>
          <w:sz w:val="24"/>
          <w:szCs w:val="24"/>
        </w:rPr>
      </w:pPr>
      <w:r w:rsidRPr="00433788">
        <w:rPr>
          <w:rFonts w:eastAsia="Calibri"/>
          <w:sz w:val="24"/>
          <w:szCs w:val="24"/>
        </w:rPr>
        <w:t xml:space="preserve">    </w:t>
      </w:r>
      <w:r w:rsidRPr="00433788">
        <w:rPr>
          <w:rFonts w:eastAsia="Calibri"/>
          <w:b/>
          <w:sz w:val="24"/>
          <w:szCs w:val="24"/>
        </w:rPr>
        <w:t>Marilene Felicitá Savi</w:t>
      </w:r>
    </w:p>
    <w:p w:rsidR="009D6DFC" w:rsidRPr="00433788" w:rsidRDefault="009D6DFC" w:rsidP="00AD11D0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33788">
        <w:rPr>
          <w:rFonts w:eastAsia="Calibri"/>
          <w:sz w:val="24"/>
          <w:szCs w:val="24"/>
        </w:rPr>
        <w:t>Secretária de Administração</w:t>
      </w:r>
    </w:p>
    <w:sectPr w:rsidR="009D6DFC" w:rsidRPr="00433788" w:rsidSect="00967702">
      <w:headerReference w:type="default" r:id="rId7"/>
      <w:pgSz w:w="11907" w:h="16840" w:code="9"/>
      <w:pgMar w:top="2694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EE0" w:rsidRDefault="00804EE0" w:rsidP="00F3666F">
      <w:r>
        <w:separator/>
      </w:r>
    </w:p>
  </w:endnote>
  <w:endnote w:type="continuationSeparator" w:id="0">
    <w:p w:rsidR="00804EE0" w:rsidRDefault="00804EE0" w:rsidP="00F3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EE0" w:rsidRDefault="00804EE0" w:rsidP="00F3666F">
      <w:r>
        <w:separator/>
      </w:r>
    </w:p>
  </w:footnote>
  <w:footnote w:type="continuationSeparator" w:id="0">
    <w:p w:rsidR="00804EE0" w:rsidRDefault="00804EE0" w:rsidP="00F36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297" w:rsidRDefault="00B61297">
    <w:pPr>
      <w:jc w:val="center"/>
      <w:rPr>
        <w:b/>
        <w:sz w:val="28"/>
      </w:rPr>
    </w:pPr>
  </w:p>
  <w:p w:rsidR="00B61297" w:rsidRDefault="00B612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9E214C2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687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3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5">
    <w:nsid w:val="00000010"/>
    <w:multiLevelType w:val="multilevel"/>
    <w:tmpl w:val="000000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6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9">
    <w:nsid w:val="00000014"/>
    <w:multiLevelType w:val="multilevel"/>
    <w:tmpl w:val="0000001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"/>
      <w:lvlJc w:val="left"/>
      <w:pPr>
        <w:ind w:left="16"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1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2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"/>
      <w:lvlJc w:val="left"/>
      <w:pPr>
        <w:ind w:left="16"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4">
    <w:nsid w:val="00000019"/>
    <w:multiLevelType w:val="multilevel"/>
    <w:tmpl w:val="0000001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5">
    <w:nsid w:val="0000001A"/>
    <w:multiLevelType w:val="multilevel"/>
    <w:tmpl w:val="0000001A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6">
    <w:nsid w:val="0000001B"/>
    <w:multiLevelType w:val="multilevel"/>
    <w:tmpl w:val="0000001B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7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8">
    <w:nsid w:val="0000001D"/>
    <w:multiLevelType w:val="multilevel"/>
    <w:tmpl w:val="0000001D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29">
    <w:nsid w:val="0000001E"/>
    <w:multiLevelType w:val="multilevel"/>
    <w:tmpl w:val="000000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0">
    <w:nsid w:val="0000001F"/>
    <w:multiLevelType w:val="multilevel"/>
    <w:tmpl w:val="0000001F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1">
    <w:nsid w:val="00000020"/>
    <w:multiLevelType w:val="multilevel"/>
    <w:tmpl w:val="000000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2">
    <w:nsid w:val="00000021"/>
    <w:multiLevelType w:val="multilevel"/>
    <w:tmpl w:val="0000002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3">
    <w:nsid w:val="00000022"/>
    <w:multiLevelType w:val="multilevel"/>
    <w:tmpl w:val="000000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multilevel"/>
    <w:tmpl w:val="0000002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5">
    <w:nsid w:val="00000024"/>
    <w:multiLevelType w:val="multilevel"/>
    <w:tmpl w:val="0000002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6">
    <w:nsid w:val="00000025"/>
    <w:multiLevelType w:val="multilevel"/>
    <w:tmpl w:val="00000025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7">
    <w:nsid w:val="00000026"/>
    <w:multiLevelType w:val="multilevel"/>
    <w:tmpl w:val="00000026"/>
    <w:lvl w:ilvl="0">
      <w:start w:val="1"/>
      <w:numFmt w:val="bullet"/>
      <w:lvlText w:val=""/>
      <w:lvlJc w:val="left"/>
      <w:pPr>
        <w:ind w:left="7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multilevel"/>
    <w:tmpl w:val="000000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0">
    <w:nsid w:val="00000029"/>
    <w:multiLevelType w:val="multilevel"/>
    <w:tmpl w:val="0000002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1">
    <w:nsid w:val="0000002A"/>
    <w:multiLevelType w:val="multilevel"/>
    <w:tmpl w:val="0000002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multilevel"/>
    <w:tmpl w:val="0000002B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43">
    <w:nsid w:val="0000002C"/>
    <w:multiLevelType w:val="multilevel"/>
    <w:tmpl w:val="000000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840" w:hanging="180"/>
      </w:pPr>
      <w:rPr>
        <w:rFonts w:cs="Times New Roman"/>
      </w:rPr>
    </w:lvl>
  </w:abstractNum>
  <w:abstractNum w:abstractNumId="44">
    <w:nsid w:val="0000002D"/>
    <w:multiLevelType w:val="multilevel"/>
    <w:tmpl w:val="0000002D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5">
    <w:nsid w:val="0000002E"/>
    <w:multiLevelType w:val="multilevel"/>
    <w:tmpl w:val="000000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6">
    <w:nsid w:val="0000002F"/>
    <w:multiLevelType w:val="multilevel"/>
    <w:tmpl w:val="0000002F"/>
    <w:lvl w:ilvl="0">
      <w:start w:val="1"/>
      <w:numFmt w:val="bullet"/>
      <w:lvlText w:val=""/>
      <w:lvlJc w:val="left"/>
      <w:pPr>
        <w:ind w:left="16"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7">
    <w:nsid w:val="00000030"/>
    <w:multiLevelType w:val="multilevel"/>
    <w:tmpl w:val="0000003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8">
    <w:nsid w:val="00000031"/>
    <w:multiLevelType w:val="multilevel"/>
    <w:tmpl w:val="000000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49">
    <w:nsid w:val="00000032"/>
    <w:multiLevelType w:val="multilevel"/>
    <w:tmpl w:val="000000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0">
    <w:nsid w:val="00000033"/>
    <w:multiLevelType w:val="multilevel"/>
    <w:tmpl w:val="0000003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1">
    <w:nsid w:val="00000034"/>
    <w:multiLevelType w:val="multilevel"/>
    <w:tmpl w:val="00000034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2">
    <w:nsid w:val="00000035"/>
    <w:multiLevelType w:val="multilevel"/>
    <w:tmpl w:val="00000035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53">
    <w:nsid w:val="00000036"/>
    <w:multiLevelType w:val="multilevel"/>
    <w:tmpl w:val="000000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54">
    <w:nsid w:val="00000037"/>
    <w:multiLevelType w:val="multilevel"/>
    <w:tmpl w:val="0000003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5">
    <w:nsid w:val="00000038"/>
    <w:multiLevelType w:val="multilevel"/>
    <w:tmpl w:val="000000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6">
    <w:nsid w:val="00000039"/>
    <w:multiLevelType w:val="multilevel"/>
    <w:tmpl w:val="00000039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7">
    <w:nsid w:val="0000003A"/>
    <w:multiLevelType w:val="multilevel"/>
    <w:tmpl w:val="000000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8">
    <w:nsid w:val="0000003B"/>
    <w:multiLevelType w:val="multilevel"/>
    <w:tmpl w:val="0000003B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9">
    <w:nsid w:val="0000003C"/>
    <w:multiLevelType w:val="multilevel"/>
    <w:tmpl w:val="000000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0">
    <w:nsid w:val="0000003D"/>
    <w:multiLevelType w:val="multilevel"/>
    <w:tmpl w:val="0000003D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1">
    <w:nsid w:val="0000003E"/>
    <w:multiLevelType w:val="multilevel"/>
    <w:tmpl w:val="0000003E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2">
    <w:nsid w:val="0000003F"/>
    <w:multiLevelType w:val="multilevel"/>
    <w:tmpl w:val="0000003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3">
    <w:nsid w:val="00000040"/>
    <w:multiLevelType w:val="multilevel"/>
    <w:tmpl w:val="0000004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4">
    <w:nsid w:val="00000041"/>
    <w:multiLevelType w:val="multilevel"/>
    <w:tmpl w:val="00000041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5">
    <w:nsid w:val="00000042"/>
    <w:multiLevelType w:val="multilevel"/>
    <w:tmpl w:val="C11E3084"/>
    <w:lvl w:ilvl="0">
      <w:start w:val="1"/>
      <w:numFmt w:val="lowerLetter"/>
      <w:lvlText w:val="%1)"/>
      <w:lvlJc w:val="left"/>
      <w:pPr>
        <w:ind w:left="780" w:hanging="4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66">
    <w:nsid w:val="00000043"/>
    <w:multiLevelType w:val="multilevel"/>
    <w:tmpl w:val="0000004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67">
    <w:nsid w:val="00000044"/>
    <w:multiLevelType w:val="multilevel"/>
    <w:tmpl w:val="0000004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>
    <w:nsid w:val="00000045"/>
    <w:multiLevelType w:val="multilevel"/>
    <w:tmpl w:val="00000045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69">
    <w:nsid w:val="00000046"/>
    <w:multiLevelType w:val="singleLevel"/>
    <w:tmpl w:val="0000004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70">
    <w:nsid w:val="00000047"/>
    <w:multiLevelType w:val="singleLevel"/>
    <w:tmpl w:val="0000004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71">
    <w:nsid w:val="00000048"/>
    <w:multiLevelType w:val="singleLevel"/>
    <w:tmpl w:val="0000004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72">
    <w:nsid w:val="00000049"/>
    <w:multiLevelType w:val="singleLevel"/>
    <w:tmpl w:val="00000049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73">
    <w:nsid w:val="0000004A"/>
    <w:multiLevelType w:val="singleLevel"/>
    <w:tmpl w:val="0000004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74">
    <w:nsid w:val="0000004B"/>
    <w:multiLevelType w:val="singleLevel"/>
    <w:tmpl w:val="0000004B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75">
    <w:nsid w:val="0000004C"/>
    <w:multiLevelType w:val="singleLevel"/>
    <w:tmpl w:val="0000004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76">
    <w:nsid w:val="2FF50AB8"/>
    <w:multiLevelType w:val="hybridMultilevel"/>
    <w:tmpl w:val="C00AD5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DB04EA0"/>
    <w:multiLevelType w:val="hybridMultilevel"/>
    <w:tmpl w:val="B76066FC"/>
    <w:lvl w:ilvl="0" w:tplc="7FE2A6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62E0462"/>
    <w:multiLevelType w:val="hybridMultilevel"/>
    <w:tmpl w:val="C26C4D48"/>
    <w:lvl w:ilvl="0" w:tplc="1C8EB3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8AC3B86"/>
    <w:multiLevelType w:val="hybridMultilevel"/>
    <w:tmpl w:val="D3DE8B16"/>
    <w:lvl w:ilvl="0" w:tplc="8624BE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53616BBE"/>
    <w:multiLevelType w:val="hybridMultilevel"/>
    <w:tmpl w:val="CA54B772"/>
    <w:lvl w:ilvl="0" w:tplc="FA94B95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55A73325"/>
    <w:multiLevelType w:val="hybridMultilevel"/>
    <w:tmpl w:val="53B6D4F8"/>
    <w:lvl w:ilvl="0" w:tplc="ED30CF6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817139B"/>
    <w:multiLevelType w:val="hybridMultilevel"/>
    <w:tmpl w:val="392479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42508F1"/>
    <w:multiLevelType w:val="hybridMultilevel"/>
    <w:tmpl w:val="6B229084"/>
    <w:lvl w:ilvl="0" w:tplc="38624F8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>
    <w:nsid w:val="7A5D26E9"/>
    <w:multiLevelType w:val="multilevel"/>
    <w:tmpl w:val="BB2636EE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84"/>
  </w:num>
  <w:num w:numId="78">
    <w:abstractNumId w:val="80"/>
  </w:num>
  <w:num w:numId="79">
    <w:abstractNumId w:val="79"/>
  </w:num>
  <w:num w:numId="80">
    <w:abstractNumId w:val="81"/>
  </w:num>
  <w:num w:numId="81">
    <w:abstractNumId w:val="83"/>
  </w:num>
  <w:num w:numId="82">
    <w:abstractNumId w:val="76"/>
  </w:num>
  <w:num w:numId="83">
    <w:abstractNumId w:val="82"/>
  </w:num>
  <w:num w:numId="84">
    <w:abstractNumId w:val="78"/>
  </w:num>
  <w:num w:numId="85">
    <w:abstractNumId w:val="7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52F"/>
    <w:rsid w:val="00005D3C"/>
    <w:rsid w:val="00011257"/>
    <w:rsid w:val="000118FD"/>
    <w:rsid w:val="000303BE"/>
    <w:rsid w:val="00035F43"/>
    <w:rsid w:val="00042E46"/>
    <w:rsid w:val="00051247"/>
    <w:rsid w:val="00060C2F"/>
    <w:rsid w:val="00063F85"/>
    <w:rsid w:val="00066821"/>
    <w:rsid w:val="00067FEB"/>
    <w:rsid w:val="0007092D"/>
    <w:rsid w:val="0007349C"/>
    <w:rsid w:val="00080EA2"/>
    <w:rsid w:val="00081F10"/>
    <w:rsid w:val="00091E89"/>
    <w:rsid w:val="0009297F"/>
    <w:rsid w:val="00094DA9"/>
    <w:rsid w:val="000A2A81"/>
    <w:rsid w:val="000A3C50"/>
    <w:rsid w:val="000A74BA"/>
    <w:rsid w:val="000B1D7D"/>
    <w:rsid w:val="000B3F3E"/>
    <w:rsid w:val="000B5F3F"/>
    <w:rsid w:val="000C2DB2"/>
    <w:rsid w:val="000C55CE"/>
    <w:rsid w:val="000D3E16"/>
    <w:rsid w:val="000D4F76"/>
    <w:rsid w:val="000D71F7"/>
    <w:rsid w:val="000F0BE1"/>
    <w:rsid w:val="000F25AC"/>
    <w:rsid w:val="000F2AF1"/>
    <w:rsid w:val="000F660A"/>
    <w:rsid w:val="00103FDF"/>
    <w:rsid w:val="001134F2"/>
    <w:rsid w:val="00153B4A"/>
    <w:rsid w:val="00154DB6"/>
    <w:rsid w:val="00161920"/>
    <w:rsid w:val="00161E06"/>
    <w:rsid w:val="001757DD"/>
    <w:rsid w:val="0018670D"/>
    <w:rsid w:val="0018737A"/>
    <w:rsid w:val="001902D2"/>
    <w:rsid w:val="001948FC"/>
    <w:rsid w:val="001A30EE"/>
    <w:rsid w:val="001B53BF"/>
    <w:rsid w:val="001C4A3E"/>
    <w:rsid w:val="001D04D5"/>
    <w:rsid w:val="001D511C"/>
    <w:rsid w:val="001D6549"/>
    <w:rsid w:val="001D6B79"/>
    <w:rsid w:val="001E2005"/>
    <w:rsid w:val="001F4803"/>
    <w:rsid w:val="001F6C50"/>
    <w:rsid w:val="00202A95"/>
    <w:rsid w:val="00207B03"/>
    <w:rsid w:val="0021346C"/>
    <w:rsid w:val="00215D3E"/>
    <w:rsid w:val="002300D8"/>
    <w:rsid w:val="00236180"/>
    <w:rsid w:val="002412EF"/>
    <w:rsid w:val="002428B0"/>
    <w:rsid w:val="00244C96"/>
    <w:rsid w:val="00247EDF"/>
    <w:rsid w:val="0025194A"/>
    <w:rsid w:val="0025406F"/>
    <w:rsid w:val="00281CDD"/>
    <w:rsid w:val="00287400"/>
    <w:rsid w:val="00291B15"/>
    <w:rsid w:val="00292B44"/>
    <w:rsid w:val="00293697"/>
    <w:rsid w:val="002957E4"/>
    <w:rsid w:val="002C682C"/>
    <w:rsid w:val="002D7EDE"/>
    <w:rsid w:val="002E01DD"/>
    <w:rsid w:val="002E4173"/>
    <w:rsid w:val="002E4789"/>
    <w:rsid w:val="002F52B9"/>
    <w:rsid w:val="003009C9"/>
    <w:rsid w:val="00304A42"/>
    <w:rsid w:val="00316C16"/>
    <w:rsid w:val="00324478"/>
    <w:rsid w:val="003273C0"/>
    <w:rsid w:val="00334F99"/>
    <w:rsid w:val="00341128"/>
    <w:rsid w:val="00341FE2"/>
    <w:rsid w:val="003624F5"/>
    <w:rsid w:val="0036605F"/>
    <w:rsid w:val="0037645D"/>
    <w:rsid w:val="00376965"/>
    <w:rsid w:val="003857DF"/>
    <w:rsid w:val="00397519"/>
    <w:rsid w:val="003B1A54"/>
    <w:rsid w:val="003B693C"/>
    <w:rsid w:val="003D090B"/>
    <w:rsid w:val="003D1DFE"/>
    <w:rsid w:val="003D4DFB"/>
    <w:rsid w:val="003D6CD8"/>
    <w:rsid w:val="003E745D"/>
    <w:rsid w:val="003F5943"/>
    <w:rsid w:val="00407B70"/>
    <w:rsid w:val="004137AA"/>
    <w:rsid w:val="00413E13"/>
    <w:rsid w:val="00417139"/>
    <w:rsid w:val="004226CC"/>
    <w:rsid w:val="004268FD"/>
    <w:rsid w:val="00430A76"/>
    <w:rsid w:val="00431876"/>
    <w:rsid w:val="00433788"/>
    <w:rsid w:val="00433AA4"/>
    <w:rsid w:val="0043672F"/>
    <w:rsid w:val="004400DF"/>
    <w:rsid w:val="004459DD"/>
    <w:rsid w:val="0045367A"/>
    <w:rsid w:val="0046352A"/>
    <w:rsid w:val="00464163"/>
    <w:rsid w:val="0046422C"/>
    <w:rsid w:val="00467258"/>
    <w:rsid w:val="00477439"/>
    <w:rsid w:val="0048016D"/>
    <w:rsid w:val="0048052C"/>
    <w:rsid w:val="00480CBE"/>
    <w:rsid w:val="0049736B"/>
    <w:rsid w:val="004A4FDD"/>
    <w:rsid w:val="004B6F0F"/>
    <w:rsid w:val="004C52C7"/>
    <w:rsid w:val="004E2392"/>
    <w:rsid w:val="004E4F8F"/>
    <w:rsid w:val="004E7C08"/>
    <w:rsid w:val="004F2229"/>
    <w:rsid w:val="00515DF1"/>
    <w:rsid w:val="00520D69"/>
    <w:rsid w:val="00530BD9"/>
    <w:rsid w:val="00532BD9"/>
    <w:rsid w:val="00540F78"/>
    <w:rsid w:val="00554647"/>
    <w:rsid w:val="00557A58"/>
    <w:rsid w:val="00567440"/>
    <w:rsid w:val="0057317E"/>
    <w:rsid w:val="005739D3"/>
    <w:rsid w:val="00581339"/>
    <w:rsid w:val="00581F43"/>
    <w:rsid w:val="00586034"/>
    <w:rsid w:val="0058612F"/>
    <w:rsid w:val="00592F1A"/>
    <w:rsid w:val="0059399E"/>
    <w:rsid w:val="005B4058"/>
    <w:rsid w:val="005C184A"/>
    <w:rsid w:val="005D62B8"/>
    <w:rsid w:val="005D786F"/>
    <w:rsid w:val="005E221F"/>
    <w:rsid w:val="005E3863"/>
    <w:rsid w:val="005E717A"/>
    <w:rsid w:val="00615C0A"/>
    <w:rsid w:val="006274EE"/>
    <w:rsid w:val="00640290"/>
    <w:rsid w:val="00644AD8"/>
    <w:rsid w:val="00665616"/>
    <w:rsid w:val="00671C6C"/>
    <w:rsid w:val="00682566"/>
    <w:rsid w:val="00685274"/>
    <w:rsid w:val="00685B59"/>
    <w:rsid w:val="00695169"/>
    <w:rsid w:val="006B33F1"/>
    <w:rsid w:val="006B5042"/>
    <w:rsid w:val="006B5A12"/>
    <w:rsid w:val="006B5BDC"/>
    <w:rsid w:val="006C0DF1"/>
    <w:rsid w:val="006C4D55"/>
    <w:rsid w:val="006C50E1"/>
    <w:rsid w:val="006D23B2"/>
    <w:rsid w:val="006D48B5"/>
    <w:rsid w:val="006F1F37"/>
    <w:rsid w:val="006F522D"/>
    <w:rsid w:val="006F5FA1"/>
    <w:rsid w:val="0070401A"/>
    <w:rsid w:val="0070731A"/>
    <w:rsid w:val="007152BF"/>
    <w:rsid w:val="00721155"/>
    <w:rsid w:val="00724ABB"/>
    <w:rsid w:val="007328B6"/>
    <w:rsid w:val="0073672B"/>
    <w:rsid w:val="00745F25"/>
    <w:rsid w:val="00746913"/>
    <w:rsid w:val="00751892"/>
    <w:rsid w:val="00755FE7"/>
    <w:rsid w:val="00760BE4"/>
    <w:rsid w:val="00761E46"/>
    <w:rsid w:val="00770272"/>
    <w:rsid w:val="007940DC"/>
    <w:rsid w:val="0079734E"/>
    <w:rsid w:val="007B0B5C"/>
    <w:rsid w:val="007D3554"/>
    <w:rsid w:val="007E5A2B"/>
    <w:rsid w:val="007F0795"/>
    <w:rsid w:val="007F5DB8"/>
    <w:rsid w:val="00804EE0"/>
    <w:rsid w:val="00805DB8"/>
    <w:rsid w:val="00811A62"/>
    <w:rsid w:val="00813934"/>
    <w:rsid w:val="00843720"/>
    <w:rsid w:val="00846051"/>
    <w:rsid w:val="008523BF"/>
    <w:rsid w:val="008655D8"/>
    <w:rsid w:val="00875C26"/>
    <w:rsid w:val="00875DAC"/>
    <w:rsid w:val="00881B07"/>
    <w:rsid w:val="008842A5"/>
    <w:rsid w:val="008860A9"/>
    <w:rsid w:val="00887AC5"/>
    <w:rsid w:val="008A3C1C"/>
    <w:rsid w:val="008A4E01"/>
    <w:rsid w:val="008B1FF5"/>
    <w:rsid w:val="008C6531"/>
    <w:rsid w:val="008C6DF8"/>
    <w:rsid w:val="008D1A1A"/>
    <w:rsid w:val="008D3F4F"/>
    <w:rsid w:val="008D7BF3"/>
    <w:rsid w:val="008E1AD7"/>
    <w:rsid w:val="008F626C"/>
    <w:rsid w:val="0090752B"/>
    <w:rsid w:val="0091024C"/>
    <w:rsid w:val="0091071F"/>
    <w:rsid w:val="00913C94"/>
    <w:rsid w:val="00931250"/>
    <w:rsid w:val="00933579"/>
    <w:rsid w:val="00940837"/>
    <w:rsid w:val="009462EE"/>
    <w:rsid w:val="0094683E"/>
    <w:rsid w:val="00947467"/>
    <w:rsid w:val="00955AF9"/>
    <w:rsid w:val="00960FA4"/>
    <w:rsid w:val="00965DB0"/>
    <w:rsid w:val="00967702"/>
    <w:rsid w:val="00981DF6"/>
    <w:rsid w:val="0098452A"/>
    <w:rsid w:val="00990EEF"/>
    <w:rsid w:val="009912E7"/>
    <w:rsid w:val="009A64E0"/>
    <w:rsid w:val="009B4FE6"/>
    <w:rsid w:val="009C3425"/>
    <w:rsid w:val="009D6DFC"/>
    <w:rsid w:val="009E7F07"/>
    <w:rsid w:val="009F1072"/>
    <w:rsid w:val="009F3168"/>
    <w:rsid w:val="009F5829"/>
    <w:rsid w:val="00A01A2F"/>
    <w:rsid w:val="00A03742"/>
    <w:rsid w:val="00A06CCB"/>
    <w:rsid w:val="00A13C53"/>
    <w:rsid w:val="00A16300"/>
    <w:rsid w:val="00A21E57"/>
    <w:rsid w:val="00A26657"/>
    <w:rsid w:val="00A5208A"/>
    <w:rsid w:val="00A554B3"/>
    <w:rsid w:val="00A607EF"/>
    <w:rsid w:val="00A63B4A"/>
    <w:rsid w:val="00A74240"/>
    <w:rsid w:val="00A74B91"/>
    <w:rsid w:val="00A75905"/>
    <w:rsid w:val="00A81C51"/>
    <w:rsid w:val="00A8643D"/>
    <w:rsid w:val="00AA02CA"/>
    <w:rsid w:val="00AA0949"/>
    <w:rsid w:val="00AB0EE1"/>
    <w:rsid w:val="00AB3F41"/>
    <w:rsid w:val="00AC6FD2"/>
    <w:rsid w:val="00AD11D0"/>
    <w:rsid w:val="00AD12EF"/>
    <w:rsid w:val="00AF3AD7"/>
    <w:rsid w:val="00AF5085"/>
    <w:rsid w:val="00AF5E59"/>
    <w:rsid w:val="00B037D4"/>
    <w:rsid w:val="00B03889"/>
    <w:rsid w:val="00B10FB5"/>
    <w:rsid w:val="00B12D8C"/>
    <w:rsid w:val="00B26E8E"/>
    <w:rsid w:val="00B27876"/>
    <w:rsid w:val="00B34660"/>
    <w:rsid w:val="00B377E1"/>
    <w:rsid w:val="00B41D95"/>
    <w:rsid w:val="00B43553"/>
    <w:rsid w:val="00B45A80"/>
    <w:rsid w:val="00B50E92"/>
    <w:rsid w:val="00B520EB"/>
    <w:rsid w:val="00B60F0B"/>
    <w:rsid w:val="00B61297"/>
    <w:rsid w:val="00B76C70"/>
    <w:rsid w:val="00B91752"/>
    <w:rsid w:val="00B9614F"/>
    <w:rsid w:val="00BA152F"/>
    <w:rsid w:val="00BA407D"/>
    <w:rsid w:val="00BA70A8"/>
    <w:rsid w:val="00BB2635"/>
    <w:rsid w:val="00BB694F"/>
    <w:rsid w:val="00BC0780"/>
    <w:rsid w:val="00BD2C15"/>
    <w:rsid w:val="00BD31A5"/>
    <w:rsid w:val="00BD7F25"/>
    <w:rsid w:val="00BE37C9"/>
    <w:rsid w:val="00BE7DC9"/>
    <w:rsid w:val="00BF2978"/>
    <w:rsid w:val="00C05DF8"/>
    <w:rsid w:val="00C16A9A"/>
    <w:rsid w:val="00C175C6"/>
    <w:rsid w:val="00C17F7C"/>
    <w:rsid w:val="00C2430B"/>
    <w:rsid w:val="00C24540"/>
    <w:rsid w:val="00C330C6"/>
    <w:rsid w:val="00C41FCA"/>
    <w:rsid w:val="00C542D7"/>
    <w:rsid w:val="00C609F9"/>
    <w:rsid w:val="00C63235"/>
    <w:rsid w:val="00C63CCC"/>
    <w:rsid w:val="00C6438E"/>
    <w:rsid w:val="00C76731"/>
    <w:rsid w:val="00C85D24"/>
    <w:rsid w:val="00CA045D"/>
    <w:rsid w:val="00CA40A0"/>
    <w:rsid w:val="00CA687B"/>
    <w:rsid w:val="00CA6A62"/>
    <w:rsid w:val="00CC3C2E"/>
    <w:rsid w:val="00CC78BF"/>
    <w:rsid w:val="00CC78DB"/>
    <w:rsid w:val="00CD4D55"/>
    <w:rsid w:val="00CE1F6A"/>
    <w:rsid w:val="00CE2FB6"/>
    <w:rsid w:val="00CE31E6"/>
    <w:rsid w:val="00CE46E3"/>
    <w:rsid w:val="00CE6574"/>
    <w:rsid w:val="00CF7E0D"/>
    <w:rsid w:val="00D019FE"/>
    <w:rsid w:val="00D0353E"/>
    <w:rsid w:val="00D21840"/>
    <w:rsid w:val="00D24A52"/>
    <w:rsid w:val="00D24C82"/>
    <w:rsid w:val="00D253EC"/>
    <w:rsid w:val="00D349EC"/>
    <w:rsid w:val="00D36B9A"/>
    <w:rsid w:val="00D47ABE"/>
    <w:rsid w:val="00D52799"/>
    <w:rsid w:val="00D6670A"/>
    <w:rsid w:val="00D75507"/>
    <w:rsid w:val="00D75E32"/>
    <w:rsid w:val="00D809CE"/>
    <w:rsid w:val="00D8653E"/>
    <w:rsid w:val="00D919E5"/>
    <w:rsid w:val="00DA083F"/>
    <w:rsid w:val="00DA3C7C"/>
    <w:rsid w:val="00DA5855"/>
    <w:rsid w:val="00DA6091"/>
    <w:rsid w:val="00DB5FD7"/>
    <w:rsid w:val="00DC06E5"/>
    <w:rsid w:val="00DC190E"/>
    <w:rsid w:val="00DD4215"/>
    <w:rsid w:val="00DE39C4"/>
    <w:rsid w:val="00DF2482"/>
    <w:rsid w:val="00DF32CB"/>
    <w:rsid w:val="00DF711A"/>
    <w:rsid w:val="00DF72FD"/>
    <w:rsid w:val="00E07739"/>
    <w:rsid w:val="00E126C8"/>
    <w:rsid w:val="00E12A99"/>
    <w:rsid w:val="00E1320F"/>
    <w:rsid w:val="00E14939"/>
    <w:rsid w:val="00E16C7F"/>
    <w:rsid w:val="00E16E5E"/>
    <w:rsid w:val="00E238C2"/>
    <w:rsid w:val="00E33873"/>
    <w:rsid w:val="00E37850"/>
    <w:rsid w:val="00E5335D"/>
    <w:rsid w:val="00E578CF"/>
    <w:rsid w:val="00E74302"/>
    <w:rsid w:val="00E774E8"/>
    <w:rsid w:val="00E81C69"/>
    <w:rsid w:val="00E90786"/>
    <w:rsid w:val="00E90EB4"/>
    <w:rsid w:val="00E9673F"/>
    <w:rsid w:val="00EA406E"/>
    <w:rsid w:val="00EA56B1"/>
    <w:rsid w:val="00EA688F"/>
    <w:rsid w:val="00EB1002"/>
    <w:rsid w:val="00EB5BEC"/>
    <w:rsid w:val="00EC0E55"/>
    <w:rsid w:val="00EC1A70"/>
    <w:rsid w:val="00ED50BA"/>
    <w:rsid w:val="00F00C6B"/>
    <w:rsid w:val="00F01C1D"/>
    <w:rsid w:val="00F07CCE"/>
    <w:rsid w:val="00F22906"/>
    <w:rsid w:val="00F3666F"/>
    <w:rsid w:val="00F424F4"/>
    <w:rsid w:val="00F456B7"/>
    <w:rsid w:val="00F5507C"/>
    <w:rsid w:val="00F6161D"/>
    <w:rsid w:val="00F74FC6"/>
    <w:rsid w:val="00F909A6"/>
    <w:rsid w:val="00FA3C7E"/>
    <w:rsid w:val="00FC5E2A"/>
    <w:rsid w:val="00FC6442"/>
    <w:rsid w:val="00FD062C"/>
    <w:rsid w:val="00FD0F07"/>
    <w:rsid w:val="00FD3887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A1011B-99D5-4C41-A702-995E3613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52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BA152F"/>
    <w:pPr>
      <w:keepNext/>
      <w:jc w:val="center"/>
      <w:outlineLvl w:val="0"/>
    </w:pPr>
    <w:rPr>
      <w:rFonts w:eastAsia="Calibri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BA152F"/>
    <w:pPr>
      <w:keepNext/>
      <w:jc w:val="center"/>
      <w:outlineLvl w:val="1"/>
    </w:pPr>
    <w:rPr>
      <w:rFonts w:ascii="Comic Sans MS" w:eastAsia="Calibri" w:hAnsi="Comic Sans MS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9"/>
    <w:qFormat/>
    <w:rsid w:val="00BA152F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9"/>
    <w:qFormat/>
    <w:rsid w:val="00BA152F"/>
    <w:pPr>
      <w:keepNext/>
      <w:jc w:val="center"/>
      <w:outlineLvl w:val="3"/>
    </w:pPr>
    <w:rPr>
      <w:rFonts w:ascii="Comic Sans MS" w:eastAsia="Calibri" w:hAnsi="Comic Sans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BA152F"/>
    <w:pPr>
      <w:keepNext/>
      <w:jc w:val="center"/>
      <w:outlineLvl w:val="4"/>
    </w:pPr>
    <w:rPr>
      <w:rFonts w:eastAsia="Calibr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A152F"/>
    <w:pPr>
      <w:keepNext/>
      <w:jc w:val="center"/>
      <w:outlineLvl w:val="5"/>
    </w:pPr>
    <w:rPr>
      <w:rFonts w:eastAsia="Calibri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BA152F"/>
    <w:pPr>
      <w:keepNext/>
      <w:jc w:val="both"/>
      <w:outlineLvl w:val="6"/>
    </w:pPr>
    <w:rPr>
      <w:rFonts w:eastAsia="Calibri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BA152F"/>
    <w:pPr>
      <w:keepNext/>
      <w:ind w:left="708" w:firstLine="708"/>
      <w:jc w:val="both"/>
      <w:outlineLvl w:val="7"/>
    </w:pPr>
    <w:rPr>
      <w:rFonts w:eastAsia="Calibri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BA152F"/>
    <w:pPr>
      <w:keepNext/>
      <w:outlineLvl w:val="8"/>
    </w:pPr>
    <w:rPr>
      <w:rFonts w:eastAsia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A152F"/>
    <w:rPr>
      <w:rFonts w:ascii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2Char">
    <w:name w:val="Título 2 Char"/>
    <w:link w:val="Ttulo2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BA152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link w:val="Ttulo4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CabealhoChar">
    <w:name w:val="Cabeçalho Char"/>
    <w:link w:val="Cabealho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RodapChar">
    <w:name w:val="Rodapé Char"/>
    <w:link w:val="Rodap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BA152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rs">
    <w:name w:val="frs"/>
    <w:uiPriority w:val="99"/>
    <w:rsid w:val="00BA152F"/>
    <w:rPr>
      <w:rFonts w:cs="Times New Roman"/>
    </w:rPr>
  </w:style>
  <w:style w:type="table" w:styleId="Tabelacomgrade">
    <w:name w:val="Table Grid"/>
    <w:basedOn w:val="Tabelanormal"/>
    <w:uiPriority w:val="99"/>
    <w:rsid w:val="00BA152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1">
    <w:name w:val="style911"/>
    <w:uiPriority w:val="99"/>
    <w:rsid w:val="00BA152F"/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A152F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character" w:customStyle="1" w:styleId="unnamed11">
    <w:name w:val="unnamed11"/>
    <w:uiPriority w:val="99"/>
    <w:rsid w:val="00BA152F"/>
    <w:rPr>
      <w:rFonts w:ascii="Verdana" w:hAnsi="Verdana" w:cs="Times New Roman"/>
      <w:color w:val="333333"/>
      <w:spacing w:val="360"/>
      <w:sz w:val="22"/>
      <w:szCs w:val="22"/>
      <w:u w:val="none"/>
      <w:effect w:val="none"/>
    </w:rPr>
  </w:style>
  <w:style w:type="character" w:styleId="Forte">
    <w:name w:val="Strong"/>
    <w:uiPriority w:val="99"/>
    <w:qFormat/>
    <w:rsid w:val="00BA152F"/>
    <w:rPr>
      <w:rFonts w:cs="Times New Roman"/>
      <w:b/>
      <w:bCs/>
    </w:rPr>
  </w:style>
  <w:style w:type="character" w:styleId="Hyperlink">
    <w:name w:val="Hyperlink"/>
    <w:uiPriority w:val="99"/>
    <w:rsid w:val="00BA152F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B91752"/>
    <w:pPr>
      <w:jc w:val="both"/>
    </w:pPr>
    <w:rPr>
      <w:rFonts w:eastAsia="Calibri"/>
      <w:b/>
      <w:bCs/>
      <w:sz w:val="24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styleId="HiperlinkVisitado">
    <w:name w:val="FollowedHyperlink"/>
    <w:uiPriority w:val="99"/>
    <w:rsid w:val="00BA152F"/>
    <w:rPr>
      <w:rFonts w:cs="Times New Roman"/>
      <w:color w:val="800080"/>
      <w:u w:val="single"/>
    </w:rPr>
  </w:style>
  <w:style w:type="character" w:styleId="nfase">
    <w:name w:val="Emphasis"/>
    <w:uiPriority w:val="99"/>
    <w:qFormat/>
    <w:rsid w:val="00BA152F"/>
    <w:rPr>
      <w:rFonts w:cs="Times New Roman"/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BA152F"/>
    <w:pPr>
      <w:ind w:firstLine="709"/>
      <w:jc w:val="both"/>
    </w:pPr>
    <w:rPr>
      <w:rFonts w:eastAsia="Calibri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F2482"/>
    <w:pPr>
      <w:jc w:val="both"/>
    </w:pPr>
    <w:rPr>
      <w:rFonts w:eastAsia="Calibri"/>
      <w:sz w:val="24"/>
      <w:szCs w:val="24"/>
    </w:rPr>
  </w:style>
  <w:style w:type="character" w:customStyle="1" w:styleId="Corpodetexto3Char">
    <w:name w:val="Corpo de texto 3 Char"/>
    <w:link w:val="Corpodetexto3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BA152F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BA152F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BA1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link w:val="Pr-formataoHTML"/>
    <w:locked/>
    <w:rsid w:val="00BA152F"/>
    <w:rPr>
      <w:rFonts w:ascii="Arial Unicode MS" w:hAnsi="Arial Unicode MS" w:cs="Arial Unicode MS"/>
      <w:sz w:val="20"/>
      <w:szCs w:val="20"/>
      <w:lang w:eastAsia="pt-BR"/>
    </w:rPr>
  </w:style>
  <w:style w:type="paragraph" w:customStyle="1" w:styleId="BodyText31">
    <w:name w:val="Body Text 31"/>
    <w:basedOn w:val="Normal"/>
    <w:uiPriority w:val="99"/>
    <w:rsid w:val="00BA152F"/>
    <w:pPr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BA152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A152F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A152F"/>
    <w:rPr>
      <w:rFonts w:ascii="Tahoma" w:hAnsi="Tahoma" w:cs="Tahoma"/>
      <w:sz w:val="16"/>
      <w:szCs w:val="16"/>
      <w:lang w:eastAsia="pt-BR"/>
    </w:rPr>
  </w:style>
  <w:style w:type="paragraph" w:customStyle="1" w:styleId="Blockquote">
    <w:name w:val="Blockquote"/>
    <w:basedOn w:val="Normal"/>
    <w:uiPriority w:val="99"/>
    <w:rsid w:val="00A06CCB"/>
    <w:pPr>
      <w:spacing w:before="100" w:after="100"/>
      <w:ind w:left="360" w:right="360"/>
    </w:pPr>
    <w:rPr>
      <w:rFonts w:eastAsia="Calibri"/>
      <w:sz w:val="24"/>
    </w:rPr>
  </w:style>
  <w:style w:type="paragraph" w:customStyle="1" w:styleId="Estilo1">
    <w:name w:val="Estilo1"/>
    <w:basedOn w:val="Normal"/>
    <w:uiPriority w:val="99"/>
    <w:rsid w:val="00FD062C"/>
    <w:pPr>
      <w:jc w:val="both"/>
    </w:pPr>
    <w:rPr>
      <w:rFonts w:eastAsia="Calibri"/>
      <w:sz w:val="24"/>
      <w:lang w:val="pt-PT"/>
    </w:rPr>
  </w:style>
  <w:style w:type="paragraph" w:customStyle="1" w:styleId="Artigo">
    <w:name w:val="Artigo"/>
    <w:basedOn w:val="Normal"/>
    <w:uiPriority w:val="99"/>
    <w:rsid w:val="00CF7E0D"/>
    <w:pPr>
      <w:widowControl w:val="0"/>
      <w:spacing w:line="360" w:lineRule="exact"/>
      <w:ind w:left="360" w:firstLine="1908"/>
      <w:jc w:val="both"/>
    </w:pPr>
    <w:rPr>
      <w:rFonts w:ascii="Arial" w:eastAsia="Calibri" w:hAnsi="Arial"/>
      <w:color w:val="000000"/>
      <w:sz w:val="24"/>
    </w:rPr>
  </w:style>
  <w:style w:type="paragraph" w:customStyle="1" w:styleId="p5">
    <w:name w:val="p5"/>
    <w:basedOn w:val="Normal"/>
    <w:rsid w:val="00103FD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Recuodecorpodetexto21">
    <w:name w:val="Recuo de corpo de texto 21"/>
    <w:basedOn w:val="Normal"/>
    <w:rsid w:val="00103FDF"/>
    <w:pPr>
      <w:suppressAutoHyphens/>
      <w:ind w:firstLine="1701"/>
      <w:jc w:val="both"/>
    </w:pPr>
    <w:rPr>
      <w:sz w:val="24"/>
      <w:lang w:eastAsia="ar-SA"/>
    </w:rPr>
  </w:style>
  <w:style w:type="paragraph" w:styleId="SemEspaamento">
    <w:name w:val="No Spacing"/>
    <w:uiPriority w:val="99"/>
    <w:qFormat/>
    <w:rsid w:val="009677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4">
    <w:name w:val="p4"/>
    <w:basedOn w:val="Normal"/>
    <w:rsid w:val="007328B6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PargrafodaLista">
    <w:name w:val="List Paragraph"/>
    <w:basedOn w:val="Normal"/>
    <w:uiPriority w:val="99"/>
    <w:qFormat/>
    <w:rsid w:val="007328B6"/>
    <w:pPr>
      <w:ind w:left="708"/>
    </w:pPr>
    <w:rPr>
      <w:rFonts w:ascii="Courier New" w:eastAsia="Calibri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11456</Words>
  <Characters>61864</Characters>
  <Application>Microsoft Office Word</Application>
  <DocSecurity>0</DocSecurity>
  <Lines>515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</vt:lpstr>
    </vt:vector>
  </TitlesOfParts>
  <Company>Home</Company>
  <LinksUpToDate>false</LinksUpToDate>
  <CharactersWithSpaces>73174</CharactersWithSpaces>
  <SharedDoc>false</SharedDoc>
  <HLinks>
    <vt:vector size="54" baseType="variant">
      <vt:variant>
        <vt:i4>1572898</vt:i4>
      </vt:variant>
      <vt:variant>
        <vt:i4>24</vt:i4>
      </vt:variant>
      <vt:variant>
        <vt:i4>0</vt:i4>
      </vt:variant>
      <vt:variant>
        <vt:i4>5</vt:i4>
      </vt:variant>
      <vt:variant>
        <vt:lpwstr>https://www.presidencia.gov.br/ccivil_03/Constituicao/Emendas/Emc/emc20.htm</vt:lpwstr>
      </vt:variant>
      <vt:variant>
        <vt:lpwstr/>
      </vt:variant>
      <vt:variant>
        <vt:i4>8257621</vt:i4>
      </vt:variant>
      <vt:variant>
        <vt:i4>21</vt:i4>
      </vt:variant>
      <vt:variant>
        <vt:i4>0</vt:i4>
      </vt:variant>
      <vt:variant>
        <vt:i4>5</vt:i4>
      </vt:variant>
      <vt:variant>
        <vt:lpwstr>http://www.inss.gov.br/arquivos/office/4_081215-103431-259.pdf</vt:lpwstr>
      </vt:variant>
      <vt:variant>
        <vt:lpwstr/>
      </vt:variant>
      <vt:variant>
        <vt:i4>1900551</vt:i4>
      </vt:variant>
      <vt:variant>
        <vt:i4>18</vt:i4>
      </vt:variant>
      <vt:variant>
        <vt:i4>0</vt:i4>
      </vt:variant>
      <vt:variant>
        <vt:i4>5</vt:i4>
      </vt:variant>
      <vt:variant>
        <vt:lpwstr>http://www81.dataprev.gov.br/sislex/paginas/42/1999/9784.htm</vt:lpwstr>
      </vt:variant>
      <vt:variant>
        <vt:lpwstr/>
      </vt:variant>
      <vt:variant>
        <vt:i4>1900550</vt:i4>
      </vt:variant>
      <vt:variant>
        <vt:i4>15</vt:i4>
      </vt:variant>
      <vt:variant>
        <vt:i4>0</vt:i4>
      </vt:variant>
      <vt:variant>
        <vt:i4>5</vt:i4>
      </vt:variant>
      <vt:variant>
        <vt:lpwstr>http://www81.dataprev.gov.br/sislex/paginas/42/1990/8112.htm</vt:lpwstr>
      </vt:variant>
      <vt:variant>
        <vt:lpwstr/>
      </vt:variant>
      <vt:variant>
        <vt:i4>2031687</vt:i4>
      </vt:variant>
      <vt:variant>
        <vt:i4>12</vt:i4>
      </vt:variant>
      <vt:variant>
        <vt:i4>0</vt:i4>
      </vt:variant>
      <vt:variant>
        <vt:i4>5</vt:i4>
      </vt:variant>
      <vt:variant>
        <vt:lpwstr>http://www81.dataprev.gov.br/sislex/paginas/22/Consti.htm</vt:lpwstr>
      </vt:variant>
      <vt:variant>
        <vt:lpwstr/>
      </vt:variant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http://www81.dataprev.gov.br/sislex/paginas/30/2003/41.htm</vt:lpwstr>
      </vt:variant>
      <vt:variant>
        <vt:lpwstr/>
      </vt:variant>
      <vt:variant>
        <vt:i4>2031687</vt:i4>
      </vt:variant>
      <vt:variant>
        <vt:i4>6</vt:i4>
      </vt:variant>
      <vt:variant>
        <vt:i4>0</vt:i4>
      </vt:variant>
      <vt:variant>
        <vt:i4>5</vt:i4>
      </vt:variant>
      <vt:variant>
        <vt:lpwstr>http://www81.dataprev.gov.br/sislex/paginas/22/Consti.htm</vt:lpwstr>
      </vt:variant>
      <vt:variant>
        <vt:lpwstr/>
      </vt:variant>
      <vt:variant>
        <vt:i4>1900584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http://www.planalto.gov.br/ccivil_03/Constituicao/Emendas/Emc/emc20.htm</vt:lpwstr>
      </vt:variant>
      <vt:variant>
        <vt:lpwstr/>
      </vt:variant>
      <vt:variant>
        <vt:i4>16711709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art40§1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</dc:title>
  <dc:creator>timoteo</dc:creator>
  <cp:lastModifiedBy>Beloni</cp:lastModifiedBy>
  <cp:revision>7</cp:revision>
  <cp:lastPrinted>2018-02-23T14:22:00Z</cp:lastPrinted>
  <dcterms:created xsi:type="dcterms:W3CDTF">2013-06-19T10:56:00Z</dcterms:created>
  <dcterms:modified xsi:type="dcterms:W3CDTF">2018-02-23T14:22:00Z</dcterms:modified>
</cp:coreProperties>
</file>