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CC7786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C3514">
        <w:rPr>
          <w:rFonts w:ascii="Times New Roman" w:hAnsi="Times New Roman"/>
          <w:szCs w:val="24"/>
        </w:rPr>
        <w:t>40</w:t>
      </w:r>
      <w:r w:rsidR="00FE5E7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E524345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E5E7F">
        <w:rPr>
          <w:rFonts w:ascii="Times New Roman" w:hAnsi="Times New Roman"/>
          <w:szCs w:val="24"/>
        </w:rPr>
        <w:t>1º</w:t>
      </w:r>
      <w:r w:rsidRPr="002A1E6C">
        <w:rPr>
          <w:rFonts w:ascii="Times New Roman" w:hAnsi="Times New Roman"/>
          <w:szCs w:val="24"/>
        </w:rPr>
        <w:t xml:space="preserve"> de </w:t>
      </w:r>
      <w:r w:rsidR="00FE5E7F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77777777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03981C65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Excelência, 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Pr="0088196D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F5242">
        <w:rPr>
          <w:iCs/>
          <w:color w:val="000000"/>
        </w:rPr>
        <w:t>2</w:t>
      </w:r>
      <w:r w:rsidR="00FE5E7F">
        <w:rPr>
          <w:iCs/>
          <w:color w:val="000000"/>
        </w:rPr>
        <w:t>35</w:t>
      </w:r>
      <w:r>
        <w:rPr>
          <w:iCs/>
          <w:color w:val="000000"/>
        </w:rPr>
        <w:t>/2025</w:t>
      </w:r>
      <w:r w:rsidR="00FE5E14">
        <w:rPr>
          <w:iCs/>
          <w:color w:val="000000"/>
        </w:rPr>
        <w:t>, 2</w:t>
      </w:r>
      <w:r w:rsidR="005C3514">
        <w:rPr>
          <w:iCs/>
          <w:color w:val="000000"/>
        </w:rPr>
        <w:t>3</w:t>
      </w:r>
      <w:r w:rsidR="00FE5E7F">
        <w:rPr>
          <w:iCs/>
          <w:color w:val="000000"/>
        </w:rPr>
        <w:t>6</w:t>
      </w:r>
      <w:r w:rsidR="00FE5E14">
        <w:rPr>
          <w:iCs/>
          <w:color w:val="000000"/>
        </w:rPr>
        <w:t xml:space="preserve">/2025, </w:t>
      </w:r>
      <w:r w:rsidR="005C3514">
        <w:rPr>
          <w:iCs/>
          <w:color w:val="000000"/>
        </w:rPr>
        <w:t>23</w:t>
      </w:r>
      <w:r w:rsidR="00FE5E7F">
        <w:rPr>
          <w:iCs/>
          <w:color w:val="000000"/>
        </w:rPr>
        <w:t>7</w:t>
      </w:r>
      <w:r w:rsidR="005C3514">
        <w:rPr>
          <w:iCs/>
          <w:color w:val="000000"/>
        </w:rPr>
        <w:t>/2025, 23</w:t>
      </w:r>
      <w:r w:rsidR="00FE5E7F">
        <w:rPr>
          <w:iCs/>
          <w:color w:val="000000"/>
        </w:rPr>
        <w:t>8</w:t>
      </w:r>
      <w:r w:rsidR="005C3514">
        <w:rPr>
          <w:iCs/>
          <w:color w:val="000000"/>
        </w:rPr>
        <w:t xml:space="preserve">/2025, </w:t>
      </w:r>
      <w:r w:rsidR="00FE5E14">
        <w:rPr>
          <w:iCs/>
          <w:color w:val="000000"/>
        </w:rPr>
        <w:t>2</w:t>
      </w:r>
      <w:r w:rsidR="005C3514">
        <w:rPr>
          <w:iCs/>
          <w:color w:val="000000"/>
        </w:rPr>
        <w:t>3</w:t>
      </w:r>
      <w:r w:rsidR="00FE5E7F">
        <w:rPr>
          <w:iCs/>
          <w:color w:val="000000"/>
        </w:rPr>
        <w:t>9</w:t>
      </w:r>
      <w:r w:rsidR="00FE5E14">
        <w:rPr>
          <w:iCs/>
          <w:color w:val="000000"/>
        </w:rPr>
        <w:t>/2025</w:t>
      </w:r>
      <w:r w:rsidR="00FE5E7F">
        <w:rPr>
          <w:iCs/>
          <w:color w:val="000000"/>
        </w:rPr>
        <w:t>, 240/2025, 244/2025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FE5E7F">
        <w:rPr>
          <w:iCs/>
          <w:color w:val="000000"/>
        </w:rPr>
        <w:t>1049</w:t>
      </w:r>
      <w:r w:rsidR="005C3514">
        <w:rPr>
          <w:iCs/>
          <w:color w:val="000000"/>
        </w:rPr>
        <w:t>/2025</w:t>
      </w:r>
      <w:r>
        <w:rPr>
          <w:iCs/>
          <w:color w:val="000000"/>
        </w:rPr>
        <w:t xml:space="preserve"> a </w:t>
      </w:r>
      <w:r w:rsidR="0092494E">
        <w:rPr>
          <w:iCs/>
          <w:color w:val="000000"/>
        </w:rPr>
        <w:t>10</w:t>
      </w:r>
      <w:r w:rsidR="00FE5E7F">
        <w:rPr>
          <w:iCs/>
          <w:color w:val="000000"/>
        </w:rPr>
        <w:t>76</w:t>
      </w:r>
      <w:r>
        <w:rPr>
          <w:iCs/>
          <w:color w:val="000000"/>
        </w:rPr>
        <w:t>/2025, que tramitaram</w:t>
      </w:r>
      <w:r>
        <w:rPr>
          <w:iCs/>
        </w:rPr>
        <w:t xml:space="preserve"> na </w:t>
      </w:r>
      <w:r w:rsidR="00FE5E14">
        <w:rPr>
          <w:iCs/>
        </w:rPr>
        <w:t>3</w:t>
      </w:r>
      <w:r w:rsidR="00FE5E7F">
        <w:rPr>
          <w:iCs/>
        </w:rPr>
        <w:t>3</w:t>
      </w:r>
      <w:r>
        <w:rPr>
          <w:iCs/>
        </w:rPr>
        <w:t>º Sess</w:t>
      </w:r>
      <w:r w:rsidR="005C3514">
        <w:rPr>
          <w:iCs/>
        </w:rPr>
        <w:t>ão</w:t>
      </w:r>
      <w:r>
        <w:rPr>
          <w:iCs/>
        </w:rPr>
        <w:t xml:space="preserve"> Ordinária do ano de 2025, da Câmara Municipal de Sorriso, realizada em </w:t>
      </w:r>
      <w:r w:rsidR="005C3514">
        <w:rPr>
          <w:iCs/>
        </w:rPr>
        <w:t>2</w:t>
      </w:r>
      <w:r w:rsidR="00FE5E7F">
        <w:rPr>
          <w:iCs/>
        </w:rPr>
        <w:t>9</w:t>
      </w:r>
      <w:r>
        <w:rPr>
          <w:iCs/>
        </w:rPr>
        <w:t xml:space="preserve"> de </w:t>
      </w:r>
      <w:r w:rsidR="00A95823">
        <w:rPr>
          <w:iCs/>
        </w:rPr>
        <w:t>setembro</w:t>
      </w:r>
      <w:r>
        <w:rPr>
          <w:iCs/>
        </w:rPr>
        <w:t xml:space="preserve"> de 2025.</w:t>
      </w:r>
    </w:p>
    <w:p w14:paraId="29D553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7F591E9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C5057" w14:textId="77777777" w:rsidR="00540795" w:rsidRDefault="00540795">
      <w:r>
        <w:separator/>
      </w:r>
    </w:p>
  </w:endnote>
  <w:endnote w:type="continuationSeparator" w:id="0">
    <w:p w14:paraId="6C95FC4F" w14:textId="77777777" w:rsidR="00540795" w:rsidRDefault="0054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30C9" w14:textId="77777777" w:rsidR="00540795" w:rsidRDefault="00540795">
      <w:r>
        <w:separator/>
      </w:r>
    </w:p>
  </w:footnote>
  <w:footnote w:type="continuationSeparator" w:id="0">
    <w:p w14:paraId="0D02F508" w14:textId="77777777" w:rsidR="00540795" w:rsidRDefault="0054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FA3FA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81693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1389B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12E92C" w:tentative="1">
      <w:start w:val="1"/>
      <w:numFmt w:val="lowerLetter"/>
      <w:lvlText w:val="%2."/>
      <w:lvlJc w:val="left"/>
      <w:pPr>
        <w:ind w:left="1440" w:hanging="360"/>
      </w:pPr>
    </w:lvl>
    <w:lvl w:ilvl="2" w:tplc="D6AE626C" w:tentative="1">
      <w:start w:val="1"/>
      <w:numFmt w:val="lowerRoman"/>
      <w:lvlText w:val="%3."/>
      <w:lvlJc w:val="right"/>
      <w:pPr>
        <w:ind w:left="2160" w:hanging="180"/>
      </w:pPr>
    </w:lvl>
    <w:lvl w:ilvl="3" w:tplc="51D27776" w:tentative="1">
      <w:start w:val="1"/>
      <w:numFmt w:val="decimal"/>
      <w:lvlText w:val="%4."/>
      <w:lvlJc w:val="left"/>
      <w:pPr>
        <w:ind w:left="2880" w:hanging="360"/>
      </w:pPr>
    </w:lvl>
    <w:lvl w:ilvl="4" w:tplc="6B621FBA" w:tentative="1">
      <w:start w:val="1"/>
      <w:numFmt w:val="lowerLetter"/>
      <w:lvlText w:val="%5."/>
      <w:lvlJc w:val="left"/>
      <w:pPr>
        <w:ind w:left="3600" w:hanging="360"/>
      </w:pPr>
    </w:lvl>
    <w:lvl w:ilvl="5" w:tplc="94B0D230" w:tentative="1">
      <w:start w:val="1"/>
      <w:numFmt w:val="lowerRoman"/>
      <w:lvlText w:val="%6."/>
      <w:lvlJc w:val="right"/>
      <w:pPr>
        <w:ind w:left="4320" w:hanging="180"/>
      </w:pPr>
    </w:lvl>
    <w:lvl w:ilvl="6" w:tplc="3CB2FD6E" w:tentative="1">
      <w:start w:val="1"/>
      <w:numFmt w:val="decimal"/>
      <w:lvlText w:val="%7."/>
      <w:lvlJc w:val="left"/>
      <w:pPr>
        <w:ind w:left="5040" w:hanging="360"/>
      </w:pPr>
    </w:lvl>
    <w:lvl w:ilvl="7" w:tplc="F466B750" w:tentative="1">
      <w:start w:val="1"/>
      <w:numFmt w:val="lowerLetter"/>
      <w:lvlText w:val="%8."/>
      <w:lvlJc w:val="left"/>
      <w:pPr>
        <w:ind w:left="5760" w:hanging="360"/>
      </w:pPr>
    </w:lvl>
    <w:lvl w:ilvl="8" w:tplc="FCB40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58C26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AAD406" w:tentative="1">
      <w:start w:val="1"/>
      <w:numFmt w:val="lowerLetter"/>
      <w:lvlText w:val="%2."/>
      <w:lvlJc w:val="left"/>
      <w:pPr>
        <w:ind w:left="1440" w:hanging="360"/>
      </w:pPr>
    </w:lvl>
    <w:lvl w:ilvl="2" w:tplc="7F1CF2C8" w:tentative="1">
      <w:start w:val="1"/>
      <w:numFmt w:val="lowerRoman"/>
      <w:lvlText w:val="%3."/>
      <w:lvlJc w:val="right"/>
      <w:pPr>
        <w:ind w:left="2160" w:hanging="180"/>
      </w:pPr>
    </w:lvl>
    <w:lvl w:ilvl="3" w:tplc="8466DB0E" w:tentative="1">
      <w:start w:val="1"/>
      <w:numFmt w:val="decimal"/>
      <w:lvlText w:val="%4."/>
      <w:lvlJc w:val="left"/>
      <w:pPr>
        <w:ind w:left="2880" w:hanging="360"/>
      </w:pPr>
    </w:lvl>
    <w:lvl w:ilvl="4" w:tplc="52363D64" w:tentative="1">
      <w:start w:val="1"/>
      <w:numFmt w:val="lowerLetter"/>
      <w:lvlText w:val="%5."/>
      <w:lvlJc w:val="left"/>
      <w:pPr>
        <w:ind w:left="3600" w:hanging="360"/>
      </w:pPr>
    </w:lvl>
    <w:lvl w:ilvl="5" w:tplc="B276D470" w:tentative="1">
      <w:start w:val="1"/>
      <w:numFmt w:val="lowerRoman"/>
      <w:lvlText w:val="%6."/>
      <w:lvlJc w:val="right"/>
      <w:pPr>
        <w:ind w:left="4320" w:hanging="180"/>
      </w:pPr>
    </w:lvl>
    <w:lvl w:ilvl="6" w:tplc="56323A16" w:tentative="1">
      <w:start w:val="1"/>
      <w:numFmt w:val="decimal"/>
      <w:lvlText w:val="%7."/>
      <w:lvlJc w:val="left"/>
      <w:pPr>
        <w:ind w:left="5040" w:hanging="360"/>
      </w:pPr>
    </w:lvl>
    <w:lvl w:ilvl="7" w:tplc="C5AA87A6" w:tentative="1">
      <w:start w:val="1"/>
      <w:numFmt w:val="lowerLetter"/>
      <w:lvlText w:val="%8."/>
      <w:lvlJc w:val="left"/>
      <w:pPr>
        <w:ind w:left="5760" w:hanging="360"/>
      </w:pPr>
    </w:lvl>
    <w:lvl w:ilvl="8" w:tplc="57801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DF07D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F042B2" w:tentative="1">
      <w:start w:val="1"/>
      <w:numFmt w:val="lowerLetter"/>
      <w:lvlText w:val="%2."/>
      <w:lvlJc w:val="left"/>
      <w:pPr>
        <w:ind w:left="1440" w:hanging="360"/>
      </w:pPr>
    </w:lvl>
    <w:lvl w:ilvl="2" w:tplc="F126E586" w:tentative="1">
      <w:start w:val="1"/>
      <w:numFmt w:val="lowerRoman"/>
      <w:lvlText w:val="%3."/>
      <w:lvlJc w:val="right"/>
      <w:pPr>
        <w:ind w:left="2160" w:hanging="180"/>
      </w:pPr>
    </w:lvl>
    <w:lvl w:ilvl="3" w:tplc="F530D4AA" w:tentative="1">
      <w:start w:val="1"/>
      <w:numFmt w:val="decimal"/>
      <w:lvlText w:val="%4."/>
      <w:lvlJc w:val="left"/>
      <w:pPr>
        <w:ind w:left="2880" w:hanging="360"/>
      </w:pPr>
    </w:lvl>
    <w:lvl w:ilvl="4" w:tplc="2422B3F2" w:tentative="1">
      <w:start w:val="1"/>
      <w:numFmt w:val="lowerLetter"/>
      <w:lvlText w:val="%5."/>
      <w:lvlJc w:val="left"/>
      <w:pPr>
        <w:ind w:left="3600" w:hanging="360"/>
      </w:pPr>
    </w:lvl>
    <w:lvl w:ilvl="5" w:tplc="BA9EDBE6" w:tentative="1">
      <w:start w:val="1"/>
      <w:numFmt w:val="lowerRoman"/>
      <w:lvlText w:val="%6."/>
      <w:lvlJc w:val="right"/>
      <w:pPr>
        <w:ind w:left="4320" w:hanging="180"/>
      </w:pPr>
    </w:lvl>
    <w:lvl w:ilvl="6" w:tplc="B33ED078" w:tentative="1">
      <w:start w:val="1"/>
      <w:numFmt w:val="decimal"/>
      <w:lvlText w:val="%7."/>
      <w:lvlJc w:val="left"/>
      <w:pPr>
        <w:ind w:left="5040" w:hanging="360"/>
      </w:pPr>
    </w:lvl>
    <w:lvl w:ilvl="7" w:tplc="0242E5BA" w:tentative="1">
      <w:start w:val="1"/>
      <w:numFmt w:val="lowerLetter"/>
      <w:lvlText w:val="%8."/>
      <w:lvlJc w:val="left"/>
      <w:pPr>
        <w:ind w:left="5760" w:hanging="360"/>
      </w:pPr>
    </w:lvl>
    <w:lvl w:ilvl="8" w:tplc="B7189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C3E04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B6FF84" w:tentative="1">
      <w:start w:val="1"/>
      <w:numFmt w:val="lowerLetter"/>
      <w:lvlText w:val="%2."/>
      <w:lvlJc w:val="left"/>
      <w:pPr>
        <w:ind w:left="1440" w:hanging="360"/>
      </w:pPr>
    </w:lvl>
    <w:lvl w:ilvl="2" w:tplc="1E40D26C" w:tentative="1">
      <w:start w:val="1"/>
      <w:numFmt w:val="lowerRoman"/>
      <w:lvlText w:val="%3."/>
      <w:lvlJc w:val="right"/>
      <w:pPr>
        <w:ind w:left="2160" w:hanging="180"/>
      </w:pPr>
    </w:lvl>
    <w:lvl w:ilvl="3" w:tplc="2940F28C" w:tentative="1">
      <w:start w:val="1"/>
      <w:numFmt w:val="decimal"/>
      <w:lvlText w:val="%4."/>
      <w:lvlJc w:val="left"/>
      <w:pPr>
        <w:ind w:left="2880" w:hanging="360"/>
      </w:pPr>
    </w:lvl>
    <w:lvl w:ilvl="4" w:tplc="ABB48FF2" w:tentative="1">
      <w:start w:val="1"/>
      <w:numFmt w:val="lowerLetter"/>
      <w:lvlText w:val="%5."/>
      <w:lvlJc w:val="left"/>
      <w:pPr>
        <w:ind w:left="3600" w:hanging="360"/>
      </w:pPr>
    </w:lvl>
    <w:lvl w:ilvl="5" w:tplc="CCF6A794" w:tentative="1">
      <w:start w:val="1"/>
      <w:numFmt w:val="lowerRoman"/>
      <w:lvlText w:val="%6."/>
      <w:lvlJc w:val="right"/>
      <w:pPr>
        <w:ind w:left="4320" w:hanging="180"/>
      </w:pPr>
    </w:lvl>
    <w:lvl w:ilvl="6" w:tplc="624A0FF8" w:tentative="1">
      <w:start w:val="1"/>
      <w:numFmt w:val="decimal"/>
      <w:lvlText w:val="%7."/>
      <w:lvlJc w:val="left"/>
      <w:pPr>
        <w:ind w:left="5040" w:hanging="360"/>
      </w:pPr>
    </w:lvl>
    <w:lvl w:ilvl="7" w:tplc="F0F21348" w:tentative="1">
      <w:start w:val="1"/>
      <w:numFmt w:val="lowerLetter"/>
      <w:lvlText w:val="%8."/>
      <w:lvlJc w:val="left"/>
      <w:pPr>
        <w:ind w:left="5760" w:hanging="360"/>
      </w:pPr>
    </w:lvl>
    <w:lvl w:ilvl="8" w:tplc="FCB44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51C4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488560" w:tentative="1">
      <w:start w:val="1"/>
      <w:numFmt w:val="lowerLetter"/>
      <w:lvlText w:val="%2."/>
      <w:lvlJc w:val="left"/>
      <w:pPr>
        <w:ind w:left="1440" w:hanging="360"/>
      </w:pPr>
    </w:lvl>
    <w:lvl w:ilvl="2" w:tplc="3CA03198" w:tentative="1">
      <w:start w:val="1"/>
      <w:numFmt w:val="lowerRoman"/>
      <w:lvlText w:val="%3."/>
      <w:lvlJc w:val="right"/>
      <w:pPr>
        <w:ind w:left="2160" w:hanging="180"/>
      </w:pPr>
    </w:lvl>
    <w:lvl w:ilvl="3" w:tplc="EF5C1FAA" w:tentative="1">
      <w:start w:val="1"/>
      <w:numFmt w:val="decimal"/>
      <w:lvlText w:val="%4."/>
      <w:lvlJc w:val="left"/>
      <w:pPr>
        <w:ind w:left="2880" w:hanging="360"/>
      </w:pPr>
    </w:lvl>
    <w:lvl w:ilvl="4" w:tplc="44141432" w:tentative="1">
      <w:start w:val="1"/>
      <w:numFmt w:val="lowerLetter"/>
      <w:lvlText w:val="%5."/>
      <w:lvlJc w:val="left"/>
      <w:pPr>
        <w:ind w:left="3600" w:hanging="360"/>
      </w:pPr>
    </w:lvl>
    <w:lvl w:ilvl="5" w:tplc="414EA512" w:tentative="1">
      <w:start w:val="1"/>
      <w:numFmt w:val="lowerRoman"/>
      <w:lvlText w:val="%6."/>
      <w:lvlJc w:val="right"/>
      <w:pPr>
        <w:ind w:left="4320" w:hanging="180"/>
      </w:pPr>
    </w:lvl>
    <w:lvl w:ilvl="6" w:tplc="285A658E" w:tentative="1">
      <w:start w:val="1"/>
      <w:numFmt w:val="decimal"/>
      <w:lvlText w:val="%7."/>
      <w:lvlJc w:val="left"/>
      <w:pPr>
        <w:ind w:left="5040" w:hanging="360"/>
      </w:pPr>
    </w:lvl>
    <w:lvl w:ilvl="7" w:tplc="54E69200" w:tentative="1">
      <w:start w:val="1"/>
      <w:numFmt w:val="lowerLetter"/>
      <w:lvlText w:val="%8."/>
      <w:lvlJc w:val="left"/>
      <w:pPr>
        <w:ind w:left="5760" w:hanging="360"/>
      </w:pPr>
    </w:lvl>
    <w:lvl w:ilvl="8" w:tplc="6E508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DB40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ECCB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9A10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2EE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0E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4AC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0885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40D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263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C2CB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D2B256" w:tentative="1">
      <w:start w:val="1"/>
      <w:numFmt w:val="lowerLetter"/>
      <w:lvlText w:val="%2."/>
      <w:lvlJc w:val="left"/>
      <w:pPr>
        <w:ind w:left="1440" w:hanging="360"/>
      </w:pPr>
    </w:lvl>
    <w:lvl w:ilvl="2" w:tplc="2EC6BA3A" w:tentative="1">
      <w:start w:val="1"/>
      <w:numFmt w:val="lowerRoman"/>
      <w:lvlText w:val="%3."/>
      <w:lvlJc w:val="right"/>
      <w:pPr>
        <w:ind w:left="2160" w:hanging="180"/>
      </w:pPr>
    </w:lvl>
    <w:lvl w:ilvl="3" w:tplc="FA320524" w:tentative="1">
      <w:start w:val="1"/>
      <w:numFmt w:val="decimal"/>
      <w:lvlText w:val="%4."/>
      <w:lvlJc w:val="left"/>
      <w:pPr>
        <w:ind w:left="2880" w:hanging="360"/>
      </w:pPr>
    </w:lvl>
    <w:lvl w:ilvl="4" w:tplc="A19210A2" w:tentative="1">
      <w:start w:val="1"/>
      <w:numFmt w:val="lowerLetter"/>
      <w:lvlText w:val="%5."/>
      <w:lvlJc w:val="left"/>
      <w:pPr>
        <w:ind w:left="3600" w:hanging="360"/>
      </w:pPr>
    </w:lvl>
    <w:lvl w:ilvl="5" w:tplc="8EF48B5A" w:tentative="1">
      <w:start w:val="1"/>
      <w:numFmt w:val="lowerRoman"/>
      <w:lvlText w:val="%6."/>
      <w:lvlJc w:val="right"/>
      <w:pPr>
        <w:ind w:left="4320" w:hanging="180"/>
      </w:pPr>
    </w:lvl>
    <w:lvl w:ilvl="6" w:tplc="9038468E" w:tentative="1">
      <w:start w:val="1"/>
      <w:numFmt w:val="decimal"/>
      <w:lvlText w:val="%7."/>
      <w:lvlJc w:val="left"/>
      <w:pPr>
        <w:ind w:left="5040" w:hanging="360"/>
      </w:pPr>
    </w:lvl>
    <w:lvl w:ilvl="7" w:tplc="28047F84" w:tentative="1">
      <w:start w:val="1"/>
      <w:numFmt w:val="lowerLetter"/>
      <w:lvlText w:val="%8."/>
      <w:lvlJc w:val="left"/>
      <w:pPr>
        <w:ind w:left="5760" w:hanging="360"/>
      </w:pPr>
    </w:lvl>
    <w:lvl w:ilvl="8" w:tplc="6A2A5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D2A12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D0E4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3CA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145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C024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36F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188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1A9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1C3E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038B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CD4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80C9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45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4A8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A30A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C8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066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5163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0BAE5E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2CA55BA">
      <w:start w:val="1"/>
      <w:numFmt w:val="lowerLetter"/>
      <w:lvlText w:val="%2."/>
      <w:lvlJc w:val="left"/>
      <w:pPr>
        <w:ind w:left="1364" w:hanging="360"/>
      </w:pPr>
    </w:lvl>
    <w:lvl w:ilvl="2" w:tplc="1CA4350C">
      <w:start w:val="1"/>
      <w:numFmt w:val="lowerRoman"/>
      <w:lvlText w:val="%3."/>
      <w:lvlJc w:val="right"/>
      <w:pPr>
        <w:ind w:left="2084" w:hanging="180"/>
      </w:pPr>
    </w:lvl>
    <w:lvl w:ilvl="3" w:tplc="7E88ADF0">
      <w:start w:val="1"/>
      <w:numFmt w:val="decimal"/>
      <w:lvlText w:val="%4."/>
      <w:lvlJc w:val="left"/>
      <w:pPr>
        <w:ind w:left="2804" w:hanging="360"/>
      </w:pPr>
    </w:lvl>
    <w:lvl w:ilvl="4" w:tplc="65724290">
      <w:start w:val="1"/>
      <w:numFmt w:val="lowerLetter"/>
      <w:lvlText w:val="%5."/>
      <w:lvlJc w:val="left"/>
      <w:pPr>
        <w:ind w:left="3524" w:hanging="360"/>
      </w:pPr>
    </w:lvl>
    <w:lvl w:ilvl="5" w:tplc="00F4EB54">
      <w:start w:val="1"/>
      <w:numFmt w:val="lowerRoman"/>
      <w:lvlText w:val="%6."/>
      <w:lvlJc w:val="right"/>
      <w:pPr>
        <w:ind w:left="4244" w:hanging="180"/>
      </w:pPr>
    </w:lvl>
    <w:lvl w:ilvl="6" w:tplc="85EAE478">
      <w:start w:val="1"/>
      <w:numFmt w:val="decimal"/>
      <w:lvlText w:val="%7."/>
      <w:lvlJc w:val="left"/>
      <w:pPr>
        <w:ind w:left="4964" w:hanging="360"/>
      </w:pPr>
    </w:lvl>
    <w:lvl w:ilvl="7" w:tplc="8CCE5FCE">
      <w:start w:val="1"/>
      <w:numFmt w:val="lowerLetter"/>
      <w:lvlText w:val="%8."/>
      <w:lvlJc w:val="left"/>
      <w:pPr>
        <w:ind w:left="5684" w:hanging="360"/>
      </w:pPr>
    </w:lvl>
    <w:lvl w:ilvl="8" w:tplc="EEAE372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EC4000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8DEE8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88A4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3208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2275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F284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1612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2C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445E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F0275F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EA24D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981E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A8D8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2DA8D5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DDE77E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A898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132F3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3BE513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EB2D8E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A7C2E92" w:tentative="1">
      <w:start w:val="1"/>
      <w:numFmt w:val="lowerLetter"/>
      <w:lvlText w:val="%2."/>
      <w:lvlJc w:val="left"/>
      <w:pPr>
        <w:ind w:left="1440" w:hanging="360"/>
      </w:pPr>
    </w:lvl>
    <w:lvl w:ilvl="2" w:tplc="0F5C8F26" w:tentative="1">
      <w:start w:val="1"/>
      <w:numFmt w:val="lowerRoman"/>
      <w:lvlText w:val="%3."/>
      <w:lvlJc w:val="right"/>
      <w:pPr>
        <w:ind w:left="2160" w:hanging="180"/>
      </w:pPr>
    </w:lvl>
    <w:lvl w:ilvl="3" w:tplc="3F38952E" w:tentative="1">
      <w:start w:val="1"/>
      <w:numFmt w:val="decimal"/>
      <w:lvlText w:val="%4."/>
      <w:lvlJc w:val="left"/>
      <w:pPr>
        <w:ind w:left="2880" w:hanging="360"/>
      </w:pPr>
    </w:lvl>
    <w:lvl w:ilvl="4" w:tplc="82B27866" w:tentative="1">
      <w:start w:val="1"/>
      <w:numFmt w:val="lowerLetter"/>
      <w:lvlText w:val="%5."/>
      <w:lvlJc w:val="left"/>
      <w:pPr>
        <w:ind w:left="3600" w:hanging="360"/>
      </w:pPr>
    </w:lvl>
    <w:lvl w:ilvl="5" w:tplc="61A465AA" w:tentative="1">
      <w:start w:val="1"/>
      <w:numFmt w:val="lowerRoman"/>
      <w:lvlText w:val="%6."/>
      <w:lvlJc w:val="right"/>
      <w:pPr>
        <w:ind w:left="4320" w:hanging="180"/>
      </w:pPr>
    </w:lvl>
    <w:lvl w:ilvl="6" w:tplc="AAA2B606" w:tentative="1">
      <w:start w:val="1"/>
      <w:numFmt w:val="decimal"/>
      <w:lvlText w:val="%7."/>
      <w:lvlJc w:val="left"/>
      <w:pPr>
        <w:ind w:left="5040" w:hanging="360"/>
      </w:pPr>
    </w:lvl>
    <w:lvl w:ilvl="7" w:tplc="990E5DE0" w:tentative="1">
      <w:start w:val="1"/>
      <w:numFmt w:val="lowerLetter"/>
      <w:lvlText w:val="%8."/>
      <w:lvlJc w:val="left"/>
      <w:pPr>
        <w:ind w:left="5760" w:hanging="360"/>
      </w:pPr>
    </w:lvl>
    <w:lvl w:ilvl="8" w:tplc="B316F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9BEAB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564392" w:tentative="1">
      <w:start w:val="1"/>
      <w:numFmt w:val="lowerLetter"/>
      <w:lvlText w:val="%2."/>
      <w:lvlJc w:val="left"/>
      <w:pPr>
        <w:ind w:left="1440" w:hanging="360"/>
      </w:pPr>
    </w:lvl>
    <w:lvl w:ilvl="2" w:tplc="932461F6" w:tentative="1">
      <w:start w:val="1"/>
      <w:numFmt w:val="lowerRoman"/>
      <w:lvlText w:val="%3."/>
      <w:lvlJc w:val="right"/>
      <w:pPr>
        <w:ind w:left="2160" w:hanging="180"/>
      </w:pPr>
    </w:lvl>
    <w:lvl w:ilvl="3" w:tplc="95148F46" w:tentative="1">
      <w:start w:val="1"/>
      <w:numFmt w:val="decimal"/>
      <w:lvlText w:val="%4."/>
      <w:lvlJc w:val="left"/>
      <w:pPr>
        <w:ind w:left="2880" w:hanging="360"/>
      </w:pPr>
    </w:lvl>
    <w:lvl w:ilvl="4" w:tplc="FE1E7718" w:tentative="1">
      <w:start w:val="1"/>
      <w:numFmt w:val="lowerLetter"/>
      <w:lvlText w:val="%5."/>
      <w:lvlJc w:val="left"/>
      <w:pPr>
        <w:ind w:left="3600" w:hanging="360"/>
      </w:pPr>
    </w:lvl>
    <w:lvl w:ilvl="5" w:tplc="51C20E90" w:tentative="1">
      <w:start w:val="1"/>
      <w:numFmt w:val="lowerRoman"/>
      <w:lvlText w:val="%6."/>
      <w:lvlJc w:val="right"/>
      <w:pPr>
        <w:ind w:left="4320" w:hanging="180"/>
      </w:pPr>
    </w:lvl>
    <w:lvl w:ilvl="6" w:tplc="11FC7620" w:tentative="1">
      <w:start w:val="1"/>
      <w:numFmt w:val="decimal"/>
      <w:lvlText w:val="%7."/>
      <w:lvlJc w:val="left"/>
      <w:pPr>
        <w:ind w:left="5040" w:hanging="360"/>
      </w:pPr>
    </w:lvl>
    <w:lvl w:ilvl="7" w:tplc="36C6A4CC" w:tentative="1">
      <w:start w:val="1"/>
      <w:numFmt w:val="lowerLetter"/>
      <w:lvlText w:val="%8."/>
      <w:lvlJc w:val="left"/>
      <w:pPr>
        <w:ind w:left="5760" w:hanging="360"/>
      </w:pPr>
    </w:lvl>
    <w:lvl w:ilvl="8" w:tplc="BBCAB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6C606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BABE38" w:tentative="1">
      <w:start w:val="1"/>
      <w:numFmt w:val="lowerLetter"/>
      <w:lvlText w:val="%2."/>
      <w:lvlJc w:val="left"/>
      <w:pPr>
        <w:ind w:left="1440" w:hanging="360"/>
      </w:pPr>
    </w:lvl>
    <w:lvl w:ilvl="2" w:tplc="DF6A9D4A" w:tentative="1">
      <w:start w:val="1"/>
      <w:numFmt w:val="lowerRoman"/>
      <w:lvlText w:val="%3."/>
      <w:lvlJc w:val="right"/>
      <w:pPr>
        <w:ind w:left="2160" w:hanging="180"/>
      </w:pPr>
    </w:lvl>
    <w:lvl w:ilvl="3" w:tplc="933AA966" w:tentative="1">
      <w:start w:val="1"/>
      <w:numFmt w:val="decimal"/>
      <w:lvlText w:val="%4."/>
      <w:lvlJc w:val="left"/>
      <w:pPr>
        <w:ind w:left="2880" w:hanging="360"/>
      </w:pPr>
    </w:lvl>
    <w:lvl w:ilvl="4" w:tplc="1C6A800E" w:tentative="1">
      <w:start w:val="1"/>
      <w:numFmt w:val="lowerLetter"/>
      <w:lvlText w:val="%5."/>
      <w:lvlJc w:val="left"/>
      <w:pPr>
        <w:ind w:left="3600" w:hanging="360"/>
      </w:pPr>
    </w:lvl>
    <w:lvl w:ilvl="5" w:tplc="394ED526" w:tentative="1">
      <w:start w:val="1"/>
      <w:numFmt w:val="lowerRoman"/>
      <w:lvlText w:val="%6."/>
      <w:lvlJc w:val="right"/>
      <w:pPr>
        <w:ind w:left="4320" w:hanging="180"/>
      </w:pPr>
    </w:lvl>
    <w:lvl w:ilvl="6" w:tplc="8BAA59B8" w:tentative="1">
      <w:start w:val="1"/>
      <w:numFmt w:val="decimal"/>
      <w:lvlText w:val="%7."/>
      <w:lvlJc w:val="left"/>
      <w:pPr>
        <w:ind w:left="5040" w:hanging="360"/>
      </w:pPr>
    </w:lvl>
    <w:lvl w:ilvl="7" w:tplc="45BCC298" w:tentative="1">
      <w:start w:val="1"/>
      <w:numFmt w:val="lowerLetter"/>
      <w:lvlText w:val="%8."/>
      <w:lvlJc w:val="left"/>
      <w:pPr>
        <w:ind w:left="5760" w:hanging="360"/>
      </w:pPr>
    </w:lvl>
    <w:lvl w:ilvl="8" w:tplc="F112D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86E7E0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8461830" w:tentative="1">
      <w:start w:val="1"/>
      <w:numFmt w:val="lowerLetter"/>
      <w:lvlText w:val="%2."/>
      <w:lvlJc w:val="left"/>
      <w:pPr>
        <w:ind w:left="1364" w:hanging="360"/>
      </w:pPr>
    </w:lvl>
    <w:lvl w:ilvl="2" w:tplc="2CBEC5FA" w:tentative="1">
      <w:start w:val="1"/>
      <w:numFmt w:val="lowerRoman"/>
      <w:lvlText w:val="%3."/>
      <w:lvlJc w:val="right"/>
      <w:pPr>
        <w:ind w:left="2084" w:hanging="180"/>
      </w:pPr>
    </w:lvl>
    <w:lvl w:ilvl="3" w:tplc="9084A50A" w:tentative="1">
      <w:start w:val="1"/>
      <w:numFmt w:val="decimal"/>
      <w:lvlText w:val="%4."/>
      <w:lvlJc w:val="left"/>
      <w:pPr>
        <w:ind w:left="2804" w:hanging="360"/>
      </w:pPr>
    </w:lvl>
    <w:lvl w:ilvl="4" w:tplc="01882B3E" w:tentative="1">
      <w:start w:val="1"/>
      <w:numFmt w:val="lowerLetter"/>
      <w:lvlText w:val="%5."/>
      <w:lvlJc w:val="left"/>
      <w:pPr>
        <w:ind w:left="3524" w:hanging="360"/>
      </w:pPr>
    </w:lvl>
    <w:lvl w:ilvl="5" w:tplc="3B8CDC4A" w:tentative="1">
      <w:start w:val="1"/>
      <w:numFmt w:val="lowerRoman"/>
      <w:lvlText w:val="%6."/>
      <w:lvlJc w:val="right"/>
      <w:pPr>
        <w:ind w:left="4244" w:hanging="180"/>
      </w:pPr>
    </w:lvl>
    <w:lvl w:ilvl="6" w:tplc="C664923C" w:tentative="1">
      <w:start w:val="1"/>
      <w:numFmt w:val="decimal"/>
      <w:lvlText w:val="%7."/>
      <w:lvlJc w:val="left"/>
      <w:pPr>
        <w:ind w:left="4964" w:hanging="360"/>
      </w:pPr>
    </w:lvl>
    <w:lvl w:ilvl="7" w:tplc="6BF62C3A" w:tentative="1">
      <w:start w:val="1"/>
      <w:numFmt w:val="lowerLetter"/>
      <w:lvlText w:val="%8."/>
      <w:lvlJc w:val="left"/>
      <w:pPr>
        <w:ind w:left="5684" w:hanging="360"/>
      </w:pPr>
    </w:lvl>
    <w:lvl w:ilvl="8" w:tplc="F40E626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B989D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5EDE8A" w:tentative="1">
      <w:start w:val="1"/>
      <w:numFmt w:val="lowerLetter"/>
      <w:lvlText w:val="%2."/>
      <w:lvlJc w:val="left"/>
      <w:pPr>
        <w:ind w:left="1440" w:hanging="360"/>
      </w:pPr>
    </w:lvl>
    <w:lvl w:ilvl="2" w:tplc="088EA1E6" w:tentative="1">
      <w:start w:val="1"/>
      <w:numFmt w:val="lowerRoman"/>
      <w:lvlText w:val="%3."/>
      <w:lvlJc w:val="right"/>
      <w:pPr>
        <w:ind w:left="2160" w:hanging="180"/>
      </w:pPr>
    </w:lvl>
    <w:lvl w:ilvl="3" w:tplc="9550B192" w:tentative="1">
      <w:start w:val="1"/>
      <w:numFmt w:val="decimal"/>
      <w:lvlText w:val="%4."/>
      <w:lvlJc w:val="left"/>
      <w:pPr>
        <w:ind w:left="2880" w:hanging="360"/>
      </w:pPr>
    </w:lvl>
    <w:lvl w:ilvl="4" w:tplc="B868279E" w:tentative="1">
      <w:start w:val="1"/>
      <w:numFmt w:val="lowerLetter"/>
      <w:lvlText w:val="%5."/>
      <w:lvlJc w:val="left"/>
      <w:pPr>
        <w:ind w:left="3600" w:hanging="360"/>
      </w:pPr>
    </w:lvl>
    <w:lvl w:ilvl="5" w:tplc="435A2B9E" w:tentative="1">
      <w:start w:val="1"/>
      <w:numFmt w:val="lowerRoman"/>
      <w:lvlText w:val="%6."/>
      <w:lvlJc w:val="right"/>
      <w:pPr>
        <w:ind w:left="4320" w:hanging="180"/>
      </w:pPr>
    </w:lvl>
    <w:lvl w:ilvl="6" w:tplc="C5246804" w:tentative="1">
      <w:start w:val="1"/>
      <w:numFmt w:val="decimal"/>
      <w:lvlText w:val="%7."/>
      <w:lvlJc w:val="left"/>
      <w:pPr>
        <w:ind w:left="5040" w:hanging="360"/>
      </w:pPr>
    </w:lvl>
    <w:lvl w:ilvl="7" w:tplc="C98C9CC2" w:tentative="1">
      <w:start w:val="1"/>
      <w:numFmt w:val="lowerLetter"/>
      <w:lvlText w:val="%8."/>
      <w:lvlJc w:val="left"/>
      <w:pPr>
        <w:ind w:left="5760" w:hanging="360"/>
      </w:pPr>
    </w:lvl>
    <w:lvl w:ilvl="8" w:tplc="6A0CE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82567468">
    <w:abstractNumId w:val="19"/>
  </w:num>
  <w:num w:numId="2" w16cid:durableId="1937059555">
    <w:abstractNumId w:val="6"/>
  </w:num>
  <w:num w:numId="3" w16cid:durableId="1503397597">
    <w:abstractNumId w:val="10"/>
  </w:num>
  <w:num w:numId="4" w16cid:durableId="1683630979">
    <w:abstractNumId w:val="27"/>
  </w:num>
  <w:num w:numId="5" w16cid:durableId="2008246961">
    <w:abstractNumId w:val="0"/>
  </w:num>
  <w:num w:numId="6" w16cid:durableId="1729110194">
    <w:abstractNumId w:val="11"/>
  </w:num>
  <w:num w:numId="7" w16cid:durableId="304823914">
    <w:abstractNumId w:val="28"/>
  </w:num>
  <w:num w:numId="8" w16cid:durableId="8557298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1370025">
    <w:abstractNumId w:val="1"/>
  </w:num>
  <w:num w:numId="10" w16cid:durableId="2019312708">
    <w:abstractNumId w:val="0"/>
    <w:lvlOverride w:ilvl="0">
      <w:startOverride w:val="1"/>
    </w:lvlOverride>
  </w:num>
  <w:num w:numId="11" w16cid:durableId="5820301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4651996">
    <w:abstractNumId w:val="6"/>
  </w:num>
  <w:num w:numId="13" w16cid:durableId="12852627">
    <w:abstractNumId w:val="27"/>
  </w:num>
  <w:num w:numId="14" w16cid:durableId="3711537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571979">
    <w:abstractNumId w:val="20"/>
  </w:num>
  <w:num w:numId="16" w16cid:durableId="13545010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11080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27658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62194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3237174">
    <w:abstractNumId w:val="24"/>
  </w:num>
  <w:num w:numId="21" w16cid:durableId="445393881">
    <w:abstractNumId w:val="8"/>
  </w:num>
  <w:num w:numId="22" w16cid:durableId="314840860">
    <w:abstractNumId w:val="31"/>
  </w:num>
  <w:num w:numId="23" w16cid:durableId="916668688">
    <w:abstractNumId w:val="34"/>
  </w:num>
  <w:num w:numId="24" w16cid:durableId="1470631299">
    <w:abstractNumId w:val="32"/>
  </w:num>
  <w:num w:numId="25" w16cid:durableId="2127037052">
    <w:abstractNumId w:val="12"/>
  </w:num>
  <w:num w:numId="26" w16cid:durableId="1022782022">
    <w:abstractNumId w:val="33"/>
  </w:num>
  <w:num w:numId="27" w16cid:durableId="75637013">
    <w:abstractNumId w:val="7"/>
  </w:num>
  <w:num w:numId="28" w16cid:durableId="335613712">
    <w:abstractNumId w:val="30"/>
  </w:num>
  <w:num w:numId="29" w16cid:durableId="92093430">
    <w:abstractNumId w:val="16"/>
  </w:num>
  <w:num w:numId="30" w16cid:durableId="1898004311">
    <w:abstractNumId w:val="2"/>
  </w:num>
  <w:num w:numId="31" w16cid:durableId="2108773310">
    <w:abstractNumId w:val="25"/>
  </w:num>
  <w:num w:numId="32" w16cid:durableId="658846789">
    <w:abstractNumId w:val="17"/>
  </w:num>
  <w:num w:numId="33" w16cid:durableId="1714423551">
    <w:abstractNumId w:val="15"/>
  </w:num>
  <w:num w:numId="34" w16cid:durableId="880360723">
    <w:abstractNumId w:val="3"/>
  </w:num>
  <w:num w:numId="35" w16cid:durableId="1756974139">
    <w:abstractNumId w:val="4"/>
  </w:num>
  <w:num w:numId="36" w16cid:durableId="1867866355">
    <w:abstractNumId w:val="14"/>
  </w:num>
  <w:num w:numId="37" w16cid:durableId="1247229527">
    <w:abstractNumId w:val="9"/>
  </w:num>
  <w:num w:numId="38" w16cid:durableId="693119908">
    <w:abstractNumId w:val="13"/>
  </w:num>
  <w:num w:numId="39" w16cid:durableId="6904715">
    <w:abstractNumId w:val="22"/>
  </w:num>
  <w:num w:numId="40" w16cid:durableId="483275179">
    <w:abstractNumId w:val="29"/>
  </w:num>
  <w:num w:numId="41" w16cid:durableId="1994750664">
    <w:abstractNumId w:val="18"/>
  </w:num>
  <w:num w:numId="42" w16cid:durableId="84759907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196D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91489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528</Characters>
  <Application>Microsoft Office Word</Application>
  <DocSecurity>0</DocSecurity>
  <Lines>40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17</cp:revision>
  <cp:lastPrinted>2023-04-12T14:04:00Z</cp:lastPrinted>
  <dcterms:created xsi:type="dcterms:W3CDTF">2024-02-15T14:56:00Z</dcterms:created>
  <dcterms:modified xsi:type="dcterms:W3CDTF">2025-10-01T13:43:00Z</dcterms:modified>
</cp:coreProperties>
</file>