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F915D6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D4FF9">
        <w:rPr>
          <w:rFonts w:ascii="Times New Roman" w:hAnsi="Times New Roman"/>
          <w:szCs w:val="24"/>
        </w:rPr>
        <w:t>40</w:t>
      </w:r>
      <w:r w:rsidR="002D1A58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4211B6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D1A58">
        <w:rPr>
          <w:rFonts w:ascii="Times New Roman" w:hAnsi="Times New Roman"/>
          <w:szCs w:val="24"/>
        </w:rPr>
        <w:t>1º</w:t>
      </w:r>
      <w:r w:rsidRPr="002A1E6C">
        <w:rPr>
          <w:rFonts w:ascii="Times New Roman" w:hAnsi="Times New Roman"/>
          <w:szCs w:val="24"/>
        </w:rPr>
        <w:t xml:space="preserve"> de </w:t>
      </w:r>
      <w:r w:rsidR="002D1A58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2317DB0" w14:textId="77777777" w:rsidR="00FF23F8" w:rsidRDefault="00000000" w:rsidP="00FF23F8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4FAFAAEF" w14:textId="77777777" w:rsidR="00FF23F8" w:rsidRDefault="00000000" w:rsidP="00FF23F8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213D73DC" w14:textId="77777777" w:rsidR="00FF23F8" w:rsidRDefault="00000000" w:rsidP="00FF23F8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4D927B04" w14:textId="77777777" w:rsidR="00FF23F8" w:rsidRDefault="00000000" w:rsidP="00FF23F8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078615DC" w14:textId="77777777" w:rsidR="00FF23F8" w:rsidRDefault="00FF23F8" w:rsidP="00FF23F8">
      <w:pPr>
        <w:jc w:val="both"/>
      </w:pPr>
    </w:p>
    <w:p w14:paraId="3E013E63" w14:textId="77777777" w:rsidR="00FF23F8" w:rsidRDefault="00FF23F8" w:rsidP="00FF23F8">
      <w:pPr>
        <w:jc w:val="both"/>
      </w:pPr>
    </w:p>
    <w:p w14:paraId="50C32EE9" w14:textId="463B62CB" w:rsidR="00FF23F8" w:rsidRDefault="00000000" w:rsidP="00FF23F8">
      <w:pPr>
        <w:jc w:val="both"/>
        <w:rPr>
          <w:b/>
          <w:bCs/>
        </w:rPr>
      </w:pPr>
      <w:r>
        <w:rPr>
          <w:b/>
          <w:bCs/>
        </w:rPr>
        <w:t>Assunto: Encaminha Requerimento</w:t>
      </w:r>
      <w:r w:rsidR="006A3B9F">
        <w:rPr>
          <w:b/>
          <w:bCs/>
        </w:rPr>
        <w:t>s</w:t>
      </w:r>
      <w:r>
        <w:rPr>
          <w:b/>
          <w:bCs/>
        </w:rPr>
        <w:t>.</w:t>
      </w:r>
    </w:p>
    <w:p w14:paraId="6AEB7D67" w14:textId="77777777" w:rsidR="00FF23F8" w:rsidRDefault="00FF23F8" w:rsidP="00FF23F8">
      <w:pPr>
        <w:jc w:val="both"/>
      </w:pPr>
    </w:p>
    <w:p w14:paraId="6736D3AC" w14:textId="77777777" w:rsidR="00FF23F8" w:rsidRDefault="00FF23F8" w:rsidP="00FF23F8">
      <w:pPr>
        <w:ind w:firstLine="1418"/>
        <w:jc w:val="both"/>
      </w:pPr>
    </w:p>
    <w:p w14:paraId="3D63660B" w14:textId="77777777" w:rsidR="00FF23F8" w:rsidRDefault="00FF23F8" w:rsidP="00FF23F8">
      <w:pPr>
        <w:ind w:firstLine="1418"/>
        <w:jc w:val="both"/>
      </w:pPr>
    </w:p>
    <w:p w14:paraId="294E97CD" w14:textId="77777777" w:rsidR="00FF23F8" w:rsidRDefault="00000000" w:rsidP="00FF23F8">
      <w:pPr>
        <w:ind w:firstLine="1418"/>
        <w:jc w:val="both"/>
      </w:pPr>
      <w:r>
        <w:t xml:space="preserve">Senhor </w:t>
      </w:r>
      <w:r>
        <w:rPr>
          <w:iCs/>
        </w:rPr>
        <w:t>Governador</w:t>
      </w:r>
      <w:r>
        <w:t>,</w:t>
      </w:r>
    </w:p>
    <w:p w14:paraId="47226B37" w14:textId="77777777" w:rsidR="00FF23F8" w:rsidRDefault="00FF23F8" w:rsidP="00FF23F8">
      <w:pPr>
        <w:tabs>
          <w:tab w:val="left" w:pos="4820"/>
        </w:tabs>
        <w:ind w:firstLine="1418"/>
        <w:jc w:val="both"/>
        <w:rPr>
          <w:iCs/>
        </w:rPr>
      </w:pPr>
    </w:p>
    <w:p w14:paraId="0E77EB5C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98CDBC0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1BE17B9" w14:textId="1650D095" w:rsidR="009C05C1" w:rsidRDefault="00000000" w:rsidP="000A55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>, o</w:t>
      </w:r>
      <w:r w:rsidR="00FF23F8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FF23F8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8D4FF9">
        <w:rPr>
          <w:iCs/>
          <w:color w:val="000000"/>
        </w:rPr>
        <w:t>2</w:t>
      </w:r>
      <w:r w:rsidR="00FF23F8">
        <w:rPr>
          <w:iCs/>
          <w:color w:val="000000"/>
        </w:rPr>
        <w:t>3</w:t>
      </w:r>
      <w:r w:rsidR="002D1A58">
        <w:rPr>
          <w:iCs/>
          <w:color w:val="000000"/>
        </w:rPr>
        <w:t>5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2D1A58">
        <w:rPr>
          <w:iCs/>
          <w:color w:val="000000"/>
        </w:rPr>
        <w:t>, 236/2025</w:t>
      </w:r>
      <w:r w:rsidR="00FF23F8">
        <w:rPr>
          <w:iCs/>
          <w:color w:val="000000"/>
        </w:rPr>
        <w:t xml:space="preserve"> e 2</w:t>
      </w:r>
      <w:r w:rsidR="002D1A58">
        <w:rPr>
          <w:iCs/>
          <w:color w:val="000000"/>
        </w:rPr>
        <w:t>40</w:t>
      </w:r>
      <w:r w:rsidR="00FF23F8">
        <w:rPr>
          <w:iCs/>
          <w:color w:val="000000"/>
        </w:rPr>
        <w:t>/2025</w:t>
      </w:r>
      <w:r w:rsidR="00534F83">
        <w:rPr>
          <w:iCs/>
          <w:color w:val="000000"/>
        </w:rPr>
        <w:t xml:space="preserve">, </w:t>
      </w:r>
      <w:r>
        <w:rPr>
          <w:iCs/>
          <w:color w:val="000000"/>
        </w:rPr>
        <w:t>que trami</w:t>
      </w:r>
      <w:r w:rsidR="009E0945">
        <w:rPr>
          <w:iCs/>
          <w:color w:val="000000"/>
        </w:rPr>
        <w:t>t</w:t>
      </w:r>
      <w:r w:rsidR="00FF23F8">
        <w:rPr>
          <w:iCs/>
          <w:color w:val="000000"/>
        </w:rPr>
        <w:t>aram</w:t>
      </w:r>
      <w:r w:rsidR="008D4FF9">
        <w:rPr>
          <w:iCs/>
          <w:color w:val="000000"/>
        </w:rPr>
        <w:t xml:space="preserve"> n</w:t>
      </w:r>
      <w:r>
        <w:rPr>
          <w:iCs/>
        </w:rPr>
        <w:t xml:space="preserve">a </w:t>
      </w:r>
      <w:r w:rsidR="008D4FF9">
        <w:rPr>
          <w:iCs/>
        </w:rPr>
        <w:t>3</w:t>
      </w:r>
      <w:r w:rsidR="002D1A58">
        <w:rPr>
          <w:iCs/>
        </w:rPr>
        <w:t>3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8D4FF9">
        <w:rPr>
          <w:iCs/>
        </w:rPr>
        <w:t>2</w:t>
      </w:r>
      <w:r w:rsidR="002D1A58">
        <w:rPr>
          <w:iCs/>
        </w:rPr>
        <w:t>9</w:t>
      </w:r>
      <w:r w:rsidR="00B82BD9" w:rsidRPr="002A1E6C">
        <w:t xml:space="preserve"> de </w:t>
      </w:r>
      <w:r w:rsidR="008D4FF9">
        <w:t>setembro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C59D4" w14:textId="77777777" w:rsidR="00C53203" w:rsidRDefault="00C53203">
      <w:r>
        <w:separator/>
      </w:r>
    </w:p>
  </w:endnote>
  <w:endnote w:type="continuationSeparator" w:id="0">
    <w:p w14:paraId="1FB083A3" w14:textId="77777777" w:rsidR="00C53203" w:rsidRDefault="00C5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A19BD" w14:textId="77777777" w:rsidR="00C53203" w:rsidRDefault="00C53203">
      <w:r>
        <w:separator/>
      </w:r>
    </w:p>
  </w:footnote>
  <w:footnote w:type="continuationSeparator" w:id="0">
    <w:p w14:paraId="2314A479" w14:textId="77777777" w:rsidR="00C53203" w:rsidRDefault="00C53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C8A3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81757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4EA50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614E39C" w:tentative="1">
      <w:start w:val="1"/>
      <w:numFmt w:val="lowerLetter"/>
      <w:lvlText w:val="%2."/>
      <w:lvlJc w:val="left"/>
      <w:pPr>
        <w:ind w:left="1440" w:hanging="360"/>
      </w:pPr>
    </w:lvl>
    <w:lvl w:ilvl="2" w:tplc="9642EEDA" w:tentative="1">
      <w:start w:val="1"/>
      <w:numFmt w:val="lowerRoman"/>
      <w:lvlText w:val="%3."/>
      <w:lvlJc w:val="right"/>
      <w:pPr>
        <w:ind w:left="2160" w:hanging="180"/>
      </w:pPr>
    </w:lvl>
    <w:lvl w:ilvl="3" w:tplc="DF4C1D16" w:tentative="1">
      <w:start w:val="1"/>
      <w:numFmt w:val="decimal"/>
      <w:lvlText w:val="%4."/>
      <w:lvlJc w:val="left"/>
      <w:pPr>
        <w:ind w:left="2880" w:hanging="360"/>
      </w:pPr>
    </w:lvl>
    <w:lvl w:ilvl="4" w:tplc="55C60666" w:tentative="1">
      <w:start w:val="1"/>
      <w:numFmt w:val="lowerLetter"/>
      <w:lvlText w:val="%5."/>
      <w:lvlJc w:val="left"/>
      <w:pPr>
        <w:ind w:left="3600" w:hanging="360"/>
      </w:pPr>
    </w:lvl>
    <w:lvl w:ilvl="5" w:tplc="C4CA1E9C" w:tentative="1">
      <w:start w:val="1"/>
      <w:numFmt w:val="lowerRoman"/>
      <w:lvlText w:val="%6."/>
      <w:lvlJc w:val="right"/>
      <w:pPr>
        <w:ind w:left="4320" w:hanging="180"/>
      </w:pPr>
    </w:lvl>
    <w:lvl w:ilvl="6" w:tplc="B48E42C4" w:tentative="1">
      <w:start w:val="1"/>
      <w:numFmt w:val="decimal"/>
      <w:lvlText w:val="%7."/>
      <w:lvlJc w:val="left"/>
      <w:pPr>
        <w:ind w:left="5040" w:hanging="360"/>
      </w:pPr>
    </w:lvl>
    <w:lvl w:ilvl="7" w:tplc="D7FC6222" w:tentative="1">
      <w:start w:val="1"/>
      <w:numFmt w:val="lowerLetter"/>
      <w:lvlText w:val="%8."/>
      <w:lvlJc w:val="left"/>
      <w:pPr>
        <w:ind w:left="5760" w:hanging="360"/>
      </w:pPr>
    </w:lvl>
    <w:lvl w:ilvl="8" w:tplc="269EEE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664DDE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06E8C36" w:tentative="1">
      <w:start w:val="1"/>
      <w:numFmt w:val="lowerLetter"/>
      <w:lvlText w:val="%2."/>
      <w:lvlJc w:val="left"/>
      <w:pPr>
        <w:ind w:left="1440" w:hanging="360"/>
      </w:pPr>
    </w:lvl>
    <w:lvl w:ilvl="2" w:tplc="75AE0282" w:tentative="1">
      <w:start w:val="1"/>
      <w:numFmt w:val="lowerRoman"/>
      <w:lvlText w:val="%3."/>
      <w:lvlJc w:val="right"/>
      <w:pPr>
        <w:ind w:left="2160" w:hanging="180"/>
      </w:pPr>
    </w:lvl>
    <w:lvl w:ilvl="3" w:tplc="87CE640E" w:tentative="1">
      <w:start w:val="1"/>
      <w:numFmt w:val="decimal"/>
      <w:lvlText w:val="%4."/>
      <w:lvlJc w:val="left"/>
      <w:pPr>
        <w:ind w:left="2880" w:hanging="360"/>
      </w:pPr>
    </w:lvl>
    <w:lvl w:ilvl="4" w:tplc="C5E6BF0A" w:tentative="1">
      <w:start w:val="1"/>
      <w:numFmt w:val="lowerLetter"/>
      <w:lvlText w:val="%5."/>
      <w:lvlJc w:val="left"/>
      <w:pPr>
        <w:ind w:left="3600" w:hanging="360"/>
      </w:pPr>
    </w:lvl>
    <w:lvl w:ilvl="5" w:tplc="826A923E" w:tentative="1">
      <w:start w:val="1"/>
      <w:numFmt w:val="lowerRoman"/>
      <w:lvlText w:val="%6."/>
      <w:lvlJc w:val="right"/>
      <w:pPr>
        <w:ind w:left="4320" w:hanging="180"/>
      </w:pPr>
    </w:lvl>
    <w:lvl w:ilvl="6" w:tplc="BBEE145C" w:tentative="1">
      <w:start w:val="1"/>
      <w:numFmt w:val="decimal"/>
      <w:lvlText w:val="%7."/>
      <w:lvlJc w:val="left"/>
      <w:pPr>
        <w:ind w:left="5040" w:hanging="360"/>
      </w:pPr>
    </w:lvl>
    <w:lvl w:ilvl="7" w:tplc="94BEC35E" w:tentative="1">
      <w:start w:val="1"/>
      <w:numFmt w:val="lowerLetter"/>
      <w:lvlText w:val="%8."/>
      <w:lvlJc w:val="left"/>
      <w:pPr>
        <w:ind w:left="5760" w:hanging="360"/>
      </w:pPr>
    </w:lvl>
    <w:lvl w:ilvl="8" w:tplc="6542F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E8020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E5430DE" w:tentative="1">
      <w:start w:val="1"/>
      <w:numFmt w:val="lowerLetter"/>
      <w:lvlText w:val="%2."/>
      <w:lvlJc w:val="left"/>
      <w:pPr>
        <w:ind w:left="1440" w:hanging="360"/>
      </w:pPr>
    </w:lvl>
    <w:lvl w:ilvl="2" w:tplc="42E48CBE" w:tentative="1">
      <w:start w:val="1"/>
      <w:numFmt w:val="lowerRoman"/>
      <w:lvlText w:val="%3."/>
      <w:lvlJc w:val="right"/>
      <w:pPr>
        <w:ind w:left="2160" w:hanging="180"/>
      </w:pPr>
    </w:lvl>
    <w:lvl w:ilvl="3" w:tplc="E6444A74" w:tentative="1">
      <w:start w:val="1"/>
      <w:numFmt w:val="decimal"/>
      <w:lvlText w:val="%4."/>
      <w:lvlJc w:val="left"/>
      <w:pPr>
        <w:ind w:left="2880" w:hanging="360"/>
      </w:pPr>
    </w:lvl>
    <w:lvl w:ilvl="4" w:tplc="9512639E" w:tentative="1">
      <w:start w:val="1"/>
      <w:numFmt w:val="lowerLetter"/>
      <w:lvlText w:val="%5."/>
      <w:lvlJc w:val="left"/>
      <w:pPr>
        <w:ind w:left="3600" w:hanging="360"/>
      </w:pPr>
    </w:lvl>
    <w:lvl w:ilvl="5" w:tplc="3BFEDC3C" w:tentative="1">
      <w:start w:val="1"/>
      <w:numFmt w:val="lowerRoman"/>
      <w:lvlText w:val="%6."/>
      <w:lvlJc w:val="right"/>
      <w:pPr>
        <w:ind w:left="4320" w:hanging="180"/>
      </w:pPr>
    </w:lvl>
    <w:lvl w:ilvl="6" w:tplc="96467C44" w:tentative="1">
      <w:start w:val="1"/>
      <w:numFmt w:val="decimal"/>
      <w:lvlText w:val="%7."/>
      <w:lvlJc w:val="left"/>
      <w:pPr>
        <w:ind w:left="5040" w:hanging="360"/>
      </w:pPr>
    </w:lvl>
    <w:lvl w:ilvl="7" w:tplc="B7EA09FE" w:tentative="1">
      <w:start w:val="1"/>
      <w:numFmt w:val="lowerLetter"/>
      <w:lvlText w:val="%8."/>
      <w:lvlJc w:val="left"/>
      <w:pPr>
        <w:ind w:left="5760" w:hanging="360"/>
      </w:pPr>
    </w:lvl>
    <w:lvl w:ilvl="8" w:tplc="9BF6A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BB471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1B675A4" w:tentative="1">
      <w:start w:val="1"/>
      <w:numFmt w:val="lowerLetter"/>
      <w:lvlText w:val="%2."/>
      <w:lvlJc w:val="left"/>
      <w:pPr>
        <w:ind w:left="1440" w:hanging="360"/>
      </w:pPr>
    </w:lvl>
    <w:lvl w:ilvl="2" w:tplc="B2A0335A" w:tentative="1">
      <w:start w:val="1"/>
      <w:numFmt w:val="lowerRoman"/>
      <w:lvlText w:val="%3."/>
      <w:lvlJc w:val="right"/>
      <w:pPr>
        <w:ind w:left="2160" w:hanging="180"/>
      </w:pPr>
    </w:lvl>
    <w:lvl w:ilvl="3" w:tplc="85C2EFD6" w:tentative="1">
      <w:start w:val="1"/>
      <w:numFmt w:val="decimal"/>
      <w:lvlText w:val="%4."/>
      <w:lvlJc w:val="left"/>
      <w:pPr>
        <w:ind w:left="2880" w:hanging="360"/>
      </w:pPr>
    </w:lvl>
    <w:lvl w:ilvl="4" w:tplc="801AD4C0" w:tentative="1">
      <w:start w:val="1"/>
      <w:numFmt w:val="lowerLetter"/>
      <w:lvlText w:val="%5."/>
      <w:lvlJc w:val="left"/>
      <w:pPr>
        <w:ind w:left="3600" w:hanging="360"/>
      </w:pPr>
    </w:lvl>
    <w:lvl w:ilvl="5" w:tplc="48CE886C" w:tentative="1">
      <w:start w:val="1"/>
      <w:numFmt w:val="lowerRoman"/>
      <w:lvlText w:val="%6."/>
      <w:lvlJc w:val="right"/>
      <w:pPr>
        <w:ind w:left="4320" w:hanging="180"/>
      </w:pPr>
    </w:lvl>
    <w:lvl w:ilvl="6" w:tplc="15DE61E6" w:tentative="1">
      <w:start w:val="1"/>
      <w:numFmt w:val="decimal"/>
      <w:lvlText w:val="%7."/>
      <w:lvlJc w:val="left"/>
      <w:pPr>
        <w:ind w:left="5040" w:hanging="360"/>
      </w:pPr>
    </w:lvl>
    <w:lvl w:ilvl="7" w:tplc="38DA575A" w:tentative="1">
      <w:start w:val="1"/>
      <w:numFmt w:val="lowerLetter"/>
      <w:lvlText w:val="%8."/>
      <w:lvlJc w:val="left"/>
      <w:pPr>
        <w:ind w:left="5760" w:hanging="360"/>
      </w:pPr>
    </w:lvl>
    <w:lvl w:ilvl="8" w:tplc="B36840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15A6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5476B0" w:tentative="1">
      <w:start w:val="1"/>
      <w:numFmt w:val="lowerLetter"/>
      <w:lvlText w:val="%2."/>
      <w:lvlJc w:val="left"/>
      <w:pPr>
        <w:ind w:left="1440" w:hanging="360"/>
      </w:pPr>
    </w:lvl>
    <w:lvl w:ilvl="2" w:tplc="C66CC2A0" w:tentative="1">
      <w:start w:val="1"/>
      <w:numFmt w:val="lowerRoman"/>
      <w:lvlText w:val="%3."/>
      <w:lvlJc w:val="right"/>
      <w:pPr>
        <w:ind w:left="2160" w:hanging="180"/>
      </w:pPr>
    </w:lvl>
    <w:lvl w:ilvl="3" w:tplc="F612A4E0" w:tentative="1">
      <w:start w:val="1"/>
      <w:numFmt w:val="decimal"/>
      <w:lvlText w:val="%4."/>
      <w:lvlJc w:val="left"/>
      <w:pPr>
        <w:ind w:left="2880" w:hanging="360"/>
      </w:pPr>
    </w:lvl>
    <w:lvl w:ilvl="4" w:tplc="97589C04" w:tentative="1">
      <w:start w:val="1"/>
      <w:numFmt w:val="lowerLetter"/>
      <w:lvlText w:val="%5."/>
      <w:lvlJc w:val="left"/>
      <w:pPr>
        <w:ind w:left="3600" w:hanging="360"/>
      </w:pPr>
    </w:lvl>
    <w:lvl w:ilvl="5" w:tplc="DC94D5A2" w:tentative="1">
      <w:start w:val="1"/>
      <w:numFmt w:val="lowerRoman"/>
      <w:lvlText w:val="%6."/>
      <w:lvlJc w:val="right"/>
      <w:pPr>
        <w:ind w:left="4320" w:hanging="180"/>
      </w:pPr>
    </w:lvl>
    <w:lvl w:ilvl="6" w:tplc="3B6272F2" w:tentative="1">
      <w:start w:val="1"/>
      <w:numFmt w:val="decimal"/>
      <w:lvlText w:val="%7."/>
      <w:lvlJc w:val="left"/>
      <w:pPr>
        <w:ind w:left="5040" w:hanging="360"/>
      </w:pPr>
    </w:lvl>
    <w:lvl w:ilvl="7" w:tplc="4446BD6A" w:tentative="1">
      <w:start w:val="1"/>
      <w:numFmt w:val="lowerLetter"/>
      <w:lvlText w:val="%8."/>
      <w:lvlJc w:val="left"/>
      <w:pPr>
        <w:ind w:left="5760" w:hanging="360"/>
      </w:pPr>
    </w:lvl>
    <w:lvl w:ilvl="8" w:tplc="26B07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63EE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B8DF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E2DD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10FE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42D0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B0B3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FA2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22AF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F07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EF61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CCEE42" w:tentative="1">
      <w:start w:val="1"/>
      <w:numFmt w:val="lowerLetter"/>
      <w:lvlText w:val="%2."/>
      <w:lvlJc w:val="left"/>
      <w:pPr>
        <w:ind w:left="1440" w:hanging="360"/>
      </w:pPr>
    </w:lvl>
    <w:lvl w:ilvl="2" w:tplc="E5C8D0F8" w:tentative="1">
      <w:start w:val="1"/>
      <w:numFmt w:val="lowerRoman"/>
      <w:lvlText w:val="%3."/>
      <w:lvlJc w:val="right"/>
      <w:pPr>
        <w:ind w:left="2160" w:hanging="180"/>
      </w:pPr>
    </w:lvl>
    <w:lvl w:ilvl="3" w:tplc="782A7210" w:tentative="1">
      <w:start w:val="1"/>
      <w:numFmt w:val="decimal"/>
      <w:lvlText w:val="%4."/>
      <w:lvlJc w:val="left"/>
      <w:pPr>
        <w:ind w:left="2880" w:hanging="360"/>
      </w:pPr>
    </w:lvl>
    <w:lvl w:ilvl="4" w:tplc="4A900BC0" w:tentative="1">
      <w:start w:val="1"/>
      <w:numFmt w:val="lowerLetter"/>
      <w:lvlText w:val="%5."/>
      <w:lvlJc w:val="left"/>
      <w:pPr>
        <w:ind w:left="3600" w:hanging="360"/>
      </w:pPr>
    </w:lvl>
    <w:lvl w:ilvl="5" w:tplc="19565342" w:tentative="1">
      <w:start w:val="1"/>
      <w:numFmt w:val="lowerRoman"/>
      <w:lvlText w:val="%6."/>
      <w:lvlJc w:val="right"/>
      <w:pPr>
        <w:ind w:left="4320" w:hanging="180"/>
      </w:pPr>
    </w:lvl>
    <w:lvl w:ilvl="6" w:tplc="89DA07F2" w:tentative="1">
      <w:start w:val="1"/>
      <w:numFmt w:val="decimal"/>
      <w:lvlText w:val="%7."/>
      <w:lvlJc w:val="left"/>
      <w:pPr>
        <w:ind w:left="5040" w:hanging="360"/>
      </w:pPr>
    </w:lvl>
    <w:lvl w:ilvl="7" w:tplc="2CE4A014" w:tentative="1">
      <w:start w:val="1"/>
      <w:numFmt w:val="lowerLetter"/>
      <w:lvlText w:val="%8."/>
      <w:lvlJc w:val="left"/>
      <w:pPr>
        <w:ind w:left="5760" w:hanging="360"/>
      </w:pPr>
    </w:lvl>
    <w:lvl w:ilvl="8" w:tplc="AB74FA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A4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3268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028D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B8AF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A442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066C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844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1013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B8F7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1FC2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E24E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2A04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8C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431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B4AE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C7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B29C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3603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6C8697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1D6CD90">
      <w:start w:val="1"/>
      <w:numFmt w:val="lowerLetter"/>
      <w:lvlText w:val="%2."/>
      <w:lvlJc w:val="left"/>
      <w:pPr>
        <w:ind w:left="1364" w:hanging="360"/>
      </w:pPr>
    </w:lvl>
    <w:lvl w:ilvl="2" w:tplc="BFDAADB6">
      <w:start w:val="1"/>
      <w:numFmt w:val="lowerRoman"/>
      <w:lvlText w:val="%3."/>
      <w:lvlJc w:val="right"/>
      <w:pPr>
        <w:ind w:left="2084" w:hanging="180"/>
      </w:pPr>
    </w:lvl>
    <w:lvl w:ilvl="3" w:tplc="95822D60">
      <w:start w:val="1"/>
      <w:numFmt w:val="decimal"/>
      <w:lvlText w:val="%4."/>
      <w:lvlJc w:val="left"/>
      <w:pPr>
        <w:ind w:left="2804" w:hanging="360"/>
      </w:pPr>
    </w:lvl>
    <w:lvl w:ilvl="4" w:tplc="0CC43542">
      <w:start w:val="1"/>
      <w:numFmt w:val="lowerLetter"/>
      <w:lvlText w:val="%5."/>
      <w:lvlJc w:val="left"/>
      <w:pPr>
        <w:ind w:left="3524" w:hanging="360"/>
      </w:pPr>
    </w:lvl>
    <w:lvl w:ilvl="5" w:tplc="797AA132">
      <w:start w:val="1"/>
      <w:numFmt w:val="lowerRoman"/>
      <w:lvlText w:val="%6."/>
      <w:lvlJc w:val="right"/>
      <w:pPr>
        <w:ind w:left="4244" w:hanging="180"/>
      </w:pPr>
    </w:lvl>
    <w:lvl w:ilvl="6" w:tplc="900805AE">
      <w:start w:val="1"/>
      <w:numFmt w:val="decimal"/>
      <w:lvlText w:val="%7."/>
      <w:lvlJc w:val="left"/>
      <w:pPr>
        <w:ind w:left="4964" w:hanging="360"/>
      </w:pPr>
    </w:lvl>
    <w:lvl w:ilvl="7" w:tplc="58D2FFA6">
      <w:start w:val="1"/>
      <w:numFmt w:val="lowerLetter"/>
      <w:lvlText w:val="%8."/>
      <w:lvlJc w:val="left"/>
      <w:pPr>
        <w:ind w:left="5684" w:hanging="360"/>
      </w:pPr>
    </w:lvl>
    <w:lvl w:ilvl="8" w:tplc="4C6C298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3DA155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BCCD0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BC7E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1C66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64CA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BA96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3AFA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3CF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5CE4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31434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206C32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DAA56D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F9EF27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69ADBE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ACDA9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E46907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F744EC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AA6015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D846B6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D1A605A" w:tentative="1">
      <w:start w:val="1"/>
      <w:numFmt w:val="lowerLetter"/>
      <w:lvlText w:val="%2."/>
      <w:lvlJc w:val="left"/>
      <w:pPr>
        <w:ind w:left="1440" w:hanging="360"/>
      </w:pPr>
    </w:lvl>
    <w:lvl w:ilvl="2" w:tplc="F3603FB6" w:tentative="1">
      <w:start w:val="1"/>
      <w:numFmt w:val="lowerRoman"/>
      <w:lvlText w:val="%3."/>
      <w:lvlJc w:val="right"/>
      <w:pPr>
        <w:ind w:left="2160" w:hanging="180"/>
      </w:pPr>
    </w:lvl>
    <w:lvl w:ilvl="3" w:tplc="8222CA1A" w:tentative="1">
      <w:start w:val="1"/>
      <w:numFmt w:val="decimal"/>
      <w:lvlText w:val="%4."/>
      <w:lvlJc w:val="left"/>
      <w:pPr>
        <w:ind w:left="2880" w:hanging="360"/>
      </w:pPr>
    </w:lvl>
    <w:lvl w:ilvl="4" w:tplc="D6C2620C" w:tentative="1">
      <w:start w:val="1"/>
      <w:numFmt w:val="lowerLetter"/>
      <w:lvlText w:val="%5."/>
      <w:lvlJc w:val="left"/>
      <w:pPr>
        <w:ind w:left="3600" w:hanging="360"/>
      </w:pPr>
    </w:lvl>
    <w:lvl w:ilvl="5" w:tplc="CF72E8F8" w:tentative="1">
      <w:start w:val="1"/>
      <w:numFmt w:val="lowerRoman"/>
      <w:lvlText w:val="%6."/>
      <w:lvlJc w:val="right"/>
      <w:pPr>
        <w:ind w:left="4320" w:hanging="180"/>
      </w:pPr>
    </w:lvl>
    <w:lvl w:ilvl="6" w:tplc="1180B4A4" w:tentative="1">
      <w:start w:val="1"/>
      <w:numFmt w:val="decimal"/>
      <w:lvlText w:val="%7."/>
      <w:lvlJc w:val="left"/>
      <w:pPr>
        <w:ind w:left="5040" w:hanging="360"/>
      </w:pPr>
    </w:lvl>
    <w:lvl w:ilvl="7" w:tplc="717E84A4" w:tentative="1">
      <w:start w:val="1"/>
      <w:numFmt w:val="lowerLetter"/>
      <w:lvlText w:val="%8."/>
      <w:lvlJc w:val="left"/>
      <w:pPr>
        <w:ind w:left="5760" w:hanging="360"/>
      </w:pPr>
    </w:lvl>
    <w:lvl w:ilvl="8" w:tplc="F2EE23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F4649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3D82B02" w:tentative="1">
      <w:start w:val="1"/>
      <w:numFmt w:val="lowerLetter"/>
      <w:lvlText w:val="%2."/>
      <w:lvlJc w:val="left"/>
      <w:pPr>
        <w:ind w:left="1440" w:hanging="360"/>
      </w:pPr>
    </w:lvl>
    <w:lvl w:ilvl="2" w:tplc="60EE223C" w:tentative="1">
      <w:start w:val="1"/>
      <w:numFmt w:val="lowerRoman"/>
      <w:lvlText w:val="%3."/>
      <w:lvlJc w:val="right"/>
      <w:pPr>
        <w:ind w:left="2160" w:hanging="180"/>
      </w:pPr>
    </w:lvl>
    <w:lvl w:ilvl="3" w:tplc="DE8E990E" w:tentative="1">
      <w:start w:val="1"/>
      <w:numFmt w:val="decimal"/>
      <w:lvlText w:val="%4."/>
      <w:lvlJc w:val="left"/>
      <w:pPr>
        <w:ind w:left="2880" w:hanging="360"/>
      </w:pPr>
    </w:lvl>
    <w:lvl w:ilvl="4" w:tplc="3480996A" w:tentative="1">
      <w:start w:val="1"/>
      <w:numFmt w:val="lowerLetter"/>
      <w:lvlText w:val="%5."/>
      <w:lvlJc w:val="left"/>
      <w:pPr>
        <w:ind w:left="3600" w:hanging="360"/>
      </w:pPr>
    </w:lvl>
    <w:lvl w:ilvl="5" w:tplc="2584AFDE" w:tentative="1">
      <w:start w:val="1"/>
      <w:numFmt w:val="lowerRoman"/>
      <w:lvlText w:val="%6."/>
      <w:lvlJc w:val="right"/>
      <w:pPr>
        <w:ind w:left="4320" w:hanging="180"/>
      </w:pPr>
    </w:lvl>
    <w:lvl w:ilvl="6" w:tplc="73AE5094" w:tentative="1">
      <w:start w:val="1"/>
      <w:numFmt w:val="decimal"/>
      <w:lvlText w:val="%7."/>
      <w:lvlJc w:val="left"/>
      <w:pPr>
        <w:ind w:left="5040" w:hanging="360"/>
      </w:pPr>
    </w:lvl>
    <w:lvl w:ilvl="7" w:tplc="A260A528" w:tentative="1">
      <w:start w:val="1"/>
      <w:numFmt w:val="lowerLetter"/>
      <w:lvlText w:val="%8."/>
      <w:lvlJc w:val="left"/>
      <w:pPr>
        <w:ind w:left="5760" w:hanging="360"/>
      </w:pPr>
    </w:lvl>
    <w:lvl w:ilvl="8" w:tplc="697068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62467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5D8DB40" w:tentative="1">
      <w:start w:val="1"/>
      <w:numFmt w:val="lowerLetter"/>
      <w:lvlText w:val="%2."/>
      <w:lvlJc w:val="left"/>
      <w:pPr>
        <w:ind w:left="1440" w:hanging="360"/>
      </w:pPr>
    </w:lvl>
    <w:lvl w:ilvl="2" w:tplc="E5FEF9FE" w:tentative="1">
      <w:start w:val="1"/>
      <w:numFmt w:val="lowerRoman"/>
      <w:lvlText w:val="%3."/>
      <w:lvlJc w:val="right"/>
      <w:pPr>
        <w:ind w:left="2160" w:hanging="180"/>
      </w:pPr>
    </w:lvl>
    <w:lvl w:ilvl="3" w:tplc="188E63D0" w:tentative="1">
      <w:start w:val="1"/>
      <w:numFmt w:val="decimal"/>
      <w:lvlText w:val="%4."/>
      <w:lvlJc w:val="left"/>
      <w:pPr>
        <w:ind w:left="2880" w:hanging="360"/>
      </w:pPr>
    </w:lvl>
    <w:lvl w:ilvl="4" w:tplc="AF4C9728" w:tentative="1">
      <w:start w:val="1"/>
      <w:numFmt w:val="lowerLetter"/>
      <w:lvlText w:val="%5."/>
      <w:lvlJc w:val="left"/>
      <w:pPr>
        <w:ind w:left="3600" w:hanging="360"/>
      </w:pPr>
    </w:lvl>
    <w:lvl w:ilvl="5" w:tplc="71ECC48C" w:tentative="1">
      <w:start w:val="1"/>
      <w:numFmt w:val="lowerRoman"/>
      <w:lvlText w:val="%6."/>
      <w:lvlJc w:val="right"/>
      <w:pPr>
        <w:ind w:left="4320" w:hanging="180"/>
      </w:pPr>
    </w:lvl>
    <w:lvl w:ilvl="6" w:tplc="D33AE326" w:tentative="1">
      <w:start w:val="1"/>
      <w:numFmt w:val="decimal"/>
      <w:lvlText w:val="%7."/>
      <w:lvlJc w:val="left"/>
      <w:pPr>
        <w:ind w:left="5040" w:hanging="360"/>
      </w:pPr>
    </w:lvl>
    <w:lvl w:ilvl="7" w:tplc="B57606FC" w:tentative="1">
      <w:start w:val="1"/>
      <w:numFmt w:val="lowerLetter"/>
      <w:lvlText w:val="%8."/>
      <w:lvlJc w:val="left"/>
      <w:pPr>
        <w:ind w:left="5760" w:hanging="360"/>
      </w:pPr>
    </w:lvl>
    <w:lvl w:ilvl="8" w:tplc="749E2B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0ECF43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A702540" w:tentative="1">
      <w:start w:val="1"/>
      <w:numFmt w:val="lowerLetter"/>
      <w:lvlText w:val="%2."/>
      <w:lvlJc w:val="left"/>
      <w:pPr>
        <w:ind w:left="1364" w:hanging="360"/>
      </w:pPr>
    </w:lvl>
    <w:lvl w:ilvl="2" w:tplc="8ECA7E8A" w:tentative="1">
      <w:start w:val="1"/>
      <w:numFmt w:val="lowerRoman"/>
      <w:lvlText w:val="%3."/>
      <w:lvlJc w:val="right"/>
      <w:pPr>
        <w:ind w:left="2084" w:hanging="180"/>
      </w:pPr>
    </w:lvl>
    <w:lvl w:ilvl="3" w:tplc="F21831DA" w:tentative="1">
      <w:start w:val="1"/>
      <w:numFmt w:val="decimal"/>
      <w:lvlText w:val="%4."/>
      <w:lvlJc w:val="left"/>
      <w:pPr>
        <w:ind w:left="2804" w:hanging="360"/>
      </w:pPr>
    </w:lvl>
    <w:lvl w:ilvl="4" w:tplc="D946D74E" w:tentative="1">
      <w:start w:val="1"/>
      <w:numFmt w:val="lowerLetter"/>
      <w:lvlText w:val="%5."/>
      <w:lvlJc w:val="left"/>
      <w:pPr>
        <w:ind w:left="3524" w:hanging="360"/>
      </w:pPr>
    </w:lvl>
    <w:lvl w:ilvl="5" w:tplc="58EE29D6" w:tentative="1">
      <w:start w:val="1"/>
      <w:numFmt w:val="lowerRoman"/>
      <w:lvlText w:val="%6."/>
      <w:lvlJc w:val="right"/>
      <w:pPr>
        <w:ind w:left="4244" w:hanging="180"/>
      </w:pPr>
    </w:lvl>
    <w:lvl w:ilvl="6" w:tplc="6F126930" w:tentative="1">
      <w:start w:val="1"/>
      <w:numFmt w:val="decimal"/>
      <w:lvlText w:val="%7."/>
      <w:lvlJc w:val="left"/>
      <w:pPr>
        <w:ind w:left="4964" w:hanging="360"/>
      </w:pPr>
    </w:lvl>
    <w:lvl w:ilvl="7" w:tplc="D57C85D6" w:tentative="1">
      <w:start w:val="1"/>
      <w:numFmt w:val="lowerLetter"/>
      <w:lvlText w:val="%8."/>
      <w:lvlJc w:val="left"/>
      <w:pPr>
        <w:ind w:left="5684" w:hanging="360"/>
      </w:pPr>
    </w:lvl>
    <w:lvl w:ilvl="8" w:tplc="0090E58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D2AA2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73439C2" w:tentative="1">
      <w:start w:val="1"/>
      <w:numFmt w:val="lowerLetter"/>
      <w:lvlText w:val="%2."/>
      <w:lvlJc w:val="left"/>
      <w:pPr>
        <w:ind w:left="1440" w:hanging="360"/>
      </w:pPr>
    </w:lvl>
    <w:lvl w:ilvl="2" w:tplc="4C166CAE" w:tentative="1">
      <w:start w:val="1"/>
      <w:numFmt w:val="lowerRoman"/>
      <w:lvlText w:val="%3."/>
      <w:lvlJc w:val="right"/>
      <w:pPr>
        <w:ind w:left="2160" w:hanging="180"/>
      </w:pPr>
    </w:lvl>
    <w:lvl w:ilvl="3" w:tplc="D73E03CC" w:tentative="1">
      <w:start w:val="1"/>
      <w:numFmt w:val="decimal"/>
      <w:lvlText w:val="%4."/>
      <w:lvlJc w:val="left"/>
      <w:pPr>
        <w:ind w:left="2880" w:hanging="360"/>
      </w:pPr>
    </w:lvl>
    <w:lvl w:ilvl="4" w:tplc="F2E28DFC" w:tentative="1">
      <w:start w:val="1"/>
      <w:numFmt w:val="lowerLetter"/>
      <w:lvlText w:val="%5."/>
      <w:lvlJc w:val="left"/>
      <w:pPr>
        <w:ind w:left="3600" w:hanging="360"/>
      </w:pPr>
    </w:lvl>
    <w:lvl w:ilvl="5" w:tplc="9814ACEC" w:tentative="1">
      <w:start w:val="1"/>
      <w:numFmt w:val="lowerRoman"/>
      <w:lvlText w:val="%6."/>
      <w:lvlJc w:val="right"/>
      <w:pPr>
        <w:ind w:left="4320" w:hanging="180"/>
      </w:pPr>
    </w:lvl>
    <w:lvl w:ilvl="6" w:tplc="4FF618D0" w:tentative="1">
      <w:start w:val="1"/>
      <w:numFmt w:val="decimal"/>
      <w:lvlText w:val="%7."/>
      <w:lvlJc w:val="left"/>
      <w:pPr>
        <w:ind w:left="5040" w:hanging="360"/>
      </w:pPr>
    </w:lvl>
    <w:lvl w:ilvl="7" w:tplc="56569B08" w:tentative="1">
      <w:start w:val="1"/>
      <w:numFmt w:val="lowerLetter"/>
      <w:lvlText w:val="%8."/>
      <w:lvlJc w:val="left"/>
      <w:pPr>
        <w:ind w:left="5760" w:hanging="360"/>
      </w:pPr>
    </w:lvl>
    <w:lvl w:ilvl="8" w:tplc="F258C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30914030">
    <w:abstractNumId w:val="19"/>
  </w:num>
  <w:num w:numId="2" w16cid:durableId="670449665">
    <w:abstractNumId w:val="6"/>
  </w:num>
  <w:num w:numId="3" w16cid:durableId="1430658340">
    <w:abstractNumId w:val="10"/>
  </w:num>
  <w:num w:numId="4" w16cid:durableId="1899318190">
    <w:abstractNumId w:val="27"/>
  </w:num>
  <w:num w:numId="5" w16cid:durableId="498540357">
    <w:abstractNumId w:val="0"/>
  </w:num>
  <w:num w:numId="6" w16cid:durableId="776602906">
    <w:abstractNumId w:val="11"/>
  </w:num>
  <w:num w:numId="7" w16cid:durableId="1322077956">
    <w:abstractNumId w:val="28"/>
  </w:num>
  <w:num w:numId="8" w16cid:durableId="6304750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7156771">
    <w:abstractNumId w:val="1"/>
  </w:num>
  <w:num w:numId="10" w16cid:durableId="695036923">
    <w:abstractNumId w:val="0"/>
    <w:lvlOverride w:ilvl="0">
      <w:startOverride w:val="1"/>
    </w:lvlOverride>
  </w:num>
  <w:num w:numId="11" w16cid:durableId="13316430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4362544">
    <w:abstractNumId w:val="6"/>
  </w:num>
  <w:num w:numId="13" w16cid:durableId="1741519490">
    <w:abstractNumId w:val="27"/>
  </w:num>
  <w:num w:numId="14" w16cid:durableId="6522916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9962706">
    <w:abstractNumId w:val="20"/>
  </w:num>
  <w:num w:numId="16" w16cid:durableId="14350540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41721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33101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36004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1311701">
    <w:abstractNumId w:val="24"/>
  </w:num>
  <w:num w:numId="21" w16cid:durableId="1682124315">
    <w:abstractNumId w:val="8"/>
  </w:num>
  <w:num w:numId="22" w16cid:durableId="58552823">
    <w:abstractNumId w:val="31"/>
  </w:num>
  <w:num w:numId="23" w16cid:durableId="1577743184">
    <w:abstractNumId w:val="34"/>
  </w:num>
  <w:num w:numId="24" w16cid:durableId="2106151386">
    <w:abstractNumId w:val="32"/>
  </w:num>
  <w:num w:numId="25" w16cid:durableId="565342715">
    <w:abstractNumId w:val="12"/>
  </w:num>
  <w:num w:numId="26" w16cid:durableId="1173959050">
    <w:abstractNumId w:val="33"/>
  </w:num>
  <w:num w:numId="27" w16cid:durableId="446311799">
    <w:abstractNumId w:val="7"/>
  </w:num>
  <w:num w:numId="28" w16cid:durableId="1550143207">
    <w:abstractNumId w:val="30"/>
  </w:num>
  <w:num w:numId="29" w16cid:durableId="120267698">
    <w:abstractNumId w:val="16"/>
  </w:num>
  <w:num w:numId="30" w16cid:durableId="1006395877">
    <w:abstractNumId w:val="2"/>
  </w:num>
  <w:num w:numId="31" w16cid:durableId="1003051094">
    <w:abstractNumId w:val="25"/>
  </w:num>
  <w:num w:numId="32" w16cid:durableId="1589266437">
    <w:abstractNumId w:val="17"/>
  </w:num>
  <w:num w:numId="33" w16cid:durableId="1558200469">
    <w:abstractNumId w:val="15"/>
  </w:num>
  <w:num w:numId="34" w16cid:durableId="1962151342">
    <w:abstractNumId w:val="3"/>
  </w:num>
  <w:num w:numId="35" w16cid:durableId="1291087765">
    <w:abstractNumId w:val="4"/>
  </w:num>
  <w:num w:numId="36" w16cid:durableId="1066806789">
    <w:abstractNumId w:val="14"/>
  </w:num>
  <w:num w:numId="37" w16cid:durableId="430592803">
    <w:abstractNumId w:val="9"/>
  </w:num>
  <w:num w:numId="38" w16cid:durableId="1472793601">
    <w:abstractNumId w:val="13"/>
  </w:num>
  <w:num w:numId="39" w16cid:durableId="924462118">
    <w:abstractNumId w:val="22"/>
  </w:num>
  <w:num w:numId="40" w16cid:durableId="825361768">
    <w:abstractNumId w:val="29"/>
  </w:num>
  <w:num w:numId="41" w16cid:durableId="243419085">
    <w:abstractNumId w:val="18"/>
  </w:num>
  <w:num w:numId="42" w16cid:durableId="22055986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B9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5ACE"/>
    <w:rsid w:val="009205B3"/>
    <w:rsid w:val="009211AF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F15"/>
    <w:rsid w:val="00A6366E"/>
    <w:rsid w:val="00A63D70"/>
    <w:rsid w:val="00A72B6E"/>
    <w:rsid w:val="00A74B70"/>
    <w:rsid w:val="00A778CC"/>
    <w:rsid w:val="00A84D76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20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203A15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59</cp:revision>
  <cp:lastPrinted>2024-06-03T15:30:00Z</cp:lastPrinted>
  <dcterms:created xsi:type="dcterms:W3CDTF">2024-02-15T14:56:00Z</dcterms:created>
  <dcterms:modified xsi:type="dcterms:W3CDTF">2025-10-01T13:53:00Z</dcterms:modified>
</cp:coreProperties>
</file>