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EFB47B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6F196B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211B6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D1A58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55A0ED" w14:textId="77777777" w:rsidR="006F196B" w:rsidRDefault="006F196B" w:rsidP="006F196B">
      <w:pPr>
        <w:jc w:val="both"/>
        <w:rPr>
          <w:b/>
        </w:rPr>
      </w:pPr>
      <w:r>
        <w:t>A Sua Excelência o Senhor</w:t>
      </w:r>
    </w:p>
    <w:p w14:paraId="180B79BE" w14:textId="77777777" w:rsidR="006F196B" w:rsidRDefault="006F196B" w:rsidP="006F196B">
      <w:pPr>
        <w:jc w:val="both"/>
        <w:rPr>
          <w:b/>
        </w:rPr>
      </w:pPr>
      <w:r>
        <w:rPr>
          <w:b/>
        </w:rPr>
        <w:t>ALAN PORTO</w:t>
      </w:r>
    </w:p>
    <w:p w14:paraId="0B4A391B" w14:textId="77777777" w:rsidR="006F196B" w:rsidRDefault="006F196B" w:rsidP="006F196B">
      <w:pPr>
        <w:jc w:val="both"/>
      </w:pPr>
      <w:r>
        <w:t>Secretário de Estado de Educação</w:t>
      </w:r>
    </w:p>
    <w:p w14:paraId="397D746F" w14:textId="77777777" w:rsidR="006F196B" w:rsidRDefault="006F196B" w:rsidP="006F196B">
      <w:pPr>
        <w:jc w:val="both"/>
      </w:pPr>
      <w:r>
        <w:t>Cuiabá – MT</w:t>
      </w:r>
    </w:p>
    <w:p w14:paraId="1CE8A5EF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243292F9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433D296E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</w:p>
    <w:p w14:paraId="1C6B4C09" w14:textId="77777777" w:rsidR="006F196B" w:rsidRDefault="006F196B" w:rsidP="006F196B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CD0FA5F" w14:textId="77777777" w:rsidR="006F196B" w:rsidRDefault="006F196B" w:rsidP="00FF23F8">
      <w:pPr>
        <w:ind w:firstLine="1418"/>
        <w:jc w:val="both"/>
      </w:pPr>
    </w:p>
    <w:p w14:paraId="1A3CFAF4" w14:textId="77777777" w:rsidR="006F196B" w:rsidRDefault="006F196B" w:rsidP="00FF23F8">
      <w:pPr>
        <w:ind w:firstLine="1418"/>
        <w:jc w:val="both"/>
      </w:pPr>
    </w:p>
    <w:p w14:paraId="71BD8057" w14:textId="77777777" w:rsidR="006F196B" w:rsidRDefault="006F196B" w:rsidP="00FF23F8">
      <w:pPr>
        <w:ind w:firstLine="1418"/>
        <w:jc w:val="both"/>
      </w:pPr>
    </w:p>
    <w:p w14:paraId="294E97CD" w14:textId="32351CA6" w:rsidR="00FF23F8" w:rsidRDefault="00000000" w:rsidP="00FF23F8">
      <w:pPr>
        <w:ind w:firstLine="1418"/>
        <w:jc w:val="both"/>
      </w:pPr>
      <w:r>
        <w:t xml:space="preserve">Senhor </w:t>
      </w:r>
      <w:r w:rsidR="006F196B">
        <w:rPr>
          <w:iCs/>
        </w:rPr>
        <w:t>Secretário</w:t>
      </w:r>
      <w:r>
        <w:t>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1EE38AA1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FF23F8">
        <w:rPr>
          <w:iCs/>
          <w:color w:val="000000"/>
        </w:rPr>
        <w:t>3</w:t>
      </w:r>
      <w:r w:rsidR="002D1A58">
        <w:rPr>
          <w:iCs/>
          <w:color w:val="000000"/>
        </w:rPr>
        <w:t>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6F196B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2D1A58">
        <w:rPr>
          <w:iCs/>
        </w:rPr>
        <w:t>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</w:t>
      </w:r>
      <w:r w:rsidR="002D1A58">
        <w:rPr>
          <w:iCs/>
        </w:rPr>
        <w:t>9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4035" w14:textId="77777777" w:rsidR="00E04C83" w:rsidRDefault="00E04C83">
      <w:r>
        <w:separator/>
      </w:r>
    </w:p>
  </w:endnote>
  <w:endnote w:type="continuationSeparator" w:id="0">
    <w:p w14:paraId="007E9B00" w14:textId="77777777" w:rsidR="00E04C83" w:rsidRDefault="00E0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9649" w14:textId="77777777" w:rsidR="00E04C83" w:rsidRDefault="00E04C83">
      <w:r>
        <w:separator/>
      </w:r>
    </w:p>
  </w:footnote>
  <w:footnote w:type="continuationSeparator" w:id="0">
    <w:p w14:paraId="4D431754" w14:textId="77777777" w:rsidR="00E04C83" w:rsidRDefault="00E0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288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76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4C64C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F456AE" w:tentative="1">
      <w:start w:val="1"/>
      <w:numFmt w:val="lowerLetter"/>
      <w:lvlText w:val="%2."/>
      <w:lvlJc w:val="left"/>
      <w:pPr>
        <w:ind w:left="1440" w:hanging="360"/>
      </w:pPr>
    </w:lvl>
    <w:lvl w:ilvl="2" w:tplc="B412A1F4" w:tentative="1">
      <w:start w:val="1"/>
      <w:numFmt w:val="lowerRoman"/>
      <w:lvlText w:val="%3."/>
      <w:lvlJc w:val="right"/>
      <w:pPr>
        <w:ind w:left="2160" w:hanging="180"/>
      </w:pPr>
    </w:lvl>
    <w:lvl w:ilvl="3" w:tplc="8DE2A958" w:tentative="1">
      <w:start w:val="1"/>
      <w:numFmt w:val="decimal"/>
      <w:lvlText w:val="%4."/>
      <w:lvlJc w:val="left"/>
      <w:pPr>
        <w:ind w:left="2880" w:hanging="360"/>
      </w:pPr>
    </w:lvl>
    <w:lvl w:ilvl="4" w:tplc="1F0A08DC" w:tentative="1">
      <w:start w:val="1"/>
      <w:numFmt w:val="lowerLetter"/>
      <w:lvlText w:val="%5."/>
      <w:lvlJc w:val="left"/>
      <w:pPr>
        <w:ind w:left="3600" w:hanging="360"/>
      </w:pPr>
    </w:lvl>
    <w:lvl w:ilvl="5" w:tplc="2964321C" w:tentative="1">
      <w:start w:val="1"/>
      <w:numFmt w:val="lowerRoman"/>
      <w:lvlText w:val="%6."/>
      <w:lvlJc w:val="right"/>
      <w:pPr>
        <w:ind w:left="4320" w:hanging="180"/>
      </w:pPr>
    </w:lvl>
    <w:lvl w:ilvl="6" w:tplc="E08A8D5A" w:tentative="1">
      <w:start w:val="1"/>
      <w:numFmt w:val="decimal"/>
      <w:lvlText w:val="%7."/>
      <w:lvlJc w:val="left"/>
      <w:pPr>
        <w:ind w:left="5040" w:hanging="360"/>
      </w:pPr>
    </w:lvl>
    <w:lvl w:ilvl="7" w:tplc="5ACCAC2A" w:tentative="1">
      <w:start w:val="1"/>
      <w:numFmt w:val="lowerLetter"/>
      <w:lvlText w:val="%8."/>
      <w:lvlJc w:val="left"/>
      <w:pPr>
        <w:ind w:left="5760" w:hanging="360"/>
      </w:pPr>
    </w:lvl>
    <w:lvl w:ilvl="8" w:tplc="7416D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DC47C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34E0D92" w:tentative="1">
      <w:start w:val="1"/>
      <w:numFmt w:val="lowerLetter"/>
      <w:lvlText w:val="%2."/>
      <w:lvlJc w:val="left"/>
      <w:pPr>
        <w:ind w:left="1440" w:hanging="360"/>
      </w:pPr>
    </w:lvl>
    <w:lvl w:ilvl="2" w:tplc="F4E6D144" w:tentative="1">
      <w:start w:val="1"/>
      <w:numFmt w:val="lowerRoman"/>
      <w:lvlText w:val="%3."/>
      <w:lvlJc w:val="right"/>
      <w:pPr>
        <w:ind w:left="2160" w:hanging="180"/>
      </w:pPr>
    </w:lvl>
    <w:lvl w:ilvl="3" w:tplc="DE98F66E" w:tentative="1">
      <w:start w:val="1"/>
      <w:numFmt w:val="decimal"/>
      <w:lvlText w:val="%4."/>
      <w:lvlJc w:val="left"/>
      <w:pPr>
        <w:ind w:left="2880" w:hanging="360"/>
      </w:pPr>
    </w:lvl>
    <w:lvl w:ilvl="4" w:tplc="A49C8B52" w:tentative="1">
      <w:start w:val="1"/>
      <w:numFmt w:val="lowerLetter"/>
      <w:lvlText w:val="%5."/>
      <w:lvlJc w:val="left"/>
      <w:pPr>
        <w:ind w:left="3600" w:hanging="360"/>
      </w:pPr>
    </w:lvl>
    <w:lvl w:ilvl="5" w:tplc="67B4DFE8" w:tentative="1">
      <w:start w:val="1"/>
      <w:numFmt w:val="lowerRoman"/>
      <w:lvlText w:val="%6."/>
      <w:lvlJc w:val="right"/>
      <w:pPr>
        <w:ind w:left="4320" w:hanging="180"/>
      </w:pPr>
    </w:lvl>
    <w:lvl w:ilvl="6" w:tplc="5B36BF32" w:tentative="1">
      <w:start w:val="1"/>
      <w:numFmt w:val="decimal"/>
      <w:lvlText w:val="%7."/>
      <w:lvlJc w:val="left"/>
      <w:pPr>
        <w:ind w:left="5040" w:hanging="360"/>
      </w:pPr>
    </w:lvl>
    <w:lvl w:ilvl="7" w:tplc="69426CE8" w:tentative="1">
      <w:start w:val="1"/>
      <w:numFmt w:val="lowerLetter"/>
      <w:lvlText w:val="%8."/>
      <w:lvlJc w:val="left"/>
      <w:pPr>
        <w:ind w:left="5760" w:hanging="360"/>
      </w:pPr>
    </w:lvl>
    <w:lvl w:ilvl="8" w:tplc="7A5A5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8743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FE388C" w:tentative="1">
      <w:start w:val="1"/>
      <w:numFmt w:val="lowerLetter"/>
      <w:lvlText w:val="%2."/>
      <w:lvlJc w:val="left"/>
      <w:pPr>
        <w:ind w:left="1440" w:hanging="360"/>
      </w:pPr>
    </w:lvl>
    <w:lvl w:ilvl="2" w:tplc="9A90F4AE" w:tentative="1">
      <w:start w:val="1"/>
      <w:numFmt w:val="lowerRoman"/>
      <w:lvlText w:val="%3."/>
      <w:lvlJc w:val="right"/>
      <w:pPr>
        <w:ind w:left="2160" w:hanging="180"/>
      </w:pPr>
    </w:lvl>
    <w:lvl w:ilvl="3" w:tplc="6E2AAEAA" w:tentative="1">
      <w:start w:val="1"/>
      <w:numFmt w:val="decimal"/>
      <w:lvlText w:val="%4."/>
      <w:lvlJc w:val="left"/>
      <w:pPr>
        <w:ind w:left="2880" w:hanging="360"/>
      </w:pPr>
    </w:lvl>
    <w:lvl w:ilvl="4" w:tplc="47EC789C" w:tentative="1">
      <w:start w:val="1"/>
      <w:numFmt w:val="lowerLetter"/>
      <w:lvlText w:val="%5."/>
      <w:lvlJc w:val="left"/>
      <w:pPr>
        <w:ind w:left="3600" w:hanging="360"/>
      </w:pPr>
    </w:lvl>
    <w:lvl w:ilvl="5" w:tplc="8BF60252" w:tentative="1">
      <w:start w:val="1"/>
      <w:numFmt w:val="lowerRoman"/>
      <w:lvlText w:val="%6."/>
      <w:lvlJc w:val="right"/>
      <w:pPr>
        <w:ind w:left="4320" w:hanging="180"/>
      </w:pPr>
    </w:lvl>
    <w:lvl w:ilvl="6" w:tplc="3DB01B48" w:tentative="1">
      <w:start w:val="1"/>
      <w:numFmt w:val="decimal"/>
      <w:lvlText w:val="%7."/>
      <w:lvlJc w:val="left"/>
      <w:pPr>
        <w:ind w:left="5040" w:hanging="360"/>
      </w:pPr>
    </w:lvl>
    <w:lvl w:ilvl="7" w:tplc="220A33B4" w:tentative="1">
      <w:start w:val="1"/>
      <w:numFmt w:val="lowerLetter"/>
      <w:lvlText w:val="%8."/>
      <w:lvlJc w:val="left"/>
      <w:pPr>
        <w:ind w:left="5760" w:hanging="360"/>
      </w:pPr>
    </w:lvl>
    <w:lvl w:ilvl="8" w:tplc="E41EF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AF22B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A6FE00" w:tentative="1">
      <w:start w:val="1"/>
      <w:numFmt w:val="lowerLetter"/>
      <w:lvlText w:val="%2."/>
      <w:lvlJc w:val="left"/>
      <w:pPr>
        <w:ind w:left="1440" w:hanging="360"/>
      </w:pPr>
    </w:lvl>
    <w:lvl w:ilvl="2" w:tplc="02DC2AD6" w:tentative="1">
      <w:start w:val="1"/>
      <w:numFmt w:val="lowerRoman"/>
      <w:lvlText w:val="%3."/>
      <w:lvlJc w:val="right"/>
      <w:pPr>
        <w:ind w:left="2160" w:hanging="180"/>
      </w:pPr>
    </w:lvl>
    <w:lvl w:ilvl="3" w:tplc="A9D49462" w:tentative="1">
      <w:start w:val="1"/>
      <w:numFmt w:val="decimal"/>
      <w:lvlText w:val="%4."/>
      <w:lvlJc w:val="left"/>
      <w:pPr>
        <w:ind w:left="2880" w:hanging="360"/>
      </w:pPr>
    </w:lvl>
    <w:lvl w:ilvl="4" w:tplc="13BC8D06" w:tentative="1">
      <w:start w:val="1"/>
      <w:numFmt w:val="lowerLetter"/>
      <w:lvlText w:val="%5."/>
      <w:lvlJc w:val="left"/>
      <w:pPr>
        <w:ind w:left="3600" w:hanging="360"/>
      </w:pPr>
    </w:lvl>
    <w:lvl w:ilvl="5" w:tplc="B5CCC0EA" w:tentative="1">
      <w:start w:val="1"/>
      <w:numFmt w:val="lowerRoman"/>
      <w:lvlText w:val="%6."/>
      <w:lvlJc w:val="right"/>
      <w:pPr>
        <w:ind w:left="4320" w:hanging="180"/>
      </w:pPr>
    </w:lvl>
    <w:lvl w:ilvl="6" w:tplc="7D24463C" w:tentative="1">
      <w:start w:val="1"/>
      <w:numFmt w:val="decimal"/>
      <w:lvlText w:val="%7."/>
      <w:lvlJc w:val="left"/>
      <w:pPr>
        <w:ind w:left="5040" w:hanging="360"/>
      </w:pPr>
    </w:lvl>
    <w:lvl w:ilvl="7" w:tplc="D4E27260" w:tentative="1">
      <w:start w:val="1"/>
      <w:numFmt w:val="lowerLetter"/>
      <w:lvlText w:val="%8."/>
      <w:lvlJc w:val="left"/>
      <w:pPr>
        <w:ind w:left="5760" w:hanging="360"/>
      </w:pPr>
    </w:lvl>
    <w:lvl w:ilvl="8" w:tplc="6B9CA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42C0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C46" w:tentative="1">
      <w:start w:val="1"/>
      <w:numFmt w:val="lowerLetter"/>
      <w:lvlText w:val="%2."/>
      <w:lvlJc w:val="left"/>
      <w:pPr>
        <w:ind w:left="1440" w:hanging="360"/>
      </w:pPr>
    </w:lvl>
    <w:lvl w:ilvl="2" w:tplc="2788CF0A" w:tentative="1">
      <w:start w:val="1"/>
      <w:numFmt w:val="lowerRoman"/>
      <w:lvlText w:val="%3."/>
      <w:lvlJc w:val="right"/>
      <w:pPr>
        <w:ind w:left="2160" w:hanging="180"/>
      </w:pPr>
    </w:lvl>
    <w:lvl w:ilvl="3" w:tplc="3B129BD8" w:tentative="1">
      <w:start w:val="1"/>
      <w:numFmt w:val="decimal"/>
      <w:lvlText w:val="%4."/>
      <w:lvlJc w:val="left"/>
      <w:pPr>
        <w:ind w:left="2880" w:hanging="360"/>
      </w:pPr>
    </w:lvl>
    <w:lvl w:ilvl="4" w:tplc="5B8A5ACC" w:tentative="1">
      <w:start w:val="1"/>
      <w:numFmt w:val="lowerLetter"/>
      <w:lvlText w:val="%5."/>
      <w:lvlJc w:val="left"/>
      <w:pPr>
        <w:ind w:left="3600" w:hanging="360"/>
      </w:pPr>
    </w:lvl>
    <w:lvl w:ilvl="5" w:tplc="98D246B0" w:tentative="1">
      <w:start w:val="1"/>
      <w:numFmt w:val="lowerRoman"/>
      <w:lvlText w:val="%6."/>
      <w:lvlJc w:val="right"/>
      <w:pPr>
        <w:ind w:left="4320" w:hanging="180"/>
      </w:pPr>
    </w:lvl>
    <w:lvl w:ilvl="6" w:tplc="63B210D4" w:tentative="1">
      <w:start w:val="1"/>
      <w:numFmt w:val="decimal"/>
      <w:lvlText w:val="%7."/>
      <w:lvlJc w:val="left"/>
      <w:pPr>
        <w:ind w:left="5040" w:hanging="360"/>
      </w:pPr>
    </w:lvl>
    <w:lvl w:ilvl="7" w:tplc="E12CD22C" w:tentative="1">
      <w:start w:val="1"/>
      <w:numFmt w:val="lowerLetter"/>
      <w:lvlText w:val="%8."/>
      <w:lvlJc w:val="left"/>
      <w:pPr>
        <w:ind w:left="5760" w:hanging="360"/>
      </w:pPr>
    </w:lvl>
    <w:lvl w:ilvl="8" w:tplc="7A324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AAA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C45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C9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424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0C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4C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6F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A0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4C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EC6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1A8880" w:tentative="1">
      <w:start w:val="1"/>
      <w:numFmt w:val="lowerLetter"/>
      <w:lvlText w:val="%2."/>
      <w:lvlJc w:val="left"/>
      <w:pPr>
        <w:ind w:left="1440" w:hanging="360"/>
      </w:pPr>
    </w:lvl>
    <w:lvl w:ilvl="2" w:tplc="13A88ED4" w:tentative="1">
      <w:start w:val="1"/>
      <w:numFmt w:val="lowerRoman"/>
      <w:lvlText w:val="%3."/>
      <w:lvlJc w:val="right"/>
      <w:pPr>
        <w:ind w:left="2160" w:hanging="180"/>
      </w:pPr>
    </w:lvl>
    <w:lvl w:ilvl="3" w:tplc="05587616" w:tentative="1">
      <w:start w:val="1"/>
      <w:numFmt w:val="decimal"/>
      <w:lvlText w:val="%4."/>
      <w:lvlJc w:val="left"/>
      <w:pPr>
        <w:ind w:left="2880" w:hanging="360"/>
      </w:pPr>
    </w:lvl>
    <w:lvl w:ilvl="4" w:tplc="94DE7BEC" w:tentative="1">
      <w:start w:val="1"/>
      <w:numFmt w:val="lowerLetter"/>
      <w:lvlText w:val="%5."/>
      <w:lvlJc w:val="left"/>
      <w:pPr>
        <w:ind w:left="3600" w:hanging="360"/>
      </w:pPr>
    </w:lvl>
    <w:lvl w:ilvl="5" w:tplc="9778495A" w:tentative="1">
      <w:start w:val="1"/>
      <w:numFmt w:val="lowerRoman"/>
      <w:lvlText w:val="%6."/>
      <w:lvlJc w:val="right"/>
      <w:pPr>
        <w:ind w:left="4320" w:hanging="180"/>
      </w:pPr>
    </w:lvl>
    <w:lvl w:ilvl="6" w:tplc="4E20998A" w:tentative="1">
      <w:start w:val="1"/>
      <w:numFmt w:val="decimal"/>
      <w:lvlText w:val="%7."/>
      <w:lvlJc w:val="left"/>
      <w:pPr>
        <w:ind w:left="5040" w:hanging="360"/>
      </w:pPr>
    </w:lvl>
    <w:lvl w:ilvl="7" w:tplc="B1D27C4C" w:tentative="1">
      <w:start w:val="1"/>
      <w:numFmt w:val="lowerLetter"/>
      <w:lvlText w:val="%8."/>
      <w:lvlJc w:val="left"/>
      <w:pPr>
        <w:ind w:left="5760" w:hanging="360"/>
      </w:pPr>
    </w:lvl>
    <w:lvl w:ilvl="8" w:tplc="D21E7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3A0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80D6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A5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DA2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63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CA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C7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90F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1E4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9822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6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78B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6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222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6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21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D07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629B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D26BC08">
      <w:start w:val="1"/>
      <w:numFmt w:val="lowerLetter"/>
      <w:lvlText w:val="%2."/>
      <w:lvlJc w:val="left"/>
      <w:pPr>
        <w:ind w:left="1364" w:hanging="360"/>
      </w:pPr>
    </w:lvl>
    <w:lvl w:ilvl="2" w:tplc="1ADA74DA">
      <w:start w:val="1"/>
      <w:numFmt w:val="lowerRoman"/>
      <w:lvlText w:val="%3."/>
      <w:lvlJc w:val="right"/>
      <w:pPr>
        <w:ind w:left="2084" w:hanging="180"/>
      </w:pPr>
    </w:lvl>
    <w:lvl w:ilvl="3" w:tplc="548CDF8C">
      <w:start w:val="1"/>
      <w:numFmt w:val="decimal"/>
      <w:lvlText w:val="%4."/>
      <w:lvlJc w:val="left"/>
      <w:pPr>
        <w:ind w:left="2804" w:hanging="360"/>
      </w:pPr>
    </w:lvl>
    <w:lvl w:ilvl="4" w:tplc="8CD2CAB4">
      <w:start w:val="1"/>
      <w:numFmt w:val="lowerLetter"/>
      <w:lvlText w:val="%5."/>
      <w:lvlJc w:val="left"/>
      <w:pPr>
        <w:ind w:left="3524" w:hanging="360"/>
      </w:pPr>
    </w:lvl>
    <w:lvl w:ilvl="5" w:tplc="00647D32">
      <w:start w:val="1"/>
      <w:numFmt w:val="lowerRoman"/>
      <w:lvlText w:val="%6."/>
      <w:lvlJc w:val="right"/>
      <w:pPr>
        <w:ind w:left="4244" w:hanging="180"/>
      </w:pPr>
    </w:lvl>
    <w:lvl w:ilvl="6" w:tplc="812E2514">
      <w:start w:val="1"/>
      <w:numFmt w:val="decimal"/>
      <w:lvlText w:val="%7."/>
      <w:lvlJc w:val="left"/>
      <w:pPr>
        <w:ind w:left="4964" w:hanging="360"/>
      </w:pPr>
    </w:lvl>
    <w:lvl w:ilvl="7" w:tplc="CE620BEE">
      <w:start w:val="1"/>
      <w:numFmt w:val="lowerLetter"/>
      <w:lvlText w:val="%8."/>
      <w:lvlJc w:val="left"/>
      <w:pPr>
        <w:ind w:left="5684" w:hanging="360"/>
      </w:pPr>
    </w:lvl>
    <w:lvl w:ilvl="8" w:tplc="10480B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896B4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74C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22AD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620E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47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AE7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890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5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05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BF25A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8CAB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8AC6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2B0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0E2C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A6EA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18B2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7A56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92BF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21282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1C5E72" w:tentative="1">
      <w:start w:val="1"/>
      <w:numFmt w:val="lowerLetter"/>
      <w:lvlText w:val="%2."/>
      <w:lvlJc w:val="left"/>
      <w:pPr>
        <w:ind w:left="1440" w:hanging="360"/>
      </w:pPr>
    </w:lvl>
    <w:lvl w:ilvl="2" w:tplc="B9800E20" w:tentative="1">
      <w:start w:val="1"/>
      <w:numFmt w:val="lowerRoman"/>
      <w:lvlText w:val="%3."/>
      <w:lvlJc w:val="right"/>
      <w:pPr>
        <w:ind w:left="2160" w:hanging="180"/>
      </w:pPr>
    </w:lvl>
    <w:lvl w:ilvl="3" w:tplc="5E5C5998" w:tentative="1">
      <w:start w:val="1"/>
      <w:numFmt w:val="decimal"/>
      <w:lvlText w:val="%4."/>
      <w:lvlJc w:val="left"/>
      <w:pPr>
        <w:ind w:left="2880" w:hanging="360"/>
      </w:pPr>
    </w:lvl>
    <w:lvl w:ilvl="4" w:tplc="896209DC" w:tentative="1">
      <w:start w:val="1"/>
      <w:numFmt w:val="lowerLetter"/>
      <w:lvlText w:val="%5."/>
      <w:lvlJc w:val="left"/>
      <w:pPr>
        <w:ind w:left="3600" w:hanging="360"/>
      </w:pPr>
    </w:lvl>
    <w:lvl w:ilvl="5" w:tplc="9244A398" w:tentative="1">
      <w:start w:val="1"/>
      <w:numFmt w:val="lowerRoman"/>
      <w:lvlText w:val="%6."/>
      <w:lvlJc w:val="right"/>
      <w:pPr>
        <w:ind w:left="4320" w:hanging="180"/>
      </w:pPr>
    </w:lvl>
    <w:lvl w:ilvl="6" w:tplc="6B2CEB18" w:tentative="1">
      <w:start w:val="1"/>
      <w:numFmt w:val="decimal"/>
      <w:lvlText w:val="%7."/>
      <w:lvlJc w:val="left"/>
      <w:pPr>
        <w:ind w:left="5040" w:hanging="360"/>
      </w:pPr>
    </w:lvl>
    <w:lvl w:ilvl="7" w:tplc="8E141F92" w:tentative="1">
      <w:start w:val="1"/>
      <w:numFmt w:val="lowerLetter"/>
      <w:lvlText w:val="%8."/>
      <w:lvlJc w:val="left"/>
      <w:pPr>
        <w:ind w:left="5760" w:hanging="360"/>
      </w:pPr>
    </w:lvl>
    <w:lvl w:ilvl="8" w:tplc="9230C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07C6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D6D888" w:tentative="1">
      <w:start w:val="1"/>
      <w:numFmt w:val="lowerLetter"/>
      <w:lvlText w:val="%2."/>
      <w:lvlJc w:val="left"/>
      <w:pPr>
        <w:ind w:left="1440" w:hanging="360"/>
      </w:pPr>
    </w:lvl>
    <w:lvl w:ilvl="2" w:tplc="6142A206" w:tentative="1">
      <w:start w:val="1"/>
      <w:numFmt w:val="lowerRoman"/>
      <w:lvlText w:val="%3."/>
      <w:lvlJc w:val="right"/>
      <w:pPr>
        <w:ind w:left="2160" w:hanging="180"/>
      </w:pPr>
    </w:lvl>
    <w:lvl w:ilvl="3" w:tplc="41FE04DE" w:tentative="1">
      <w:start w:val="1"/>
      <w:numFmt w:val="decimal"/>
      <w:lvlText w:val="%4."/>
      <w:lvlJc w:val="left"/>
      <w:pPr>
        <w:ind w:left="2880" w:hanging="360"/>
      </w:pPr>
    </w:lvl>
    <w:lvl w:ilvl="4" w:tplc="3104C53A" w:tentative="1">
      <w:start w:val="1"/>
      <w:numFmt w:val="lowerLetter"/>
      <w:lvlText w:val="%5."/>
      <w:lvlJc w:val="left"/>
      <w:pPr>
        <w:ind w:left="3600" w:hanging="360"/>
      </w:pPr>
    </w:lvl>
    <w:lvl w:ilvl="5" w:tplc="D2BC29BC" w:tentative="1">
      <w:start w:val="1"/>
      <w:numFmt w:val="lowerRoman"/>
      <w:lvlText w:val="%6."/>
      <w:lvlJc w:val="right"/>
      <w:pPr>
        <w:ind w:left="4320" w:hanging="180"/>
      </w:pPr>
    </w:lvl>
    <w:lvl w:ilvl="6" w:tplc="853274DE" w:tentative="1">
      <w:start w:val="1"/>
      <w:numFmt w:val="decimal"/>
      <w:lvlText w:val="%7."/>
      <w:lvlJc w:val="left"/>
      <w:pPr>
        <w:ind w:left="5040" w:hanging="360"/>
      </w:pPr>
    </w:lvl>
    <w:lvl w:ilvl="7" w:tplc="E9E0C8E4" w:tentative="1">
      <w:start w:val="1"/>
      <w:numFmt w:val="lowerLetter"/>
      <w:lvlText w:val="%8."/>
      <w:lvlJc w:val="left"/>
      <w:pPr>
        <w:ind w:left="5760" w:hanging="360"/>
      </w:pPr>
    </w:lvl>
    <w:lvl w:ilvl="8" w:tplc="84AA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978F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F2511A" w:tentative="1">
      <w:start w:val="1"/>
      <w:numFmt w:val="lowerLetter"/>
      <w:lvlText w:val="%2."/>
      <w:lvlJc w:val="left"/>
      <w:pPr>
        <w:ind w:left="1440" w:hanging="360"/>
      </w:pPr>
    </w:lvl>
    <w:lvl w:ilvl="2" w:tplc="DD1ACB36" w:tentative="1">
      <w:start w:val="1"/>
      <w:numFmt w:val="lowerRoman"/>
      <w:lvlText w:val="%3."/>
      <w:lvlJc w:val="right"/>
      <w:pPr>
        <w:ind w:left="2160" w:hanging="180"/>
      </w:pPr>
    </w:lvl>
    <w:lvl w:ilvl="3" w:tplc="7E5605EA" w:tentative="1">
      <w:start w:val="1"/>
      <w:numFmt w:val="decimal"/>
      <w:lvlText w:val="%4."/>
      <w:lvlJc w:val="left"/>
      <w:pPr>
        <w:ind w:left="2880" w:hanging="360"/>
      </w:pPr>
    </w:lvl>
    <w:lvl w:ilvl="4" w:tplc="58F4FB5C" w:tentative="1">
      <w:start w:val="1"/>
      <w:numFmt w:val="lowerLetter"/>
      <w:lvlText w:val="%5."/>
      <w:lvlJc w:val="left"/>
      <w:pPr>
        <w:ind w:left="3600" w:hanging="360"/>
      </w:pPr>
    </w:lvl>
    <w:lvl w:ilvl="5" w:tplc="A0AEA3C4" w:tentative="1">
      <w:start w:val="1"/>
      <w:numFmt w:val="lowerRoman"/>
      <w:lvlText w:val="%6."/>
      <w:lvlJc w:val="right"/>
      <w:pPr>
        <w:ind w:left="4320" w:hanging="180"/>
      </w:pPr>
    </w:lvl>
    <w:lvl w:ilvl="6" w:tplc="39F4B538" w:tentative="1">
      <w:start w:val="1"/>
      <w:numFmt w:val="decimal"/>
      <w:lvlText w:val="%7."/>
      <w:lvlJc w:val="left"/>
      <w:pPr>
        <w:ind w:left="5040" w:hanging="360"/>
      </w:pPr>
    </w:lvl>
    <w:lvl w:ilvl="7" w:tplc="AFE09912" w:tentative="1">
      <w:start w:val="1"/>
      <w:numFmt w:val="lowerLetter"/>
      <w:lvlText w:val="%8."/>
      <w:lvlJc w:val="left"/>
      <w:pPr>
        <w:ind w:left="5760" w:hanging="360"/>
      </w:pPr>
    </w:lvl>
    <w:lvl w:ilvl="8" w:tplc="DD665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4649B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C8326E" w:tentative="1">
      <w:start w:val="1"/>
      <w:numFmt w:val="lowerLetter"/>
      <w:lvlText w:val="%2."/>
      <w:lvlJc w:val="left"/>
      <w:pPr>
        <w:ind w:left="1364" w:hanging="360"/>
      </w:pPr>
    </w:lvl>
    <w:lvl w:ilvl="2" w:tplc="07E080D8" w:tentative="1">
      <w:start w:val="1"/>
      <w:numFmt w:val="lowerRoman"/>
      <w:lvlText w:val="%3."/>
      <w:lvlJc w:val="right"/>
      <w:pPr>
        <w:ind w:left="2084" w:hanging="180"/>
      </w:pPr>
    </w:lvl>
    <w:lvl w:ilvl="3" w:tplc="3FC493D6" w:tentative="1">
      <w:start w:val="1"/>
      <w:numFmt w:val="decimal"/>
      <w:lvlText w:val="%4."/>
      <w:lvlJc w:val="left"/>
      <w:pPr>
        <w:ind w:left="2804" w:hanging="360"/>
      </w:pPr>
    </w:lvl>
    <w:lvl w:ilvl="4" w:tplc="027EFDE0" w:tentative="1">
      <w:start w:val="1"/>
      <w:numFmt w:val="lowerLetter"/>
      <w:lvlText w:val="%5."/>
      <w:lvlJc w:val="left"/>
      <w:pPr>
        <w:ind w:left="3524" w:hanging="360"/>
      </w:pPr>
    </w:lvl>
    <w:lvl w:ilvl="5" w:tplc="119CF37E" w:tentative="1">
      <w:start w:val="1"/>
      <w:numFmt w:val="lowerRoman"/>
      <w:lvlText w:val="%6."/>
      <w:lvlJc w:val="right"/>
      <w:pPr>
        <w:ind w:left="4244" w:hanging="180"/>
      </w:pPr>
    </w:lvl>
    <w:lvl w:ilvl="6" w:tplc="F15E4790" w:tentative="1">
      <w:start w:val="1"/>
      <w:numFmt w:val="decimal"/>
      <w:lvlText w:val="%7."/>
      <w:lvlJc w:val="left"/>
      <w:pPr>
        <w:ind w:left="4964" w:hanging="360"/>
      </w:pPr>
    </w:lvl>
    <w:lvl w:ilvl="7" w:tplc="EB3AC320" w:tentative="1">
      <w:start w:val="1"/>
      <w:numFmt w:val="lowerLetter"/>
      <w:lvlText w:val="%8."/>
      <w:lvlJc w:val="left"/>
      <w:pPr>
        <w:ind w:left="5684" w:hanging="360"/>
      </w:pPr>
    </w:lvl>
    <w:lvl w:ilvl="8" w:tplc="2318AB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15EB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AED10A" w:tentative="1">
      <w:start w:val="1"/>
      <w:numFmt w:val="lowerLetter"/>
      <w:lvlText w:val="%2."/>
      <w:lvlJc w:val="left"/>
      <w:pPr>
        <w:ind w:left="1440" w:hanging="360"/>
      </w:pPr>
    </w:lvl>
    <w:lvl w:ilvl="2" w:tplc="21F040F6" w:tentative="1">
      <w:start w:val="1"/>
      <w:numFmt w:val="lowerRoman"/>
      <w:lvlText w:val="%3."/>
      <w:lvlJc w:val="right"/>
      <w:pPr>
        <w:ind w:left="2160" w:hanging="180"/>
      </w:pPr>
    </w:lvl>
    <w:lvl w:ilvl="3" w:tplc="88F00444" w:tentative="1">
      <w:start w:val="1"/>
      <w:numFmt w:val="decimal"/>
      <w:lvlText w:val="%4."/>
      <w:lvlJc w:val="left"/>
      <w:pPr>
        <w:ind w:left="2880" w:hanging="360"/>
      </w:pPr>
    </w:lvl>
    <w:lvl w:ilvl="4" w:tplc="F9D2ABAE" w:tentative="1">
      <w:start w:val="1"/>
      <w:numFmt w:val="lowerLetter"/>
      <w:lvlText w:val="%5."/>
      <w:lvlJc w:val="left"/>
      <w:pPr>
        <w:ind w:left="3600" w:hanging="360"/>
      </w:pPr>
    </w:lvl>
    <w:lvl w:ilvl="5" w:tplc="BC5A5ACA" w:tentative="1">
      <w:start w:val="1"/>
      <w:numFmt w:val="lowerRoman"/>
      <w:lvlText w:val="%6."/>
      <w:lvlJc w:val="right"/>
      <w:pPr>
        <w:ind w:left="4320" w:hanging="180"/>
      </w:pPr>
    </w:lvl>
    <w:lvl w:ilvl="6" w:tplc="7B1A0F5A" w:tentative="1">
      <w:start w:val="1"/>
      <w:numFmt w:val="decimal"/>
      <w:lvlText w:val="%7."/>
      <w:lvlJc w:val="left"/>
      <w:pPr>
        <w:ind w:left="5040" w:hanging="360"/>
      </w:pPr>
    </w:lvl>
    <w:lvl w:ilvl="7" w:tplc="76762930" w:tentative="1">
      <w:start w:val="1"/>
      <w:numFmt w:val="lowerLetter"/>
      <w:lvlText w:val="%8."/>
      <w:lvlJc w:val="left"/>
      <w:pPr>
        <w:ind w:left="5760" w:hanging="360"/>
      </w:pPr>
    </w:lvl>
    <w:lvl w:ilvl="8" w:tplc="927AE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24356892">
    <w:abstractNumId w:val="19"/>
  </w:num>
  <w:num w:numId="2" w16cid:durableId="498234171">
    <w:abstractNumId w:val="6"/>
  </w:num>
  <w:num w:numId="3" w16cid:durableId="1990019293">
    <w:abstractNumId w:val="10"/>
  </w:num>
  <w:num w:numId="4" w16cid:durableId="1349482220">
    <w:abstractNumId w:val="27"/>
  </w:num>
  <w:num w:numId="5" w16cid:durableId="783618234">
    <w:abstractNumId w:val="0"/>
  </w:num>
  <w:num w:numId="6" w16cid:durableId="1438018472">
    <w:abstractNumId w:val="11"/>
  </w:num>
  <w:num w:numId="7" w16cid:durableId="1681740749">
    <w:abstractNumId w:val="28"/>
  </w:num>
  <w:num w:numId="8" w16cid:durableId="6629758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301250">
    <w:abstractNumId w:val="1"/>
  </w:num>
  <w:num w:numId="10" w16cid:durableId="1227105614">
    <w:abstractNumId w:val="0"/>
    <w:lvlOverride w:ilvl="0">
      <w:startOverride w:val="1"/>
    </w:lvlOverride>
  </w:num>
  <w:num w:numId="11" w16cid:durableId="69430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775186">
    <w:abstractNumId w:val="6"/>
  </w:num>
  <w:num w:numId="13" w16cid:durableId="1964847369">
    <w:abstractNumId w:val="27"/>
  </w:num>
  <w:num w:numId="14" w16cid:durableId="1422722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902694">
    <w:abstractNumId w:val="20"/>
  </w:num>
  <w:num w:numId="16" w16cid:durableId="14252288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826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4612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436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6826977">
    <w:abstractNumId w:val="24"/>
  </w:num>
  <w:num w:numId="21" w16cid:durableId="1731078794">
    <w:abstractNumId w:val="8"/>
  </w:num>
  <w:num w:numId="22" w16cid:durableId="167865116">
    <w:abstractNumId w:val="31"/>
  </w:num>
  <w:num w:numId="23" w16cid:durableId="383798154">
    <w:abstractNumId w:val="34"/>
  </w:num>
  <w:num w:numId="24" w16cid:durableId="1519927307">
    <w:abstractNumId w:val="32"/>
  </w:num>
  <w:num w:numId="25" w16cid:durableId="1615791113">
    <w:abstractNumId w:val="12"/>
  </w:num>
  <w:num w:numId="26" w16cid:durableId="1470126968">
    <w:abstractNumId w:val="33"/>
  </w:num>
  <w:num w:numId="27" w16cid:durableId="161435507">
    <w:abstractNumId w:val="7"/>
  </w:num>
  <w:num w:numId="28" w16cid:durableId="98449113">
    <w:abstractNumId w:val="30"/>
  </w:num>
  <w:num w:numId="29" w16cid:durableId="325744991">
    <w:abstractNumId w:val="16"/>
  </w:num>
  <w:num w:numId="30" w16cid:durableId="1656106105">
    <w:abstractNumId w:val="2"/>
  </w:num>
  <w:num w:numId="31" w16cid:durableId="1968660726">
    <w:abstractNumId w:val="25"/>
  </w:num>
  <w:num w:numId="32" w16cid:durableId="102967568">
    <w:abstractNumId w:val="17"/>
  </w:num>
  <w:num w:numId="33" w16cid:durableId="124544403">
    <w:abstractNumId w:val="15"/>
  </w:num>
  <w:num w:numId="34" w16cid:durableId="1660885196">
    <w:abstractNumId w:val="3"/>
  </w:num>
  <w:num w:numId="35" w16cid:durableId="821241699">
    <w:abstractNumId w:val="4"/>
  </w:num>
  <w:num w:numId="36" w16cid:durableId="1655912564">
    <w:abstractNumId w:val="14"/>
  </w:num>
  <w:num w:numId="37" w16cid:durableId="634287715">
    <w:abstractNumId w:val="9"/>
  </w:num>
  <w:num w:numId="38" w16cid:durableId="1949121796">
    <w:abstractNumId w:val="13"/>
  </w:num>
  <w:num w:numId="39" w16cid:durableId="856970529">
    <w:abstractNumId w:val="22"/>
  </w:num>
  <w:num w:numId="40" w16cid:durableId="2089812775">
    <w:abstractNumId w:val="29"/>
  </w:num>
  <w:num w:numId="41" w16cid:durableId="1302344598">
    <w:abstractNumId w:val="18"/>
  </w:num>
  <w:num w:numId="42" w16cid:durableId="116300521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6F196B"/>
    <w:rsid w:val="007001AE"/>
    <w:rsid w:val="007079A2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C83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B8512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2024-06-03T15:30:00Z</cp:lastPrinted>
  <dcterms:created xsi:type="dcterms:W3CDTF">2024-02-15T14:56:00Z</dcterms:created>
  <dcterms:modified xsi:type="dcterms:W3CDTF">2025-10-01T13:55:00Z</dcterms:modified>
</cp:coreProperties>
</file>