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64A5F356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8D4FF9">
        <w:rPr>
          <w:rFonts w:ascii="Times New Roman" w:hAnsi="Times New Roman"/>
          <w:szCs w:val="24"/>
        </w:rPr>
        <w:t>4</w:t>
      </w:r>
      <w:r w:rsidR="006F196B">
        <w:rPr>
          <w:rFonts w:ascii="Times New Roman" w:hAnsi="Times New Roman"/>
          <w:szCs w:val="24"/>
        </w:rPr>
        <w:t>1</w:t>
      </w:r>
      <w:r w:rsidR="009C1D5C">
        <w:rPr>
          <w:rFonts w:ascii="Times New Roman" w:hAnsi="Times New Roman"/>
          <w:szCs w:val="24"/>
        </w:rPr>
        <w:t>1</w:t>
      </w:r>
      <w:r w:rsidRPr="002A1E6C">
        <w:rPr>
          <w:rFonts w:ascii="Times New Roman" w:hAnsi="Times New Roman"/>
          <w:szCs w:val="24"/>
        </w:rPr>
        <w:t>/202</w:t>
      </w:r>
      <w:r w:rsidR="00B82BD9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74211B6C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2D1A58">
        <w:rPr>
          <w:rFonts w:ascii="Times New Roman" w:hAnsi="Times New Roman"/>
          <w:szCs w:val="24"/>
        </w:rPr>
        <w:t>1º</w:t>
      </w:r>
      <w:r w:rsidRPr="002A1E6C">
        <w:rPr>
          <w:rFonts w:ascii="Times New Roman" w:hAnsi="Times New Roman"/>
          <w:szCs w:val="24"/>
        </w:rPr>
        <w:t xml:space="preserve"> de </w:t>
      </w:r>
      <w:r w:rsidR="002D1A58">
        <w:rPr>
          <w:rFonts w:ascii="Times New Roman" w:hAnsi="Times New Roman"/>
          <w:szCs w:val="24"/>
        </w:rPr>
        <w:t>outubro</w:t>
      </w:r>
      <w:r w:rsidRPr="002A1E6C">
        <w:rPr>
          <w:rFonts w:ascii="Times New Roman" w:hAnsi="Times New Roman"/>
          <w:szCs w:val="24"/>
        </w:rPr>
        <w:t xml:space="preserve"> de 202</w:t>
      </w:r>
      <w:r w:rsidR="00B82BD9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4855A0ED" w14:textId="47879269" w:rsidR="006F196B" w:rsidRDefault="00000000" w:rsidP="006F196B">
      <w:pPr>
        <w:jc w:val="both"/>
        <w:rPr>
          <w:b/>
        </w:rPr>
      </w:pPr>
      <w:r>
        <w:t>Ao Senhor</w:t>
      </w:r>
    </w:p>
    <w:p w14:paraId="74518B18" w14:textId="77777777" w:rsidR="009C1D5C" w:rsidRDefault="009C1D5C" w:rsidP="009C1D5C">
      <w:r>
        <w:rPr>
          <w:b/>
          <w:bCs/>
        </w:rPr>
        <w:t>GUSTAVO REIS LOBO DE VASCONCELOS</w:t>
      </w:r>
      <w:r>
        <w:br/>
        <w:t>Presidente do Detran – MT</w:t>
      </w:r>
    </w:p>
    <w:p w14:paraId="397D746F" w14:textId="77777777" w:rsidR="006F196B" w:rsidRDefault="00000000" w:rsidP="006F196B">
      <w:pPr>
        <w:jc w:val="both"/>
      </w:pPr>
      <w:r>
        <w:t>Cuiabá – MT</w:t>
      </w:r>
    </w:p>
    <w:p w14:paraId="1CE8A5EF" w14:textId="77777777" w:rsidR="006F196B" w:rsidRDefault="006F196B" w:rsidP="006F196B">
      <w:pPr>
        <w:tabs>
          <w:tab w:val="left" w:pos="4820"/>
        </w:tabs>
        <w:jc w:val="both"/>
        <w:rPr>
          <w:iCs/>
        </w:rPr>
      </w:pPr>
    </w:p>
    <w:p w14:paraId="243292F9" w14:textId="77777777" w:rsidR="006F196B" w:rsidRDefault="006F196B" w:rsidP="006F196B">
      <w:pPr>
        <w:tabs>
          <w:tab w:val="left" w:pos="4820"/>
        </w:tabs>
        <w:jc w:val="both"/>
        <w:rPr>
          <w:iCs/>
        </w:rPr>
      </w:pPr>
    </w:p>
    <w:p w14:paraId="433D296E" w14:textId="77777777" w:rsidR="006F196B" w:rsidRDefault="006F196B" w:rsidP="006F196B">
      <w:pPr>
        <w:tabs>
          <w:tab w:val="left" w:pos="4820"/>
        </w:tabs>
        <w:jc w:val="both"/>
        <w:rPr>
          <w:iCs/>
        </w:rPr>
      </w:pPr>
    </w:p>
    <w:p w14:paraId="1C6B4C09" w14:textId="77777777" w:rsidR="006F196B" w:rsidRDefault="00000000" w:rsidP="006F196B">
      <w:pPr>
        <w:tabs>
          <w:tab w:val="left" w:pos="4820"/>
        </w:tabs>
        <w:jc w:val="both"/>
        <w:rPr>
          <w:iCs/>
        </w:rPr>
      </w:pPr>
      <w:r>
        <w:rPr>
          <w:iCs/>
        </w:rPr>
        <w:t xml:space="preserve">Assunto: </w:t>
      </w:r>
      <w:r>
        <w:rPr>
          <w:b/>
          <w:iCs/>
        </w:rPr>
        <w:t>Encaminha Requerimento.</w:t>
      </w:r>
    </w:p>
    <w:p w14:paraId="4CD0FA5F" w14:textId="77777777" w:rsidR="006F196B" w:rsidRDefault="006F196B" w:rsidP="00FF23F8">
      <w:pPr>
        <w:ind w:firstLine="1418"/>
        <w:jc w:val="both"/>
      </w:pPr>
    </w:p>
    <w:p w14:paraId="1A3CFAF4" w14:textId="77777777" w:rsidR="006F196B" w:rsidRDefault="006F196B" w:rsidP="00FF23F8">
      <w:pPr>
        <w:ind w:firstLine="1418"/>
        <w:jc w:val="both"/>
      </w:pPr>
    </w:p>
    <w:p w14:paraId="71BD8057" w14:textId="77777777" w:rsidR="006F196B" w:rsidRDefault="006F196B" w:rsidP="00FF23F8">
      <w:pPr>
        <w:ind w:firstLine="1418"/>
        <w:jc w:val="both"/>
      </w:pPr>
    </w:p>
    <w:p w14:paraId="294E97CD" w14:textId="1E8E19C9" w:rsidR="00FF23F8" w:rsidRDefault="00000000" w:rsidP="00FF23F8">
      <w:pPr>
        <w:ind w:firstLine="1418"/>
        <w:jc w:val="both"/>
      </w:pPr>
      <w:r>
        <w:t xml:space="preserve">Senhor </w:t>
      </w:r>
      <w:r w:rsidR="009C1D5C">
        <w:rPr>
          <w:iCs/>
        </w:rPr>
        <w:t>Presidente</w:t>
      </w:r>
      <w:r>
        <w:t>,</w:t>
      </w:r>
    </w:p>
    <w:p w14:paraId="47226B37" w14:textId="77777777" w:rsidR="00FF23F8" w:rsidRDefault="00FF23F8" w:rsidP="00FF23F8">
      <w:pPr>
        <w:tabs>
          <w:tab w:val="left" w:pos="4820"/>
        </w:tabs>
        <w:ind w:firstLine="1418"/>
        <w:jc w:val="both"/>
        <w:rPr>
          <w:iCs/>
        </w:rPr>
      </w:pPr>
    </w:p>
    <w:p w14:paraId="0E77EB5C" w14:textId="77777777" w:rsidR="00FF23F8" w:rsidRDefault="00FF23F8" w:rsidP="00FF23F8">
      <w:pPr>
        <w:tabs>
          <w:tab w:val="left" w:pos="4820"/>
        </w:tabs>
        <w:ind w:firstLine="1418"/>
        <w:rPr>
          <w:iCs/>
        </w:rPr>
      </w:pPr>
    </w:p>
    <w:p w14:paraId="298CDBC0" w14:textId="77777777" w:rsidR="00FF23F8" w:rsidRDefault="00FF23F8" w:rsidP="00FF23F8">
      <w:pPr>
        <w:tabs>
          <w:tab w:val="left" w:pos="4820"/>
        </w:tabs>
        <w:ind w:firstLine="1418"/>
        <w:rPr>
          <w:iCs/>
        </w:rPr>
      </w:pPr>
    </w:p>
    <w:p w14:paraId="21BE17B9" w14:textId="430397AA" w:rsidR="009C05C1" w:rsidRDefault="00000000" w:rsidP="000A55D9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</w:t>
      </w:r>
      <w:r w:rsidR="009C1D5C">
        <w:rPr>
          <w:iCs/>
        </w:rPr>
        <w:t>Senhoria</w:t>
      </w:r>
      <w:r>
        <w:rPr>
          <w:iCs/>
        </w:rPr>
        <w:t xml:space="preserve">, o </w:t>
      </w:r>
      <w:r>
        <w:rPr>
          <w:iCs/>
          <w:color w:val="000000"/>
        </w:rPr>
        <w:t>Requerimento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 w:rsidR="008D4FF9">
        <w:rPr>
          <w:iCs/>
          <w:color w:val="000000"/>
        </w:rPr>
        <w:t>2</w:t>
      </w:r>
      <w:r w:rsidR="00FF23F8">
        <w:rPr>
          <w:iCs/>
          <w:color w:val="000000"/>
        </w:rPr>
        <w:t>3</w:t>
      </w:r>
      <w:r w:rsidR="009C1D5C">
        <w:rPr>
          <w:iCs/>
          <w:color w:val="000000"/>
        </w:rPr>
        <w:t>6</w:t>
      </w:r>
      <w:r w:rsidR="00083E7D">
        <w:rPr>
          <w:iCs/>
          <w:color w:val="000000"/>
        </w:rPr>
        <w:t>/202</w:t>
      </w:r>
      <w:r w:rsidR="00B82BD9">
        <w:rPr>
          <w:iCs/>
          <w:color w:val="000000"/>
        </w:rPr>
        <w:t>5</w:t>
      </w:r>
      <w:r w:rsidR="00534F83">
        <w:rPr>
          <w:iCs/>
          <w:color w:val="000000"/>
        </w:rPr>
        <w:t xml:space="preserve">, </w:t>
      </w:r>
      <w:r>
        <w:rPr>
          <w:iCs/>
          <w:color w:val="000000"/>
        </w:rPr>
        <w:t>que trami</w:t>
      </w:r>
      <w:r w:rsidR="009E0945">
        <w:rPr>
          <w:iCs/>
          <w:color w:val="000000"/>
        </w:rPr>
        <w:t>t</w:t>
      </w:r>
      <w:r w:rsidR="006F196B">
        <w:rPr>
          <w:iCs/>
          <w:color w:val="000000"/>
        </w:rPr>
        <w:t>ou</w:t>
      </w:r>
      <w:r w:rsidR="008D4FF9">
        <w:rPr>
          <w:iCs/>
          <w:color w:val="000000"/>
        </w:rPr>
        <w:t xml:space="preserve"> n</w:t>
      </w:r>
      <w:r>
        <w:rPr>
          <w:iCs/>
        </w:rPr>
        <w:t xml:space="preserve">a </w:t>
      </w:r>
      <w:r w:rsidR="008D4FF9">
        <w:rPr>
          <w:iCs/>
        </w:rPr>
        <w:t>3</w:t>
      </w:r>
      <w:r w:rsidR="002D1A58">
        <w:rPr>
          <w:iCs/>
        </w:rPr>
        <w:t>3</w:t>
      </w:r>
      <w:r>
        <w:rPr>
          <w:iCs/>
        </w:rPr>
        <w:t>ª Sessão Ordinária do ano de 202</w:t>
      </w:r>
      <w:r w:rsidR="00B82BD9">
        <w:rPr>
          <w:iCs/>
        </w:rPr>
        <w:t>5</w:t>
      </w:r>
      <w:r>
        <w:rPr>
          <w:iCs/>
        </w:rPr>
        <w:t xml:space="preserve"> da Câmara Municipal de Sorriso, realizada em </w:t>
      </w:r>
      <w:r w:rsidR="008D4FF9">
        <w:rPr>
          <w:iCs/>
        </w:rPr>
        <w:t>2</w:t>
      </w:r>
      <w:r w:rsidR="002D1A58">
        <w:rPr>
          <w:iCs/>
        </w:rPr>
        <w:t>9</w:t>
      </w:r>
      <w:r w:rsidR="00B82BD9" w:rsidRPr="002A1E6C">
        <w:t xml:space="preserve"> de </w:t>
      </w:r>
      <w:r w:rsidR="008D4FF9">
        <w:t>setembro</w:t>
      </w:r>
      <w:r w:rsidR="00B82BD9" w:rsidRPr="002A1E6C">
        <w:t xml:space="preserve"> de 202</w:t>
      </w:r>
      <w:r w:rsidR="00B82BD9">
        <w:t>5.</w:t>
      </w:r>
    </w:p>
    <w:p w14:paraId="14A0DBD7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7A1E9374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020BCCDE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19BF20B7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456CB92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20CC8EA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288BA9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6AEF4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B692D29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BE6B6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E2AAA01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243EE3E8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1BBA0B3B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592AF3B" w14:textId="77777777" w:rsidR="009C05C1" w:rsidRDefault="009C05C1" w:rsidP="009C05C1"/>
    <w:p w14:paraId="493E3FD0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1522B" w14:textId="77777777" w:rsidR="000846A8" w:rsidRDefault="000846A8">
      <w:r>
        <w:separator/>
      </w:r>
    </w:p>
  </w:endnote>
  <w:endnote w:type="continuationSeparator" w:id="0">
    <w:p w14:paraId="658C5DA8" w14:textId="77777777" w:rsidR="000846A8" w:rsidRDefault="00084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B04E7" w14:textId="77777777" w:rsidR="000846A8" w:rsidRDefault="000846A8">
      <w:r>
        <w:separator/>
      </w:r>
    </w:p>
  </w:footnote>
  <w:footnote w:type="continuationSeparator" w:id="0">
    <w:p w14:paraId="1396116F" w14:textId="77777777" w:rsidR="000846A8" w:rsidRDefault="000846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3DF3852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20818064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B75AA22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A44D122" w:tentative="1">
      <w:start w:val="1"/>
      <w:numFmt w:val="lowerLetter"/>
      <w:lvlText w:val="%2."/>
      <w:lvlJc w:val="left"/>
      <w:pPr>
        <w:ind w:left="1440" w:hanging="360"/>
      </w:pPr>
    </w:lvl>
    <w:lvl w:ilvl="2" w:tplc="BA0048D8" w:tentative="1">
      <w:start w:val="1"/>
      <w:numFmt w:val="lowerRoman"/>
      <w:lvlText w:val="%3."/>
      <w:lvlJc w:val="right"/>
      <w:pPr>
        <w:ind w:left="2160" w:hanging="180"/>
      </w:pPr>
    </w:lvl>
    <w:lvl w:ilvl="3" w:tplc="164CA490" w:tentative="1">
      <w:start w:val="1"/>
      <w:numFmt w:val="decimal"/>
      <w:lvlText w:val="%4."/>
      <w:lvlJc w:val="left"/>
      <w:pPr>
        <w:ind w:left="2880" w:hanging="360"/>
      </w:pPr>
    </w:lvl>
    <w:lvl w:ilvl="4" w:tplc="B60ED6F8" w:tentative="1">
      <w:start w:val="1"/>
      <w:numFmt w:val="lowerLetter"/>
      <w:lvlText w:val="%5."/>
      <w:lvlJc w:val="left"/>
      <w:pPr>
        <w:ind w:left="3600" w:hanging="360"/>
      </w:pPr>
    </w:lvl>
    <w:lvl w:ilvl="5" w:tplc="9C3670BC" w:tentative="1">
      <w:start w:val="1"/>
      <w:numFmt w:val="lowerRoman"/>
      <w:lvlText w:val="%6."/>
      <w:lvlJc w:val="right"/>
      <w:pPr>
        <w:ind w:left="4320" w:hanging="180"/>
      </w:pPr>
    </w:lvl>
    <w:lvl w:ilvl="6" w:tplc="5F941222" w:tentative="1">
      <w:start w:val="1"/>
      <w:numFmt w:val="decimal"/>
      <w:lvlText w:val="%7."/>
      <w:lvlJc w:val="left"/>
      <w:pPr>
        <w:ind w:left="5040" w:hanging="360"/>
      </w:pPr>
    </w:lvl>
    <w:lvl w:ilvl="7" w:tplc="0AD84366" w:tentative="1">
      <w:start w:val="1"/>
      <w:numFmt w:val="lowerLetter"/>
      <w:lvlText w:val="%8."/>
      <w:lvlJc w:val="left"/>
      <w:pPr>
        <w:ind w:left="5760" w:hanging="360"/>
      </w:pPr>
    </w:lvl>
    <w:lvl w:ilvl="8" w:tplc="FEC457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4C70DDC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C29C8EE6" w:tentative="1">
      <w:start w:val="1"/>
      <w:numFmt w:val="lowerLetter"/>
      <w:lvlText w:val="%2."/>
      <w:lvlJc w:val="left"/>
      <w:pPr>
        <w:ind w:left="1440" w:hanging="360"/>
      </w:pPr>
    </w:lvl>
    <w:lvl w:ilvl="2" w:tplc="A4AE13EC" w:tentative="1">
      <w:start w:val="1"/>
      <w:numFmt w:val="lowerRoman"/>
      <w:lvlText w:val="%3."/>
      <w:lvlJc w:val="right"/>
      <w:pPr>
        <w:ind w:left="2160" w:hanging="180"/>
      </w:pPr>
    </w:lvl>
    <w:lvl w:ilvl="3" w:tplc="AAAAD7DC" w:tentative="1">
      <w:start w:val="1"/>
      <w:numFmt w:val="decimal"/>
      <w:lvlText w:val="%4."/>
      <w:lvlJc w:val="left"/>
      <w:pPr>
        <w:ind w:left="2880" w:hanging="360"/>
      </w:pPr>
    </w:lvl>
    <w:lvl w:ilvl="4" w:tplc="8E1068C2" w:tentative="1">
      <w:start w:val="1"/>
      <w:numFmt w:val="lowerLetter"/>
      <w:lvlText w:val="%5."/>
      <w:lvlJc w:val="left"/>
      <w:pPr>
        <w:ind w:left="3600" w:hanging="360"/>
      </w:pPr>
    </w:lvl>
    <w:lvl w:ilvl="5" w:tplc="412CBA4C" w:tentative="1">
      <w:start w:val="1"/>
      <w:numFmt w:val="lowerRoman"/>
      <w:lvlText w:val="%6."/>
      <w:lvlJc w:val="right"/>
      <w:pPr>
        <w:ind w:left="4320" w:hanging="180"/>
      </w:pPr>
    </w:lvl>
    <w:lvl w:ilvl="6" w:tplc="6666E760" w:tentative="1">
      <w:start w:val="1"/>
      <w:numFmt w:val="decimal"/>
      <w:lvlText w:val="%7."/>
      <w:lvlJc w:val="left"/>
      <w:pPr>
        <w:ind w:left="5040" w:hanging="360"/>
      </w:pPr>
    </w:lvl>
    <w:lvl w:ilvl="7" w:tplc="E648E336" w:tentative="1">
      <w:start w:val="1"/>
      <w:numFmt w:val="lowerLetter"/>
      <w:lvlText w:val="%8."/>
      <w:lvlJc w:val="left"/>
      <w:pPr>
        <w:ind w:left="5760" w:hanging="360"/>
      </w:pPr>
    </w:lvl>
    <w:lvl w:ilvl="8" w:tplc="41A233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8DC42D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42476E" w:tentative="1">
      <w:start w:val="1"/>
      <w:numFmt w:val="lowerLetter"/>
      <w:lvlText w:val="%2."/>
      <w:lvlJc w:val="left"/>
      <w:pPr>
        <w:ind w:left="1440" w:hanging="360"/>
      </w:pPr>
    </w:lvl>
    <w:lvl w:ilvl="2" w:tplc="95D69A54" w:tentative="1">
      <w:start w:val="1"/>
      <w:numFmt w:val="lowerRoman"/>
      <w:lvlText w:val="%3."/>
      <w:lvlJc w:val="right"/>
      <w:pPr>
        <w:ind w:left="2160" w:hanging="180"/>
      </w:pPr>
    </w:lvl>
    <w:lvl w:ilvl="3" w:tplc="1E02B682" w:tentative="1">
      <w:start w:val="1"/>
      <w:numFmt w:val="decimal"/>
      <w:lvlText w:val="%4."/>
      <w:lvlJc w:val="left"/>
      <w:pPr>
        <w:ind w:left="2880" w:hanging="360"/>
      </w:pPr>
    </w:lvl>
    <w:lvl w:ilvl="4" w:tplc="22C2E8BC" w:tentative="1">
      <w:start w:val="1"/>
      <w:numFmt w:val="lowerLetter"/>
      <w:lvlText w:val="%5."/>
      <w:lvlJc w:val="left"/>
      <w:pPr>
        <w:ind w:left="3600" w:hanging="360"/>
      </w:pPr>
    </w:lvl>
    <w:lvl w:ilvl="5" w:tplc="1DE68940" w:tentative="1">
      <w:start w:val="1"/>
      <w:numFmt w:val="lowerRoman"/>
      <w:lvlText w:val="%6."/>
      <w:lvlJc w:val="right"/>
      <w:pPr>
        <w:ind w:left="4320" w:hanging="180"/>
      </w:pPr>
    </w:lvl>
    <w:lvl w:ilvl="6" w:tplc="CD164D1C" w:tentative="1">
      <w:start w:val="1"/>
      <w:numFmt w:val="decimal"/>
      <w:lvlText w:val="%7."/>
      <w:lvlJc w:val="left"/>
      <w:pPr>
        <w:ind w:left="5040" w:hanging="360"/>
      </w:pPr>
    </w:lvl>
    <w:lvl w:ilvl="7" w:tplc="7CE4CC42" w:tentative="1">
      <w:start w:val="1"/>
      <w:numFmt w:val="lowerLetter"/>
      <w:lvlText w:val="%8."/>
      <w:lvlJc w:val="left"/>
      <w:pPr>
        <w:ind w:left="5760" w:hanging="360"/>
      </w:pPr>
    </w:lvl>
    <w:lvl w:ilvl="8" w:tplc="A54E25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2A347F0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2A8A31C" w:tentative="1">
      <w:start w:val="1"/>
      <w:numFmt w:val="lowerLetter"/>
      <w:lvlText w:val="%2."/>
      <w:lvlJc w:val="left"/>
      <w:pPr>
        <w:ind w:left="1440" w:hanging="360"/>
      </w:pPr>
    </w:lvl>
    <w:lvl w:ilvl="2" w:tplc="DB5E2F30" w:tentative="1">
      <w:start w:val="1"/>
      <w:numFmt w:val="lowerRoman"/>
      <w:lvlText w:val="%3."/>
      <w:lvlJc w:val="right"/>
      <w:pPr>
        <w:ind w:left="2160" w:hanging="180"/>
      </w:pPr>
    </w:lvl>
    <w:lvl w:ilvl="3" w:tplc="8D3A747C" w:tentative="1">
      <w:start w:val="1"/>
      <w:numFmt w:val="decimal"/>
      <w:lvlText w:val="%4."/>
      <w:lvlJc w:val="left"/>
      <w:pPr>
        <w:ind w:left="2880" w:hanging="360"/>
      </w:pPr>
    </w:lvl>
    <w:lvl w:ilvl="4" w:tplc="1FE4D99E" w:tentative="1">
      <w:start w:val="1"/>
      <w:numFmt w:val="lowerLetter"/>
      <w:lvlText w:val="%5."/>
      <w:lvlJc w:val="left"/>
      <w:pPr>
        <w:ind w:left="3600" w:hanging="360"/>
      </w:pPr>
    </w:lvl>
    <w:lvl w:ilvl="5" w:tplc="1248AB1E" w:tentative="1">
      <w:start w:val="1"/>
      <w:numFmt w:val="lowerRoman"/>
      <w:lvlText w:val="%6."/>
      <w:lvlJc w:val="right"/>
      <w:pPr>
        <w:ind w:left="4320" w:hanging="180"/>
      </w:pPr>
    </w:lvl>
    <w:lvl w:ilvl="6" w:tplc="0C72BF0C" w:tentative="1">
      <w:start w:val="1"/>
      <w:numFmt w:val="decimal"/>
      <w:lvlText w:val="%7."/>
      <w:lvlJc w:val="left"/>
      <w:pPr>
        <w:ind w:left="5040" w:hanging="360"/>
      </w:pPr>
    </w:lvl>
    <w:lvl w:ilvl="7" w:tplc="A9E8DC0E" w:tentative="1">
      <w:start w:val="1"/>
      <w:numFmt w:val="lowerLetter"/>
      <w:lvlText w:val="%8."/>
      <w:lvlJc w:val="left"/>
      <w:pPr>
        <w:ind w:left="5760" w:hanging="360"/>
      </w:pPr>
    </w:lvl>
    <w:lvl w:ilvl="8" w:tplc="9A2E5C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3B14ED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C8090F0" w:tentative="1">
      <w:start w:val="1"/>
      <w:numFmt w:val="lowerLetter"/>
      <w:lvlText w:val="%2."/>
      <w:lvlJc w:val="left"/>
      <w:pPr>
        <w:ind w:left="1440" w:hanging="360"/>
      </w:pPr>
    </w:lvl>
    <w:lvl w:ilvl="2" w:tplc="E598BCBE" w:tentative="1">
      <w:start w:val="1"/>
      <w:numFmt w:val="lowerRoman"/>
      <w:lvlText w:val="%3."/>
      <w:lvlJc w:val="right"/>
      <w:pPr>
        <w:ind w:left="2160" w:hanging="180"/>
      </w:pPr>
    </w:lvl>
    <w:lvl w:ilvl="3" w:tplc="5C967E7C" w:tentative="1">
      <w:start w:val="1"/>
      <w:numFmt w:val="decimal"/>
      <w:lvlText w:val="%4."/>
      <w:lvlJc w:val="left"/>
      <w:pPr>
        <w:ind w:left="2880" w:hanging="360"/>
      </w:pPr>
    </w:lvl>
    <w:lvl w:ilvl="4" w:tplc="D3D2B690" w:tentative="1">
      <w:start w:val="1"/>
      <w:numFmt w:val="lowerLetter"/>
      <w:lvlText w:val="%5."/>
      <w:lvlJc w:val="left"/>
      <w:pPr>
        <w:ind w:left="3600" w:hanging="360"/>
      </w:pPr>
    </w:lvl>
    <w:lvl w:ilvl="5" w:tplc="24788F1E" w:tentative="1">
      <w:start w:val="1"/>
      <w:numFmt w:val="lowerRoman"/>
      <w:lvlText w:val="%6."/>
      <w:lvlJc w:val="right"/>
      <w:pPr>
        <w:ind w:left="4320" w:hanging="180"/>
      </w:pPr>
    </w:lvl>
    <w:lvl w:ilvl="6" w:tplc="F392C84C" w:tentative="1">
      <w:start w:val="1"/>
      <w:numFmt w:val="decimal"/>
      <w:lvlText w:val="%7."/>
      <w:lvlJc w:val="left"/>
      <w:pPr>
        <w:ind w:left="5040" w:hanging="360"/>
      </w:pPr>
    </w:lvl>
    <w:lvl w:ilvl="7" w:tplc="9BA0C39A" w:tentative="1">
      <w:start w:val="1"/>
      <w:numFmt w:val="lowerLetter"/>
      <w:lvlText w:val="%8."/>
      <w:lvlJc w:val="left"/>
      <w:pPr>
        <w:ind w:left="5760" w:hanging="360"/>
      </w:pPr>
    </w:lvl>
    <w:lvl w:ilvl="8" w:tplc="9B5E14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A97ED8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0E8D6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A5AD3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9B8CB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6867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50B0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7CE6B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147E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EED7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654213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D265334" w:tentative="1">
      <w:start w:val="1"/>
      <w:numFmt w:val="lowerLetter"/>
      <w:lvlText w:val="%2."/>
      <w:lvlJc w:val="left"/>
      <w:pPr>
        <w:ind w:left="1440" w:hanging="360"/>
      </w:pPr>
    </w:lvl>
    <w:lvl w:ilvl="2" w:tplc="53D6A7C6" w:tentative="1">
      <w:start w:val="1"/>
      <w:numFmt w:val="lowerRoman"/>
      <w:lvlText w:val="%3."/>
      <w:lvlJc w:val="right"/>
      <w:pPr>
        <w:ind w:left="2160" w:hanging="180"/>
      </w:pPr>
    </w:lvl>
    <w:lvl w:ilvl="3" w:tplc="F07A41EE" w:tentative="1">
      <w:start w:val="1"/>
      <w:numFmt w:val="decimal"/>
      <w:lvlText w:val="%4."/>
      <w:lvlJc w:val="left"/>
      <w:pPr>
        <w:ind w:left="2880" w:hanging="360"/>
      </w:pPr>
    </w:lvl>
    <w:lvl w:ilvl="4" w:tplc="D1F63F8C" w:tentative="1">
      <w:start w:val="1"/>
      <w:numFmt w:val="lowerLetter"/>
      <w:lvlText w:val="%5."/>
      <w:lvlJc w:val="left"/>
      <w:pPr>
        <w:ind w:left="3600" w:hanging="360"/>
      </w:pPr>
    </w:lvl>
    <w:lvl w:ilvl="5" w:tplc="4EC2D67E" w:tentative="1">
      <w:start w:val="1"/>
      <w:numFmt w:val="lowerRoman"/>
      <w:lvlText w:val="%6."/>
      <w:lvlJc w:val="right"/>
      <w:pPr>
        <w:ind w:left="4320" w:hanging="180"/>
      </w:pPr>
    </w:lvl>
    <w:lvl w:ilvl="6" w:tplc="5D388966" w:tentative="1">
      <w:start w:val="1"/>
      <w:numFmt w:val="decimal"/>
      <w:lvlText w:val="%7."/>
      <w:lvlJc w:val="left"/>
      <w:pPr>
        <w:ind w:left="5040" w:hanging="360"/>
      </w:pPr>
    </w:lvl>
    <w:lvl w:ilvl="7" w:tplc="73726BCA" w:tentative="1">
      <w:start w:val="1"/>
      <w:numFmt w:val="lowerLetter"/>
      <w:lvlText w:val="%8."/>
      <w:lvlJc w:val="left"/>
      <w:pPr>
        <w:ind w:left="5760" w:hanging="360"/>
      </w:pPr>
    </w:lvl>
    <w:lvl w:ilvl="8" w:tplc="BCAA7E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406032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952702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9E6C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4AD3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A048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9ECBE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CA859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C45A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988A0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EC7E5C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06C5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D5D83D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BAC7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A83CF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916EB4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625F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16C51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6A7CA9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3EEEB3BC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B0CACB62">
      <w:start w:val="1"/>
      <w:numFmt w:val="lowerLetter"/>
      <w:lvlText w:val="%2."/>
      <w:lvlJc w:val="left"/>
      <w:pPr>
        <w:ind w:left="1364" w:hanging="360"/>
      </w:pPr>
    </w:lvl>
    <w:lvl w:ilvl="2" w:tplc="F60A8BD6">
      <w:start w:val="1"/>
      <w:numFmt w:val="lowerRoman"/>
      <w:lvlText w:val="%3."/>
      <w:lvlJc w:val="right"/>
      <w:pPr>
        <w:ind w:left="2084" w:hanging="180"/>
      </w:pPr>
    </w:lvl>
    <w:lvl w:ilvl="3" w:tplc="193A0862">
      <w:start w:val="1"/>
      <w:numFmt w:val="decimal"/>
      <w:lvlText w:val="%4."/>
      <w:lvlJc w:val="left"/>
      <w:pPr>
        <w:ind w:left="2804" w:hanging="360"/>
      </w:pPr>
    </w:lvl>
    <w:lvl w:ilvl="4" w:tplc="04C0847A">
      <w:start w:val="1"/>
      <w:numFmt w:val="lowerLetter"/>
      <w:lvlText w:val="%5."/>
      <w:lvlJc w:val="left"/>
      <w:pPr>
        <w:ind w:left="3524" w:hanging="360"/>
      </w:pPr>
    </w:lvl>
    <w:lvl w:ilvl="5" w:tplc="9B8607EA">
      <w:start w:val="1"/>
      <w:numFmt w:val="lowerRoman"/>
      <w:lvlText w:val="%6."/>
      <w:lvlJc w:val="right"/>
      <w:pPr>
        <w:ind w:left="4244" w:hanging="180"/>
      </w:pPr>
    </w:lvl>
    <w:lvl w:ilvl="6" w:tplc="E6586B1A">
      <w:start w:val="1"/>
      <w:numFmt w:val="decimal"/>
      <w:lvlText w:val="%7."/>
      <w:lvlJc w:val="left"/>
      <w:pPr>
        <w:ind w:left="4964" w:hanging="360"/>
      </w:pPr>
    </w:lvl>
    <w:lvl w:ilvl="7" w:tplc="45E61724">
      <w:start w:val="1"/>
      <w:numFmt w:val="lowerLetter"/>
      <w:lvlText w:val="%8."/>
      <w:lvlJc w:val="left"/>
      <w:pPr>
        <w:ind w:left="5684" w:hanging="360"/>
      </w:pPr>
    </w:lvl>
    <w:lvl w:ilvl="8" w:tplc="14AC87D8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4670C2BA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EC3423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790DB7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DC4F98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44085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FC4355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38C313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E8AF2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CA162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00306A8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14EE44A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3D4CDD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9BC355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D48C877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886CE4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510523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F5ABCD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E44C48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FBA0BDC4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9994657A" w:tentative="1">
      <w:start w:val="1"/>
      <w:numFmt w:val="lowerLetter"/>
      <w:lvlText w:val="%2."/>
      <w:lvlJc w:val="left"/>
      <w:pPr>
        <w:ind w:left="1440" w:hanging="360"/>
      </w:pPr>
    </w:lvl>
    <w:lvl w:ilvl="2" w:tplc="983CBFC0" w:tentative="1">
      <w:start w:val="1"/>
      <w:numFmt w:val="lowerRoman"/>
      <w:lvlText w:val="%3."/>
      <w:lvlJc w:val="right"/>
      <w:pPr>
        <w:ind w:left="2160" w:hanging="180"/>
      </w:pPr>
    </w:lvl>
    <w:lvl w:ilvl="3" w:tplc="D3B68336" w:tentative="1">
      <w:start w:val="1"/>
      <w:numFmt w:val="decimal"/>
      <w:lvlText w:val="%4."/>
      <w:lvlJc w:val="left"/>
      <w:pPr>
        <w:ind w:left="2880" w:hanging="360"/>
      </w:pPr>
    </w:lvl>
    <w:lvl w:ilvl="4" w:tplc="0C44EC84" w:tentative="1">
      <w:start w:val="1"/>
      <w:numFmt w:val="lowerLetter"/>
      <w:lvlText w:val="%5."/>
      <w:lvlJc w:val="left"/>
      <w:pPr>
        <w:ind w:left="3600" w:hanging="360"/>
      </w:pPr>
    </w:lvl>
    <w:lvl w:ilvl="5" w:tplc="01E0608E" w:tentative="1">
      <w:start w:val="1"/>
      <w:numFmt w:val="lowerRoman"/>
      <w:lvlText w:val="%6."/>
      <w:lvlJc w:val="right"/>
      <w:pPr>
        <w:ind w:left="4320" w:hanging="180"/>
      </w:pPr>
    </w:lvl>
    <w:lvl w:ilvl="6" w:tplc="B8B8FA02" w:tentative="1">
      <w:start w:val="1"/>
      <w:numFmt w:val="decimal"/>
      <w:lvlText w:val="%7."/>
      <w:lvlJc w:val="left"/>
      <w:pPr>
        <w:ind w:left="5040" w:hanging="360"/>
      </w:pPr>
    </w:lvl>
    <w:lvl w:ilvl="7" w:tplc="C680B428" w:tentative="1">
      <w:start w:val="1"/>
      <w:numFmt w:val="lowerLetter"/>
      <w:lvlText w:val="%8."/>
      <w:lvlJc w:val="left"/>
      <w:pPr>
        <w:ind w:left="5760" w:hanging="360"/>
      </w:pPr>
    </w:lvl>
    <w:lvl w:ilvl="8" w:tplc="106A2E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D3A2AE8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AF24B56" w:tentative="1">
      <w:start w:val="1"/>
      <w:numFmt w:val="lowerLetter"/>
      <w:lvlText w:val="%2."/>
      <w:lvlJc w:val="left"/>
      <w:pPr>
        <w:ind w:left="1440" w:hanging="360"/>
      </w:pPr>
    </w:lvl>
    <w:lvl w:ilvl="2" w:tplc="BA66818A" w:tentative="1">
      <w:start w:val="1"/>
      <w:numFmt w:val="lowerRoman"/>
      <w:lvlText w:val="%3."/>
      <w:lvlJc w:val="right"/>
      <w:pPr>
        <w:ind w:left="2160" w:hanging="180"/>
      </w:pPr>
    </w:lvl>
    <w:lvl w:ilvl="3" w:tplc="0D607510" w:tentative="1">
      <w:start w:val="1"/>
      <w:numFmt w:val="decimal"/>
      <w:lvlText w:val="%4."/>
      <w:lvlJc w:val="left"/>
      <w:pPr>
        <w:ind w:left="2880" w:hanging="360"/>
      </w:pPr>
    </w:lvl>
    <w:lvl w:ilvl="4" w:tplc="61D0079C" w:tentative="1">
      <w:start w:val="1"/>
      <w:numFmt w:val="lowerLetter"/>
      <w:lvlText w:val="%5."/>
      <w:lvlJc w:val="left"/>
      <w:pPr>
        <w:ind w:left="3600" w:hanging="360"/>
      </w:pPr>
    </w:lvl>
    <w:lvl w:ilvl="5" w:tplc="277ADE4E" w:tentative="1">
      <w:start w:val="1"/>
      <w:numFmt w:val="lowerRoman"/>
      <w:lvlText w:val="%6."/>
      <w:lvlJc w:val="right"/>
      <w:pPr>
        <w:ind w:left="4320" w:hanging="180"/>
      </w:pPr>
    </w:lvl>
    <w:lvl w:ilvl="6" w:tplc="05004B42" w:tentative="1">
      <w:start w:val="1"/>
      <w:numFmt w:val="decimal"/>
      <w:lvlText w:val="%7."/>
      <w:lvlJc w:val="left"/>
      <w:pPr>
        <w:ind w:left="5040" w:hanging="360"/>
      </w:pPr>
    </w:lvl>
    <w:lvl w:ilvl="7" w:tplc="775EEEAE" w:tentative="1">
      <w:start w:val="1"/>
      <w:numFmt w:val="lowerLetter"/>
      <w:lvlText w:val="%8."/>
      <w:lvlJc w:val="left"/>
      <w:pPr>
        <w:ind w:left="5760" w:hanging="360"/>
      </w:pPr>
    </w:lvl>
    <w:lvl w:ilvl="8" w:tplc="245C27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3662960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F32BB1A" w:tentative="1">
      <w:start w:val="1"/>
      <w:numFmt w:val="lowerLetter"/>
      <w:lvlText w:val="%2."/>
      <w:lvlJc w:val="left"/>
      <w:pPr>
        <w:ind w:left="1440" w:hanging="360"/>
      </w:pPr>
    </w:lvl>
    <w:lvl w:ilvl="2" w:tplc="62387FFE" w:tentative="1">
      <w:start w:val="1"/>
      <w:numFmt w:val="lowerRoman"/>
      <w:lvlText w:val="%3."/>
      <w:lvlJc w:val="right"/>
      <w:pPr>
        <w:ind w:left="2160" w:hanging="180"/>
      </w:pPr>
    </w:lvl>
    <w:lvl w:ilvl="3" w:tplc="D638CE8C" w:tentative="1">
      <w:start w:val="1"/>
      <w:numFmt w:val="decimal"/>
      <w:lvlText w:val="%4."/>
      <w:lvlJc w:val="left"/>
      <w:pPr>
        <w:ind w:left="2880" w:hanging="360"/>
      </w:pPr>
    </w:lvl>
    <w:lvl w:ilvl="4" w:tplc="8E4ED848" w:tentative="1">
      <w:start w:val="1"/>
      <w:numFmt w:val="lowerLetter"/>
      <w:lvlText w:val="%5."/>
      <w:lvlJc w:val="left"/>
      <w:pPr>
        <w:ind w:left="3600" w:hanging="360"/>
      </w:pPr>
    </w:lvl>
    <w:lvl w:ilvl="5" w:tplc="E3F48B8C" w:tentative="1">
      <w:start w:val="1"/>
      <w:numFmt w:val="lowerRoman"/>
      <w:lvlText w:val="%6."/>
      <w:lvlJc w:val="right"/>
      <w:pPr>
        <w:ind w:left="4320" w:hanging="180"/>
      </w:pPr>
    </w:lvl>
    <w:lvl w:ilvl="6" w:tplc="EAD464CC" w:tentative="1">
      <w:start w:val="1"/>
      <w:numFmt w:val="decimal"/>
      <w:lvlText w:val="%7."/>
      <w:lvlJc w:val="left"/>
      <w:pPr>
        <w:ind w:left="5040" w:hanging="360"/>
      </w:pPr>
    </w:lvl>
    <w:lvl w:ilvl="7" w:tplc="4E84ADFC" w:tentative="1">
      <w:start w:val="1"/>
      <w:numFmt w:val="lowerLetter"/>
      <w:lvlText w:val="%8."/>
      <w:lvlJc w:val="left"/>
      <w:pPr>
        <w:ind w:left="5760" w:hanging="360"/>
      </w:pPr>
    </w:lvl>
    <w:lvl w:ilvl="8" w:tplc="3E8254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CC1CE4C4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BAEC7CCC" w:tentative="1">
      <w:start w:val="1"/>
      <w:numFmt w:val="lowerLetter"/>
      <w:lvlText w:val="%2."/>
      <w:lvlJc w:val="left"/>
      <w:pPr>
        <w:ind w:left="1364" w:hanging="360"/>
      </w:pPr>
    </w:lvl>
    <w:lvl w:ilvl="2" w:tplc="42343B06" w:tentative="1">
      <w:start w:val="1"/>
      <w:numFmt w:val="lowerRoman"/>
      <w:lvlText w:val="%3."/>
      <w:lvlJc w:val="right"/>
      <w:pPr>
        <w:ind w:left="2084" w:hanging="180"/>
      </w:pPr>
    </w:lvl>
    <w:lvl w:ilvl="3" w:tplc="9F2CFD12" w:tentative="1">
      <w:start w:val="1"/>
      <w:numFmt w:val="decimal"/>
      <w:lvlText w:val="%4."/>
      <w:lvlJc w:val="left"/>
      <w:pPr>
        <w:ind w:left="2804" w:hanging="360"/>
      </w:pPr>
    </w:lvl>
    <w:lvl w:ilvl="4" w:tplc="6548F142" w:tentative="1">
      <w:start w:val="1"/>
      <w:numFmt w:val="lowerLetter"/>
      <w:lvlText w:val="%5."/>
      <w:lvlJc w:val="left"/>
      <w:pPr>
        <w:ind w:left="3524" w:hanging="360"/>
      </w:pPr>
    </w:lvl>
    <w:lvl w:ilvl="5" w:tplc="024430C0" w:tentative="1">
      <w:start w:val="1"/>
      <w:numFmt w:val="lowerRoman"/>
      <w:lvlText w:val="%6."/>
      <w:lvlJc w:val="right"/>
      <w:pPr>
        <w:ind w:left="4244" w:hanging="180"/>
      </w:pPr>
    </w:lvl>
    <w:lvl w:ilvl="6" w:tplc="BD5883EA" w:tentative="1">
      <w:start w:val="1"/>
      <w:numFmt w:val="decimal"/>
      <w:lvlText w:val="%7."/>
      <w:lvlJc w:val="left"/>
      <w:pPr>
        <w:ind w:left="4964" w:hanging="360"/>
      </w:pPr>
    </w:lvl>
    <w:lvl w:ilvl="7" w:tplc="419EC974" w:tentative="1">
      <w:start w:val="1"/>
      <w:numFmt w:val="lowerLetter"/>
      <w:lvlText w:val="%8."/>
      <w:lvlJc w:val="left"/>
      <w:pPr>
        <w:ind w:left="5684" w:hanging="360"/>
      </w:pPr>
    </w:lvl>
    <w:lvl w:ilvl="8" w:tplc="04602F6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D174E01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E00C01E" w:tentative="1">
      <w:start w:val="1"/>
      <w:numFmt w:val="lowerLetter"/>
      <w:lvlText w:val="%2."/>
      <w:lvlJc w:val="left"/>
      <w:pPr>
        <w:ind w:left="1440" w:hanging="360"/>
      </w:pPr>
    </w:lvl>
    <w:lvl w:ilvl="2" w:tplc="B4C20C9A" w:tentative="1">
      <w:start w:val="1"/>
      <w:numFmt w:val="lowerRoman"/>
      <w:lvlText w:val="%3."/>
      <w:lvlJc w:val="right"/>
      <w:pPr>
        <w:ind w:left="2160" w:hanging="180"/>
      </w:pPr>
    </w:lvl>
    <w:lvl w:ilvl="3" w:tplc="F1388486" w:tentative="1">
      <w:start w:val="1"/>
      <w:numFmt w:val="decimal"/>
      <w:lvlText w:val="%4."/>
      <w:lvlJc w:val="left"/>
      <w:pPr>
        <w:ind w:left="2880" w:hanging="360"/>
      </w:pPr>
    </w:lvl>
    <w:lvl w:ilvl="4" w:tplc="94786330" w:tentative="1">
      <w:start w:val="1"/>
      <w:numFmt w:val="lowerLetter"/>
      <w:lvlText w:val="%5."/>
      <w:lvlJc w:val="left"/>
      <w:pPr>
        <w:ind w:left="3600" w:hanging="360"/>
      </w:pPr>
    </w:lvl>
    <w:lvl w:ilvl="5" w:tplc="B94C24C6" w:tentative="1">
      <w:start w:val="1"/>
      <w:numFmt w:val="lowerRoman"/>
      <w:lvlText w:val="%6."/>
      <w:lvlJc w:val="right"/>
      <w:pPr>
        <w:ind w:left="4320" w:hanging="180"/>
      </w:pPr>
    </w:lvl>
    <w:lvl w:ilvl="6" w:tplc="0C382A2C" w:tentative="1">
      <w:start w:val="1"/>
      <w:numFmt w:val="decimal"/>
      <w:lvlText w:val="%7."/>
      <w:lvlJc w:val="left"/>
      <w:pPr>
        <w:ind w:left="5040" w:hanging="360"/>
      </w:pPr>
    </w:lvl>
    <w:lvl w:ilvl="7" w:tplc="53045018" w:tentative="1">
      <w:start w:val="1"/>
      <w:numFmt w:val="lowerLetter"/>
      <w:lvlText w:val="%8."/>
      <w:lvlJc w:val="left"/>
      <w:pPr>
        <w:ind w:left="5760" w:hanging="360"/>
      </w:pPr>
    </w:lvl>
    <w:lvl w:ilvl="8" w:tplc="2B48E3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958610594">
    <w:abstractNumId w:val="19"/>
  </w:num>
  <w:num w:numId="2" w16cid:durableId="1314329686">
    <w:abstractNumId w:val="6"/>
  </w:num>
  <w:num w:numId="3" w16cid:durableId="1080982455">
    <w:abstractNumId w:val="10"/>
  </w:num>
  <w:num w:numId="4" w16cid:durableId="1448701742">
    <w:abstractNumId w:val="27"/>
  </w:num>
  <w:num w:numId="5" w16cid:durableId="872619423">
    <w:abstractNumId w:val="0"/>
  </w:num>
  <w:num w:numId="6" w16cid:durableId="1819345973">
    <w:abstractNumId w:val="11"/>
  </w:num>
  <w:num w:numId="7" w16cid:durableId="954293860">
    <w:abstractNumId w:val="28"/>
  </w:num>
  <w:num w:numId="8" w16cid:durableId="67071835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23954308">
    <w:abstractNumId w:val="1"/>
  </w:num>
  <w:num w:numId="10" w16cid:durableId="1906185360">
    <w:abstractNumId w:val="0"/>
    <w:lvlOverride w:ilvl="0">
      <w:startOverride w:val="1"/>
    </w:lvlOverride>
  </w:num>
  <w:num w:numId="11" w16cid:durableId="17575583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0606116">
    <w:abstractNumId w:val="6"/>
  </w:num>
  <w:num w:numId="13" w16cid:durableId="334498555">
    <w:abstractNumId w:val="27"/>
  </w:num>
  <w:num w:numId="14" w16cid:durableId="143655467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32716820">
    <w:abstractNumId w:val="20"/>
  </w:num>
  <w:num w:numId="16" w16cid:durableId="68393816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294271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866803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9761017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19253972">
    <w:abstractNumId w:val="24"/>
  </w:num>
  <w:num w:numId="21" w16cid:durableId="89666036">
    <w:abstractNumId w:val="8"/>
  </w:num>
  <w:num w:numId="22" w16cid:durableId="2008441900">
    <w:abstractNumId w:val="31"/>
  </w:num>
  <w:num w:numId="23" w16cid:durableId="1570338430">
    <w:abstractNumId w:val="34"/>
  </w:num>
  <w:num w:numId="24" w16cid:durableId="1919708326">
    <w:abstractNumId w:val="32"/>
  </w:num>
  <w:num w:numId="25" w16cid:durableId="324091856">
    <w:abstractNumId w:val="12"/>
  </w:num>
  <w:num w:numId="26" w16cid:durableId="2077819502">
    <w:abstractNumId w:val="33"/>
  </w:num>
  <w:num w:numId="27" w16cid:durableId="496724295">
    <w:abstractNumId w:val="7"/>
  </w:num>
  <w:num w:numId="28" w16cid:durableId="146020236">
    <w:abstractNumId w:val="30"/>
  </w:num>
  <w:num w:numId="29" w16cid:durableId="1263299262">
    <w:abstractNumId w:val="16"/>
  </w:num>
  <w:num w:numId="30" w16cid:durableId="337538079">
    <w:abstractNumId w:val="2"/>
  </w:num>
  <w:num w:numId="31" w16cid:durableId="1657027800">
    <w:abstractNumId w:val="25"/>
  </w:num>
  <w:num w:numId="32" w16cid:durableId="277956660">
    <w:abstractNumId w:val="17"/>
  </w:num>
  <w:num w:numId="33" w16cid:durableId="1426806568">
    <w:abstractNumId w:val="15"/>
  </w:num>
  <w:num w:numId="34" w16cid:durableId="1158765982">
    <w:abstractNumId w:val="3"/>
  </w:num>
  <w:num w:numId="35" w16cid:durableId="1399014586">
    <w:abstractNumId w:val="4"/>
  </w:num>
  <w:num w:numId="36" w16cid:durableId="1279987677">
    <w:abstractNumId w:val="14"/>
  </w:num>
  <w:num w:numId="37" w16cid:durableId="333998185">
    <w:abstractNumId w:val="9"/>
  </w:num>
  <w:num w:numId="38" w16cid:durableId="218637477">
    <w:abstractNumId w:val="13"/>
  </w:num>
  <w:num w:numId="39" w16cid:durableId="612980045">
    <w:abstractNumId w:val="22"/>
  </w:num>
  <w:num w:numId="40" w16cid:durableId="1266157370">
    <w:abstractNumId w:val="29"/>
  </w:num>
  <w:num w:numId="41" w16cid:durableId="1379088858">
    <w:abstractNumId w:val="18"/>
  </w:num>
  <w:num w:numId="42" w16cid:durableId="955527449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16F4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3207"/>
    <w:rsid w:val="00036AD0"/>
    <w:rsid w:val="0004079B"/>
    <w:rsid w:val="00042B6F"/>
    <w:rsid w:val="000438D5"/>
    <w:rsid w:val="0004422B"/>
    <w:rsid w:val="0004515C"/>
    <w:rsid w:val="00046528"/>
    <w:rsid w:val="00046B0A"/>
    <w:rsid w:val="00050059"/>
    <w:rsid w:val="00054753"/>
    <w:rsid w:val="00057C8A"/>
    <w:rsid w:val="00063218"/>
    <w:rsid w:val="000632E5"/>
    <w:rsid w:val="000713F6"/>
    <w:rsid w:val="00077483"/>
    <w:rsid w:val="00081A75"/>
    <w:rsid w:val="00083E7D"/>
    <w:rsid w:val="000846A8"/>
    <w:rsid w:val="000853DD"/>
    <w:rsid w:val="00086482"/>
    <w:rsid w:val="00087BCD"/>
    <w:rsid w:val="00093C61"/>
    <w:rsid w:val="000A4113"/>
    <w:rsid w:val="000A50B4"/>
    <w:rsid w:val="000A55D9"/>
    <w:rsid w:val="000B0C4B"/>
    <w:rsid w:val="000B1CE1"/>
    <w:rsid w:val="000D106C"/>
    <w:rsid w:val="000D2ACE"/>
    <w:rsid w:val="000D48C7"/>
    <w:rsid w:val="000E219B"/>
    <w:rsid w:val="000F0CB1"/>
    <w:rsid w:val="000F0ED6"/>
    <w:rsid w:val="001036AC"/>
    <w:rsid w:val="00110A36"/>
    <w:rsid w:val="001110EF"/>
    <w:rsid w:val="0011165B"/>
    <w:rsid w:val="00111692"/>
    <w:rsid w:val="0011555E"/>
    <w:rsid w:val="00116321"/>
    <w:rsid w:val="00123A91"/>
    <w:rsid w:val="0012641E"/>
    <w:rsid w:val="00126944"/>
    <w:rsid w:val="001275B4"/>
    <w:rsid w:val="00132552"/>
    <w:rsid w:val="0014081C"/>
    <w:rsid w:val="00146414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0769F"/>
    <w:rsid w:val="00213356"/>
    <w:rsid w:val="00220308"/>
    <w:rsid w:val="00220BB5"/>
    <w:rsid w:val="002220C6"/>
    <w:rsid w:val="00224C8B"/>
    <w:rsid w:val="00230642"/>
    <w:rsid w:val="0023288D"/>
    <w:rsid w:val="00236268"/>
    <w:rsid w:val="0024160C"/>
    <w:rsid w:val="00247145"/>
    <w:rsid w:val="00252C4A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1918"/>
    <w:rsid w:val="002930DC"/>
    <w:rsid w:val="002A1E6C"/>
    <w:rsid w:val="002A489A"/>
    <w:rsid w:val="002A6B61"/>
    <w:rsid w:val="002A6E2B"/>
    <w:rsid w:val="002C0F95"/>
    <w:rsid w:val="002C639B"/>
    <w:rsid w:val="002C79AE"/>
    <w:rsid w:val="002D1A1D"/>
    <w:rsid w:val="002D1A58"/>
    <w:rsid w:val="002D435B"/>
    <w:rsid w:val="002D7A47"/>
    <w:rsid w:val="002E0187"/>
    <w:rsid w:val="002E19AE"/>
    <w:rsid w:val="002E229F"/>
    <w:rsid w:val="002F0B22"/>
    <w:rsid w:val="002F1E61"/>
    <w:rsid w:val="002F2590"/>
    <w:rsid w:val="002F30EF"/>
    <w:rsid w:val="002F3D72"/>
    <w:rsid w:val="002F47BA"/>
    <w:rsid w:val="002F5479"/>
    <w:rsid w:val="003037C5"/>
    <w:rsid w:val="003043A6"/>
    <w:rsid w:val="0031377F"/>
    <w:rsid w:val="003142D3"/>
    <w:rsid w:val="00314FC7"/>
    <w:rsid w:val="00316124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2440"/>
    <w:rsid w:val="00383B12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A6D0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48B8"/>
    <w:rsid w:val="003E7CD5"/>
    <w:rsid w:val="003F1CCA"/>
    <w:rsid w:val="003F2F63"/>
    <w:rsid w:val="003F5C6D"/>
    <w:rsid w:val="003F5CB3"/>
    <w:rsid w:val="003F7BE4"/>
    <w:rsid w:val="00401619"/>
    <w:rsid w:val="00402E5D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4481"/>
    <w:rsid w:val="00461437"/>
    <w:rsid w:val="004629F7"/>
    <w:rsid w:val="00462F1D"/>
    <w:rsid w:val="00463414"/>
    <w:rsid w:val="004660B7"/>
    <w:rsid w:val="004712C7"/>
    <w:rsid w:val="004744E4"/>
    <w:rsid w:val="00475C05"/>
    <w:rsid w:val="00477094"/>
    <w:rsid w:val="004828D3"/>
    <w:rsid w:val="00483E39"/>
    <w:rsid w:val="004A1BC0"/>
    <w:rsid w:val="004A3F17"/>
    <w:rsid w:val="004A625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10F9"/>
    <w:rsid w:val="0051216E"/>
    <w:rsid w:val="005144C5"/>
    <w:rsid w:val="00516453"/>
    <w:rsid w:val="005168A7"/>
    <w:rsid w:val="00524134"/>
    <w:rsid w:val="00533D3A"/>
    <w:rsid w:val="00534F83"/>
    <w:rsid w:val="00535EE8"/>
    <w:rsid w:val="00541FB2"/>
    <w:rsid w:val="00546623"/>
    <w:rsid w:val="00547EE3"/>
    <w:rsid w:val="00551A46"/>
    <w:rsid w:val="005532C7"/>
    <w:rsid w:val="0056133F"/>
    <w:rsid w:val="00563AF2"/>
    <w:rsid w:val="00565B79"/>
    <w:rsid w:val="005844DD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0D3"/>
    <w:rsid w:val="005F23E8"/>
    <w:rsid w:val="005F47BD"/>
    <w:rsid w:val="005F5974"/>
    <w:rsid w:val="005F69AF"/>
    <w:rsid w:val="00601F15"/>
    <w:rsid w:val="0061223D"/>
    <w:rsid w:val="006125FA"/>
    <w:rsid w:val="006129D4"/>
    <w:rsid w:val="00616DD1"/>
    <w:rsid w:val="00617534"/>
    <w:rsid w:val="0062009C"/>
    <w:rsid w:val="006233D3"/>
    <w:rsid w:val="00625ED4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564AF"/>
    <w:rsid w:val="006722D8"/>
    <w:rsid w:val="006745F8"/>
    <w:rsid w:val="006758CC"/>
    <w:rsid w:val="00687168"/>
    <w:rsid w:val="006930D6"/>
    <w:rsid w:val="006954FF"/>
    <w:rsid w:val="006A3EF2"/>
    <w:rsid w:val="006B0C44"/>
    <w:rsid w:val="006B4070"/>
    <w:rsid w:val="006B4B61"/>
    <w:rsid w:val="006B556C"/>
    <w:rsid w:val="006B6F5A"/>
    <w:rsid w:val="006C776F"/>
    <w:rsid w:val="006D405D"/>
    <w:rsid w:val="006D48C7"/>
    <w:rsid w:val="006D508A"/>
    <w:rsid w:val="006E2028"/>
    <w:rsid w:val="006E57BC"/>
    <w:rsid w:val="006E5CB8"/>
    <w:rsid w:val="006E7653"/>
    <w:rsid w:val="006F13A4"/>
    <w:rsid w:val="006F196B"/>
    <w:rsid w:val="007001AE"/>
    <w:rsid w:val="007079A2"/>
    <w:rsid w:val="007079B3"/>
    <w:rsid w:val="00726104"/>
    <w:rsid w:val="00730274"/>
    <w:rsid w:val="00731D06"/>
    <w:rsid w:val="00733222"/>
    <w:rsid w:val="0074179E"/>
    <w:rsid w:val="00741A59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2654"/>
    <w:rsid w:val="00763E11"/>
    <w:rsid w:val="00766EFF"/>
    <w:rsid w:val="00773BD6"/>
    <w:rsid w:val="0078047F"/>
    <w:rsid w:val="007839C6"/>
    <w:rsid w:val="0078482D"/>
    <w:rsid w:val="00785805"/>
    <w:rsid w:val="00787CAF"/>
    <w:rsid w:val="0079087B"/>
    <w:rsid w:val="00791925"/>
    <w:rsid w:val="0079248D"/>
    <w:rsid w:val="007A046B"/>
    <w:rsid w:val="007A350E"/>
    <w:rsid w:val="007B0551"/>
    <w:rsid w:val="007B30BA"/>
    <w:rsid w:val="007B4C95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13E66"/>
    <w:rsid w:val="0082282F"/>
    <w:rsid w:val="0082510F"/>
    <w:rsid w:val="00827DB7"/>
    <w:rsid w:val="00831D1E"/>
    <w:rsid w:val="008320F4"/>
    <w:rsid w:val="0083784B"/>
    <w:rsid w:val="00840FFE"/>
    <w:rsid w:val="00844729"/>
    <w:rsid w:val="00844B9A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036C"/>
    <w:rsid w:val="00884BA1"/>
    <w:rsid w:val="008A1C92"/>
    <w:rsid w:val="008A6644"/>
    <w:rsid w:val="008C1ADC"/>
    <w:rsid w:val="008D0999"/>
    <w:rsid w:val="008D1AD5"/>
    <w:rsid w:val="008D24A1"/>
    <w:rsid w:val="008D4CDD"/>
    <w:rsid w:val="008D4FF9"/>
    <w:rsid w:val="008D6C6D"/>
    <w:rsid w:val="008E0E30"/>
    <w:rsid w:val="008F0ECD"/>
    <w:rsid w:val="008F3A53"/>
    <w:rsid w:val="008F41AA"/>
    <w:rsid w:val="009027DD"/>
    <w:rsid w:val="00915ACE"/>
    <w:rsid w:val="009205B3"/>
    <w:rsid w:val="009211AF"/>
    <w:rsid w:val="009271EE"/>
    <w:rsid w:val="00927645"/>
    <w:rsid w:val="00931C3E"/>
    <w:rsid w:val="00937D53"/>
    <w:rsid w:val="009440A8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A67BA"/>
    <w:rsid w:val="009B22BD"/>
    <w:rsid w:val="009B5DD1"/>
    <w:rsid w:val="009C05C1"/>
    <w:rsid w:val="009C1D5C"/>
    <w:rsid w:val="009C3F91"/>
    <w:rsid w:val="009C7456"/>
    <w:rsid w:val="009D7BF2"/>
    <w:rsid w:val="009E0945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4756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63D70"/>
    <w:rsid w:val="00A72B6E"/>
    <w:rsid w:val="00A74B70"/>
    <w:rsid w:val="00A778CC"/>
    <w:rsid w:val="00A84D76"/>
    <w:rsid w:val="00A9053C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C6AF7"/>
    <w:rsid w:val="00AD23D2"/>
    <w:rsid w:val="00AE4CF7"/>
    <w:rsid w:val="00AE7F04"/>
    <w:rsid w:val="00AF00F6"/>
    <w:rsid w:val="00AF0711"/>
    <w:rsid w:val="00AF3E52"/>
    <w:rsid w:val="00AF4370"/>
    <w:rsid w:val="00B0301F"/>
    <w:rsid w:val="00B15175"/>
    <w:rsid w:val="00B15CEF"/>
    <w:rsid w:val="00B30EF2"/>
    <w:rsid w:val="00B35BB1"/>
    <w:rsid w:val="00B362B7"/>
    <w:rsid w:val="00B36F29"/>
    <w:rsid w:val="00B4049A"/>
    <w:rsid w:val="00B413DF"/>
    <w:rsid w:val="00B4460D"/>
    <w:rsid w:val="00B47B53"/>
    <w:rsid w:val="00B516AB"/>
    <w:rsid w:val="00B51AD5"/>
    <w:rsid w:val="00B56867"/>
    <w:rsid w:val="00B6719B"/>
    <w:rsid w:val="00B7017E"/>
    <w:rsid w:val="00B70D53"/>
    <w:rsid w:val="00B72387"/>
    <w:rsid w:val="00B72545"/>
    <w:rsid w:val="00B7408B"/>
    <w:rsid w:val="00B7442A"/>
    <w:rsid w:val="00B75DCF"/>
    <w:rsid w:val="00B75ECB"/>
    <w:rsid w:val="00B819C2"/>
    <w:rsid w:val="00B82BD9"/>
    <w:rsid w:val="00B870FE"/>
    <w:rsid w:val="00B87D89"/>
    <w:rsid w:val="00B91E44"/>
    <w:rsid w:val="00B93471"/>
    <w:rsid w:val="00B93767"/>
    <w:rsid w:val="00B948AC"/>
    <w:rsid w:val="00B95579"/>
    <w:rsid w:val="00BA1862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0108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2B4B"/>
    <w:rsid w:val="00C168DD"/>
    <w:rsid w:val="00C21FCC"/>
    <w:rsid w:val="00C22CA9"/>
    <w:rsid w:val="00C26906"/>
    <w:rsid w:val="00C31B4F"/>
    <w:rsid w:val="00C32656"/>
    <w:rsid w:val="00C3400A"/>
    <w:rsid w:val="00C41387"/>
    <w:rsid w:val="00C45BD1"/>
    <w:rsid w:val="00C45DB3"/>
    <w:rsid w:val="00C50849"/>
    <w:rsid w:val="00C529CA"/>
    <w:rsid w:val="00C549B1"/>
    <w:rsid w:val="00C560F2"/>
    <w:rsid w:val="00C5648A"/>
    <w:rsid w:val="00C65E8B"/>
    <w:rsid w:val="00C72C82"/>
    <w:rsid w:val="00C75BFF"/>
    <w:rsid w:val="00C777A7"/>
    <w:rsid w:val="00C81199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50D2"/>
    <w:rsid w:val="00CC7E20"/>
    <w:rsid w:val="00CD0A88"/>
    <w:rsid w:val="00CD44B2"/>
    <w:rsid w:val="00CD6653"/>
    <w:rsid w:val="00CD6F82"/>
    <w:rsid w:val="00CD75AA"/>
    <w:rsid w:val="00CE09FA"/>
    <w:rsid w:val="00CE2AAD"/>
    <w:rsid w:val="00CE4F10"/>
    <w:rsid w:val="00D032DD"/>
    <w:rsid w:val="00D05A6D"/>
    <w:rsid w:val="00D1496D"/>
    <w:rsid w:val="00D15D71"/>
    <w:rsid w:val="00D21A3F"/>
    <w:rsid w:val="00D23114"/>
    <w:rsid w:val="00D30278"/>
    <w:rsid w:val="00D302D0"/>
    <w:rsid w:val="00D307AA"/>
    <w:rsid w:val="00D31664"/>
    <w:rsid w:val="00D33C3B"/>
    <w:rsid w:val="00D364F7"/>
    <w:rsid w:val="00D501AC"/>
    <w:rsid w:val="00D541C1"/>
    <w:rsid w:val="00D603F4"/>
    <w:rsid w:val="00D62149"/>
    <w:rsid w:val="00D648BD"/>
    <w:rsid w:val="00D64EF5"/>
    <w:rsid w:val="00D658DD"/>
    <w:rsid w:val="00D66618"/>
    <w:rsid w:val="00D72D89"/>
    <w:rsid w:val="00D748ED"/>
    <w:rsid w:val="00D76D3C"/>
    <w:rsid w:val="00D80F94"/>
    <w:rsid w:val="00D82050"/>
    <w:rsid w:val="00D82F0F"/>
    <w:rsid w:val="00D914B5"/>
    <w:rsid w:val="00D9593F"/>
    <w:rsid w:val="00D9649B"/>
    <w:rsid w:val="00DA137A"/>
    <w:rsid w:val="00DA63A3"/>
    <w:rsid w:val="00DB23C6"/>
    <w:rsid w:val="00DB355E"/>
    <w:rsid w:val="00DB5677"/>
    <w:rsid w:val="00DB624A"/>
    <w:rsid w:val="00DB68D6"/>
    <w:rsid w:val="00DC2CCE"/>
    <w:rsid w:val="00DC3A70"/>
    <w:rsid w:val="00DC4401"/>
    <w:rsid w:val="00DC4AD5"/>
    <w:rsid w:val="00DC6DDB"/>
    <w:rsid w:val="00DC7CCE"/>
    <w:rsid w:val="00DD607A"/>
    <w:rsid w:val="00DD7F97"/>
    <w:rsid w:val="00DD7F9D"/>
    <w:rsid w:val="00DE0DC3"/>
    <w:rsid w:val="00DE4990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4C83"/>
    <w:rsid w:val="00E05BEA"/>
    <w:rsid w:val="00E065D9"/>
    <w:rsid w:val="00E16080"/>
    <w:rsid w:val="00E207F1"/>
    <w:rsid w:val="00E23AB9"/>
    <w:rsid w:val="00E33A86"/>
    <w:rsid w:val="00E34A06"/>
    <w:rsid w:val="00E35218"/>
    <w:rsid w:val="00E35C1C"/>
    <w:rsid w:val="00E41491"/>
    <w:rsid w:val="00E42444"/>
    <w:rsid w:val="00E57084"/>
    <w:rsid w:val="00E601E0"/>
    <w:rsid w:val="00E601E2"/>
    <w:rsid w:val="00E6049C"/>
    <w:rsid w:val="00E63509"/>
    <w:rsid w:val="00E64DAF"/>
    <w:rsid w:val="00E74BF5"/>
    <w:rsid w:val="00E75B17"/>
    <w:rsid w:val="00E76F75"/>
    <w:rsid w:val="00E77E3D"/>
    <w:rsid w:val="00E80ECA"/>
    <w:rsid w:val="00E863F0"/>
    <w:rsid w:val="00E96C69"/>
    <w:rsid w:val="00E97BBD"/>
    <w:rsid w:val="00EA2090"/>
    <w:rsid w:val="00EB0392"/>
    <w:rsid w:val="00EC03A4"/>
    <w:rsid w:val="00EC2E53"/>
    <w:rsid w:val="00ED2160"/>
    <w:rsid w:val="00ED5C38"/>
    <w:rsid w:val="00ED7CB1"/>
    <w:rsid w:val="00EE37FE"/>
    <w:rsid w:val="00EE5206"/>
    <w:rsid w:val="00EE5710"/>
    <w:rsid w:val="00EE5FFE"/>
    <w:rsid w:val="00EE68F7"/>
    <w:rsid w:val="00EF2FF1"/>
    <w:rsid w:val="00EF485F"/>
    <w:rsid w:val="00EF543D"/>
    <w:rsid w:val="00F000DD"/>
    <w:rsid w:val="00F00F0B"/>
    <w:rsid w:val="00F24F50"/>
    <w:rsid w:val="00F32D3A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538E"/>
    <w:rsid w:val="00F57998"/>
    <w:rsid w:val="00F61EA9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2364"/>
    <w:rsid w:val="00F8328E"/>
    <w:rsid w:val="00F8397E"/>
    <w:rsid w:val="00F84F4A"/>
    <w:rsid w:val="00F860F3"/>
    <w:rsid w:val="00F862FF"/>
    <w:rsid w:val="00F92C01"/>
    <w:rsid w:val="00F93609"/>
    <w:rsid w:val="00F9518C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23F8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1D7E1E90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79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60</cp:revision>
  <cp:lastPrinted>2024-06-03T15:30:00Z</cp:lastPrinted>
  <dcterms:created xsi:type="dcterms:W3CDTF">2024-02-15T14:56:00Z</dcterms:created>
  <dcterms:modified xsi:type="dcterms:W3CDTF">2025-10-01T14:01:00Z</dcterms:modified>
</cp:coreProperties>
</file>