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DAF85B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39746E">
        <w:rPr>
          <w:rFonts w:ascii="Times New Roman" w:hAnsi="Times New Roman"/>
          <w:szCs w:val="24"/>
        </w:rPr>
        <w:t>13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4211B6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D1A58">
        <w:rPr>
          <w:rFonts w:ascii="Times New Roman" w:hAnsi="Times New Roman"/>
          <w:szCs w:val="24"/>
        </w:rPr>
        <w:t>1º</w:t>
      </w:r>
      <w:r w:rsidRPr="002A1E6C">
        <w:rPr>
          <w:rFonts w:ascii="Times New Roman" w:hAnsi="Times New Roman"/>
          <w:szCs w:val="24"/>
        </w:rPr>
        <w:t xml:space="preserve"> de </w:t>
      </w:r>
      <w:r w:rsidR="002D1A58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F5DC27B" w14:textId="77777777" w:rsidR="0039746E" w:rsidRDefault="0039746E" w:rsidP="0039746E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7AFACA3D" w14:textId="77777777" w:rsidR="0039746E" w:rsidRDefault="0039746E" w:rsidP="0039746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Cel. PM CLAUDIO FERNANDO CARNEIRO TINOCO</w:t>
      </w:r>
    </w:p>
    <w:p w14:paraId="022D732F" w14:textId="77777777" w:rsidR="0039746E" w:rsidRDefault="0039746E" w:rsidP="0039746E">
      <w:pPr>
        <w:tabs>
          <w:tab w:val="left" w:pos="4820"/>
        </w:tabs>
        <w:jc w:val="both"/>
        <w:rPr>
          <w:iCs/>
        </w:rPr>
      </w:pPr>
      <w:r>
        <w:rPr>
          <w:iCs/>
        </w:rPr>
        <w:t>Comandante Geral da Polícia Militar de Mato Grosso</w:t>
      </w:r>
    </w:p>
    <w:p w14:paraId="24A890A4" w14:textId="77777777" w:rsidR="0039746E" w:rsidRDefault="0039746E" w:rsidP="0039746E">
      <w:pPr>
        <w:tabs>
          <w:tab w:val="left" w:pos="4820"/>
        </w:tabs>
        <w:jc w:val="both"/>
        <w:rPr>
          <w:iCs/>
        </w:rPr>
      </w:pPr>
      <w:r>
        <w:rPr>
          <w:iCs/>
        </w:rPr>
        <w:t>Cuiabá – MT</w:t>
      </w:r>
    </w:p>
    <w:p w14:paraId="71C1B0C1" w14:textId="77777777" w:rsidR="0039746E" w:rsidRDefault="0039746E" w:rsidP="0039746E">
      <w:pPr>
        <w:tabs>
          <w:tab w:val="left" w:pos="4820"/>
        </w:tabs>
        <w:jc w:val="both"/>
        <w:rPr>
          <w:bCs/>
          <w:iCs/>
        </w:rPr>
      </w:pPr>
    </w:p>
    <w:p w14:paraId="2EA6D067" w14:textId="77777777" w:rsidR="0039746E" w:rsidRDefault="0039746E" w:rsidP="0039746E">
      <w:pPr>
        <w:tabs>
          <w:tab w:val="left" w:pos="4820"/>
        </w:tabs>
        <w:jc w:val="both"/>
        <w:rPr>
          <w:iCs/>
        </w:rPr>
      </w:pPr>
    </w:p>
    <w:p w14:paraId="5095D5A9" w14:textId="77777777" w:rsidR="0039746E" w:rsidRDefault="0039746E" w:rsidP="0039746E">
      <w:pPr>
        <w:tabs>
          <w:tab w:val="left" w:pos="4820"/>
        </w:tabs>
        <w:jc w:val="both"/>
        <w:rPr>
          <w:iCs/>
        </w:rPr>
      </w:pPr>
    </w:p>
    <w:p w14:paraId="1F3290DC" w14:textId="77777777" w:rsidR="0039746E" w:rsidRDefault="0039746E" w:rsidP="0039746E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1EC00F1" w14:textId="77777777" w:rsidR="0039746E" w:rsidRDefault="0039746E" w:rsidP="0039746E">
      <w:pPr>
        <w:tabs>
          <w:tab w:val="left" w:pos="4820"/>
        </w:tabs>
        <w:rPr>
          <w:iCs/>
        </w:rPr>
      </w:pPr>
    </w:p>
    <w:p w14:paraId="05ED0029" w14:textId="77777777" w:rsidR="0039746E" w:rsidRDefault="0039746E" w:rsidP="0039746E">
      <w:pPr>
        <w:tabs>
          <w:tab w:val="left" w:pos="4820"/>
        </w:tabs>
        <w:rPr>
          <w:iCs/>
        </w:rPr>
      </w:pPr>
    </w:p>
    <w:p w14:paraId="702BD9DE" w14:textId="77777777" w:rsidR="0039746E" w:rsidRDefault="0039746E" w:rsidP="0039746E">
      <w:pPr>
        <w:tabs>
          <w:tab w:val="left" w:pos="4820"/>
        </w:tabs>
        <w:rPr>
          <w:iCs/>
        </w:rPr>
      </w:pPr>
    </w:p>
    <w:p w14:paraId="5D520398" w14:textId="77777777" w:rsidR="0039746E" w:rsidRDefault="0039746E" w:rsidP="0039746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Comandante,</w:t>
      </w:r>
    </w:p>
    <w:p w14:paraId="47226B37" w14:textId="77777777" w:rsidR="00FF23F8" w:rsidRDefault="00FF23F8" w:rsidP="00FF23F8">
      <w:pPr>
        <w:tabs>
          <w:tab w:val="left" w:pos="4820"/>
        </w:tabs>
        <w:ind w:firstLine="1418"/>
        <w:jc w:val="both"/>
        <w:rPr>
          <w:iCs/>
        </w:rPr>
      </w:pPr>
    </w:p>
    <w:p w14:paraId="0E77EB5C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98CDBC0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1BE17B9" w14:textId="7A237882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 w:rsidR="00FF23F8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FF23F8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D4FF9">
        <w:rPr>
          <w:iCs/>
          <w:color w:val="000000"/>
        </w:rPr>
        <w:t>2</w:t>
      </w:r>
      <w:r w:rsidR="00FF23F8">
        <w:rPr>
          <w:iCs/>
          <w:color w:val="000000"/>
        </w:rPr>
        <w:t>3</w:t>
      </w:r>
      <w:r w:rsidR="0039746E">
        <w:rPr>
          <w:iCs/>
          <w:color w:val="000000"/>
        </w:rPr>
        <w:t>7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FF23F8">
        <w:rPr>
          <w:iCs/>
          <w:color w:val="000000"/>
        </w:rPr>
        <w:t xml:space="preserve"> e 2</w:t>
      </w:r>
      <w:r w:rsidR="002D1A58">
        <w:rPr>
          <w:iCs/>
          <w:color w:val="000000"/>
        </w:rPr>
        <w:t>40</w:t>
      </w:r>
      <w:r w:rsidR="00FF23F8">
        <w:rPr>
          <w:iCs/>
          <w:color w:val="000000"/>
        </w:rPr>
        <w:t>/2025</w:t>
      </w:r>
      <w:r w:rsidR="00534F83">
        <w:rPr>
          <w:iCs/>
          <w:color w:val="000000"/>
        </w:rPr>
        <w:t xml:space="preserve">, </w:t>
      </w:r>
      <w:r>
        <w:rPr>
          <w:iCs/>
          <w:color w:val="000000"/>
        </w:rPr>
        <w:t>que trami</w:t>
      </w:r>
      <w:r w:rsidR="009E0945">
        <w:rPr>
          <w:iCs/>
          <w:color w:val="000000"/>
        </w:rPr>
        <w:t>t</w:t>
      </w:r>
      <w:r w:rsidR="00FF23F8">
        <w:rPr>
          <w:iCs/>
          <w:color w:val="000000"/>
        </w:rPr>
        <w:t>aram</w:t>
      </w:r>
      <w:r w:rsidR="008D4FF9"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8D4FF9">
        <w:rPr>
          <w:iCs/>
        </w:rPr>
        <w:t>3</w:t>
      </w:r>
      <w:r w:rsidR="002D1A58">
        <w:rPr>
          <w:iCs/>
        </w:rPr>
        <w:t>3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8D4FF9">
        <w:rPr>
          <w:iCs/>
        </w:rPr>
        <w:t>2</w:t>
      </w:r>
      <w:r w:rsidR="002D1A58">
        <w:rPr>
          <w:iCs/>
        </w:rPr>
        <w:t>9</w:t>
      </w:r>
      <w:r w:rsidR="00B82BD9" w:rsidRPr="002A1E6C">
        <w:t xml:space="preserve"> de </w:t>
      </w:r>
      <w:r w:rsidR="008D4FF9">
        <w:t>setembro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DA91" w14:textId="77777777" w:rsidR="0006201B" w:rsidRDefault="0006201B">
      <w:r>
        <w:separator/>
      </w:r>
    </w:p>
  </w:endnote>
  <w:endnote w:type="continuationSeparator" w:id="0">
    <w:p w14:paraId="28DA251D" w14:textId="77777777" w:rsidR="0006201B" w:rsidRDefault="0006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3C2C" w14:textId="77777777" w:rsidR="0006201B" w:rsidRDefault="0006201B">
      <w:r>
        <w:separator/>
      </w:r>
    </w:p>
  </w:footnote>
  <w:footnote w:type="continuationSeparator" w:id="0">
    <w:p w14:paraId="130A8DF2" w14:textId="77777777" w:rsidR="0006201B" w:rsidRDefault="00062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DB72A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81857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8CE48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F287EE" w:tentative="1">
      <w:start w:val="1"/>
      <w:numFmt w:val="lowerLetter"/>
      <w:lvlText w:val="%2."/>
      <w:lvlJc w:val="left"/>
      <w:pPr>
        <w:ind w:left="1440" w:hanging="360"/>
      </w:pPr>
    </w:lvl>
    <w:lvl w:ilvl="2" w:tplc="2F007CFA" w:tentative="1">
      <w:start w:val="1"/>
      <w:numFmt w:val="lowerRoman"/>
      <w:lvlText w:val="%3."/>
      <w:lvlJc w:val="right"/>
      <w:pPr>
        <w:ind w:left="2160" w:hanging="180"/>
      </w:pPr>
    </w:lvl>
    <w:lvl w:ilvl="3" w:tplc="24A673B6" w:tentative="1">
      <w:start w:val="1"/>
      <w:numFmt w:val="decimal"/>
      <w:lvlText w:val="%4."/>
      <w:lvlJc w:val="left"/>
      <w:pPr>
        <w:ind w:left="2880" w:hanging="360"/>
      </w:pPr>
    </w:lvl>
    <w:lvl w:ilvl="4" w:tplc="7A0693F0" w:tentative="1">
      <w:start w:val="1"/>
      <w:numFmt w:val="lowerLetter"/>
      <w:lvlText w:val="%5."/>
      <w:lvlJc w:val="left"/>
      <w:pPr>
        <w:ind w:left="3600" w:hanging="360"/>
      </w:pPr>
    </w:lvl>
    <w:lvl w:ilvl="5" w:tplc="ED2AF5BA" w:tentative="1">
      <w:start w:val="1"/>
      <w:numFmt w:val="lowerRoman"/>
      <w:lvlText w:val="%6."/>
      <w:lvlJc w:val="right"/>
      <w:pPr>
        <w:ind w:left="4320" w:hanging="180"/>
      </w:pPr>
    </w:lvl>
    <w:lvl w:ilvl="6" w:tplc="94143E92" w:tentative="1">
      <w:start w:val="1"/>
      <w:numFmt w:val="decimal"/>
      <w:lvlText w:val="%7."/>
      <w:lvlJc w:val="left"/>
      <w:pPr>
        <w:ind w:left="5040" w:hanging="360"/>
      </w:pPr>
    </w:lvl>
    <w:lvl w:ilvl="7" w:tplc="E09C5506" w:tentative="1">
      <w:start w:val="1"/>
      <w:numFmt w:val="lowerLetter"/>
      <w:lvlText w:val="%8."/>
      <w:lvlJc w:val="left"/>
      <w:pPr>
        <w:ind w:left="5760" w:hanging="360"/>
      </w:pPr>
    </w:lvl>
    <w:lvl w:ilvl="8" w:tplc="1DAA4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01C83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710FB94" w:tentative="1">
      <w:start w:val="1"/>
      <w:numFmt w:val="lowerLetter"/>
      <w:lvlText w:val="%2."/>
      <w:lvlJc w:val="left"/>
      <w:pPr>
        <w:ind w:left="1440" w:hanging="360"/>
      </w:pPr>
    </w:lvl>
    <w:lvl w:ilvl="2" w:tplc="1AD838E8" w:tentative="1">
      <w:start w:val="1"/>
      <w:numFmt w:val="lowerRoman"/>
      <w:lvlText w:val="%3."/>
      <w:lvlJc w:val="right"/>
      <w:pPr>
        <w:ind w:left="2160" w:hanging="180"/>
      </w:pPr>
    </w:lvl>
    <w:lvl w:ilvl="3" w:tplc="7B3877F6" w:tentative="1">
      <w:start w:val="1"/>
      <w:numFmt w:val="decimal"/>
      <w:lvlText w:val="%4."/>
      <w:lvlJc w:val="left"/>
      <w:pPr>
        <w:ind w:left="2880" w:hanging="360"/>
      </w:pPr>
    </w:lvl>
    <w:lvl w:ilvl="4" w:tplc="94945E4C" w:tentative="1">
      <w:start w:val="1"/>
      <w:numFmt w:val="lowerLetter"/>
      <w:lvlText w:val="%5."/>
      <w:lvlJc w:val="left"/>
      <w:pPr>
        <w:ind w:left="3600" w:hanging="360"/>
      </w:pPr>
    </w:lvl>
    <w:lvl w:ilvl="5" w:tplc="1A580362" w:tentative="1">
      <w:start w:val="1"/>
      <w:numFmt w:val="lowerRoman"/>
      <w:lvlText w:val="%6."/>
      <w:lvlJc w:val="right"/>
      <w:pPr>
        <w:ind w:left="4320" w:hanging="180"/>
      </w:pPr>
    </w:lvl>
    <w:lvl w:ilvl="6" w:tplc="48CADBBA" w:tentative="1">
      <w:start w:val="1"/>
      <w:numFmt w:val="decimal"/>
      <w:lvlText w:val="%7."/>
      <w:lvlJc w:val="left"/>
      <w:pPr>
        <w:ind w:left="5040" w:hanging="360"/>
      </w:pPr>
    </w:lvl>
    <w:lvl w:ilvl="7" w:tplc="04E402CC" w:tentative="1">
      <w:start w:val="1"/>
      <w:numFmt w:val="lowerLetter"/>
      <w:lvlText w:val="%8."/>
      <w:lvlJc w:val="left"/>
      <w:pPr>
        <w:ind w:left="5760" w:hanging="360"/>
      </w:pPr>
    </w:lvl>
    <w:lvl w:ilvl="8" w:tplc="CCDA3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DBCDB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3A0D2E" w:tentative="1">
      <w:start w:val="1"/>
      <w:numFmt w:val="lowerLetter"/>
      <w:lvlText w:val="%2."/>
      <w:lvlJc w:val="left"/>
      <w:pPr>
        <w:ind w:left="1440" w:hanging="360"/>
      </w:pPr>
    </w:lvl>
    <w:lvl w:ilvl="2" w:tplc="F6F80A5E" w:tentative="1">
      <w:start w:val="1"/>
      <w:numFmt w:val="lowerRoman"/>
      <w:lvlText w:val="%3."/>
      <w:lvlJc w:val="right"/>
      <w:pPr>
        <w:ind w:left="2160" w:hanging="180"/>
      </w:pPr>
    </w:lvl>
    <w:lvl w:ilvl="3" w:tplc="18168452" w:tentative="1">
      <w:start w:val="1"/>
      <w:numFmt w:val="decimal"/>
      <w:lvlText w:val="%4."/>
      <w:lvlJc w:val="left"/>
      <w:pPr>
        <w:ind w:left="2880" w:hanging="360"/>
      </w:pPr>
    </w:lvl>
    <w:lvl w:ilvl="4" w:tplc="E60CEF74" w:tentative="1">
      <w:start w:val="1"/>
      <w:numFmt w:val="lowerLetter"/>
      <w:lvlText w:val="%5."/>
      <w:lvlJc w:val="left"/>
      <w:pPr>
        <w:ind w:left="3600" w:hanging="360"/>
      </w:pPr>
    </w:lvl>
    <w:lvl w:ilvl="5" w:tplc="C9C66C1E" w:tentative="1">
      <w:start w:val="1"/>
      <w:numFmt w:val="lowerRoman"/>
      <w:lvlText w:val="%6."/>
      <w:lvlJc w:val="right"/>
      <w:pPr>
        <w:ind w:left="4320" w:hanging="180"/>
      </w:pPr>
    </w:lvl>
    <w:lvl w:ilvl="6" w:tplc="1D3006AE" w:tentative="1">
      <w:start w:val="1"/>
      <w:numFmt w:val="decimal"/>
      <w:lvlText w:val="%7."/>
      <w:lvlJc w:val="left"/>
      <w:pPr>
        <w:ind w:left="5040" w:hanging="360"/>
      </w:pPr>
    </w:lvl>
    <w:lvl w:ilvl="7" w:tplc="9E744BD8" w:tentative="1">
      <w:start w:val="1"/>
      <w:numFmt w:val="lowerLetter"/>
      <w:lvlText w:val="%8."/>
      <w:lvlJc w:val="left"/>
      <w:pPr>
        <w:ind w:left="5760" w:hanging="360"/>
      </w:pPr>
    </w:lvl>
    <w:lvl w:ilvl="8" w:tplc="20B66D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8FAD1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90E160" w:tentative="1">
      <w:start w:val="1"/>
      <w:numFmt w:val="lowerLetter"/>
      <w:lvlText w:val="%2."/>
      <w:lvlJc w:val="left"/>
      <w:pPr>
        <w:ind w:left="1440" w:hanging="360"/>
      </w:pPr>
    </w:lvl>
    <w:lvl w:ilvl="2" w:tplc="B94C1256" w:tentative="1">
      <w:start w:val="1"/>
      <w:numFmt w:val="lowerRoman"/>
      <w:lvlText w:val="%3."/>
      <w:lvlJc w:val="right"/>
      <w:pPr>
        <w:ind w:left="2160" w:hanging="180"/>
      </w:pPr>
    </w:lvl>
    <w:lvl w:ilvl="3" w:tplc="C11C09D2" w:tentative="1">
      <w:start w:val="1"/>
      <w:numFmt w:val="decimal"/>
      <w:lvlText w:val="%4."/>
      <w:lvlJc w:val="left"/>
      <w:pPr>
        <w:ind w:left="2880" w:hanging="360"/>
      </w:pPr>
    </w:lvl>
    <w:lvl w:ilvl="4" w:tplc="03CE6602" w:tentative="1">
      <w:start w:val="1"/>
      <w:numFmt w:val="lowerLetter"/>
      <w:lvlText w:val="%5."/>
      <w:lvlJc w:val="left"/>
      <w:pPr>
        <w:ind w:left="3600" w:hanging="360"/>
      </w:pPr>
    </w:lvl>
    <w:lvl w:ilvl="5" w:tplc="F990AD62" w:tentative="1">
      <w:start w:val="1"/>
      <w:numFmt w:val="lowerRoman"/>
      <w:lvlText w:val="%6."/>
      <w:lvlJc w:val="right"/>
      <w:pPr>
        <w:ind w:left="4320" w:hanging="180"/>
      </w:pPr>
    </w:lvl>
    <w:lvl w:ilvl="6" w:tplc="3E1AC8D0" w:tentative="1">
      <w:start w:val="1"/>
      <w:numFmt w:val="decimal"/>
      <w:lvlText w:val="%7."/>
      <w:lvlJc w:val="left"/>
      <w:pPr>
        <w:ind w:left="5040" w:hanging="360"/>
      </w:pPr>
    </w:lvl>
    <w:lvl w:ilvl="7" w:tplc="508A30EA" w:tentative="1">
      <w:start w:val="1"/>
      <w:numFmt w:val="lowerLetter"/>
      <w:lvlText w:val="%8."/>
      <w:lvlJc w:val="left"/>
      <w:pPr>
        <w:ind w:left="5760" w:hanging="360"/>
      </w:pPr>
    </w:lvl>
    <w:lvl w:ilvl="8" w:tplc="F20A2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2E0D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123E42" w:tentative="1">
      <w:start w:val="1"/>
      <w:numFmt w:val="lowerLetter"/>
      <w:lvlText w:val="%2."/>
      <w:lvlJc w:val="left"/>
      <w:pPr>
        <w:ind w:left="1440" w:hanging="360"/>
      </w:pPr>
    </w:lvl>
    <w:lvl w:ilvl="2" w:tplc="D2FC9128" w:tentative="1">
      <w:start w:val="1"/>
      <w:numFmt w:val="lowerRoman"/>
      <w:lvlText w:val="%3."/>
      <w:lvlJc w:val="right"/>
      <w:pPr>
        <w:ind w:left="2160" w:hanging="180"/>
      </w:pPr>
    </w:lvl>
    <w:lvl w:ilvl="3" w:tplc="3A86AA8A" w:tentative="1">
      <w:start w:val="1"/>
      <w:numFmt w:val="decimal"/>
      <w:lvlText w:val="%4."/>
      <w:lvlJc w:val="left"/>
      <w:pPr>
        <w:ind w:left="2880" w:hanging="360"/>
      </w:pPr>
    </w:lvl>
    <w:lvl w:ilvl="4" w:tplc="FBAEF3C4" w:tentative="1">
      <w:start w:val="1"/>
      <w:numFmt w:val="lowerLetter"/>
      <w:lvlText w:val="%5."/>
      <w:lvlJc w:val="left"/>
      <w:pPr>
        <w:ind w:left="3600" w:hanging="360"/>
      </w:pPr>
    </w:lvl>
    <w:lvl w:ilvl="5" w:tplc="2904C49E" w:tentative="1">
      <w:start w:val="1"/>
      <w:numFmt w:val="lowerRoman"/>
      <w:lvlText w:val="%6."/>
      <w:lvlJc w:val="right"/>
      <w:pPr>
        <w:ind w:left="4320" w:hanging="180"/>
      </w:pPr>
    </w:lvl>
    <w:lvl w:ilvl="6" w:tplc="9A321B5C" w:tentative="1">
      <w:start w:val="1"/>
      <w:numFmt w:val="decimal"/>
      <w:lvlText w:val="%7."/>
      <w:lvlJc w:val="left"/>
      <w:pPr>
        <w:ind w:left="5040" w:hanging="360"/>
      </w:pPr>
    </w:lvl>
    <w:lvl w:ilvl="7" w:tplc="15B8B9FC" w:tentative="1">
      <w:start w:val="1"/>
      <w:numFmt w:val="lowerLetter"/>
      <w:lvlText w:val="%8."/>
      <w:lvlJc w:val="left"/>
      <w:pPr>
        <w:ind w:left="5760" w:hanging="360"/>
      </w:pPr>
    </w:lvl>
    <w:lvl w:ilvl="8" w:tplc="B0727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F44E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C461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F4D1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6E6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42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B6AF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4AD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034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763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A8A5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56614E" w:tentative="1">
      <w:start w:val="1"/>
      <w:numFmt w:val="lowerLetter"/>
      <w:lvlText w:val="%2."/>
      <w:lvlJc w:val="left"/>
      <w:pPr>
        <w:ind w:left="1440" w:hanging="360"/>
      </w:pPr>
    </w:lvl>
    <w:lvl w:ilvl="2" w:tplc="59CEB98E" w:tentative="1">
      <w:start w:val="1"/>
      <w:numFmt w:val="lowerRoman"/>
      <w:lvlText w:val="%3."/>
      <w:lvlJc w:val="right"/>
      <w:pPr>
        <w:ind w:left="2160" w:hanging="180"/>
      </w:pPr>
    </w:lvl>
    <w:lvl w:ilvl="3" w:tplc="25685CA2" w:tentative="1">
      <w:start w:val="1"/>
      <w:numFmt w:val="decimal"/>
      <w:lvlText w:val="%4."/>
      <w:lvlJc w:val="left"/>
      <w:pPr>
        <w:ind w:left="2880" w:hanging="360"/>
      </w:pPr>
    </w:lvl>
    <w:lvl w:ilvl="4" w:tplc="364EDECA" w:tentative="1">
      <w:start w:val="1"/>
      <w:numFmt w:val="lowerLetter"/>
      <w:lvlText w:val="%5."/>
      <w:lvlJc w:val="left"/>
      <w:pPr>
        <w:ind w:left="3600" w:hanging="360"/>
      </w:pPr>
    </w:lvl>
    <w:lvl w:ilvl="5" w:tplc="64AA2796" w:tentative="1">
      <w:start w:val="1"/>
      <w:numFmt w:val="lowerRoman"/>
      <w:lvlText w:val="%6."/>
      <w:lvlJc w:val="right"/>
      <w:pPr>
        <w:ind w:left="4320" w:hanging="180"/>
      </w:pPr>
    </w:lvl>
    <w:lvl w:ilvl="6" w:tplc="300EF7AA" w:tentative="1">
      <w:start w:val="1"/>
      <w:numFmt w:val="decimal"/>
      <w:lvlText w:val="%7."/>
      <w:lvlJc w:val="left"/>
      <w:pPr>
        <w:ind w:left="5040" w:hanging="360"/>
      </w:pPr>
    </w:lvl>
    <w:lvl w:ilvl="7" w:tplc="C95E9F3E" w:tentative="1">
      <w:start w:val="1"/>
      <w:numFmt w:val="lowerLetter"/>
      <w:lvlText w:val="%8."/>
      <w:lvlJc w:val="left"/>
      <w:pPr>
        <w:ind w:left="5760" w:hanging="360"/>
      </w:pPr>
    </w:lvl>
    <w:lvl w:ilvl="8" w:tplc="86364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544E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262B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A247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9A4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D67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845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BA4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C888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9289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94C3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1EDD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7320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C2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E4B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CA0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42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24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6E88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B6274B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1DCA88E">
      <w:start w:val="1"/>
      <w:numFmt w:val="lowerLetter"/>
      <w:lvlText w:val="%2."/>
      <w:lvlJc w:val="left"/>
      <w:pPr>
        <w:ind w:left="1364" w:hanging="360"/>
      </w:pPr>
    </w:lvl>
    <w:lvl w:ilvl="2" w:tplc="F5962714">
      <w:start w:val="1"/>
      <w:numFmt w:val="lowerRoman"/>
      <w:lvlText w:val="%3."/>
      <w:lvlJc w:val="right"/>
      <w:pPr>
        <w:ind w:left="2084" w:hanging="180"/>
      </w:pPr>
    </w:lvl>
    <w:lvl w:ilvl="3" w:tplc="B012462E">
      <w:start w:val="1"/>
      <w:numFmt w:val="decimal"/>
      <w:lvlText w:val="%4."/>
      <w:lvlJc w:val="left"/>
      <w:pPr>
        <w:ind w:left="2804" w:hanging="360"/>
      </w:pPr>
    </w:lvl>
    <w:lvl w:ilvl="4" w:tplc="B29463A0">
      <w:start w:val="1"/>
      <w:numFmt w:val="lowerLetter"/>
      <w:lvlText w:val="%5."/>
      <w:lvlJc w:val="left"/>
      <w:pPr>
        <w:ind w:left="3524" w:hanging="360"/>
      </w:pPr>
    </w:lvl>
    <w:lvl w:ilvl="5" w:tplc="881861A4">
      <w:start w:val="1"/>
      <w:numFmt w:val="lowerRoman"/>
      <w:lvlText w:val="%6."/>
      <w:lvlJc w:val="right"/>
      <w:pPr>
        <w:ind w:left="4244" w:hanging="180"/>
      </w:pPr>
    </w:lvl>
    <w:lvl w:ilvl="6" w:tplc="2F9E2756">
      <w:start w:val="1"/>
      <w:numFmt w:val="decimal"/>
      <w:lvlText w:val="%7."/>
      <w:lvlJc w:val="left"/>
      <w:pPr>
        <w:ind w:left="4964" w:hanging="360"/>
      </w:pPr>
    </w:lvl>
    <w:lvl w:ilvl="7" w:tplc="6E705BE8">
      <w:start w:val="1"/>
      <w:numFmt w:val="lowerLetter"/>
      <w:lvlText w:val="%8."/>
      <w:lvlJc w:val="left"/>
      <w:pPr>
        <w:ind w:left="5684" w:hanging="360"/>
      </w:pPr>
    </w:lvl>
    <w:lvl w:ilvl="8" w:tplc="39BE9CB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C447E5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11836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8ACC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904D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8230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4F0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26BE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657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32F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D92A09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F2C349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D2BF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84CEF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EEB03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EC04E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64C27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8485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8726D2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5C690D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C3E82C6" w:tentative="1">
      <w:start w:val="1"/>
      <w:numFmt w:val="lowerLetter"/>
      <w:lvlText w:val="%2."/>
      <w:lvlJc w:val="left"/>
      <w:pPr>
        <w:ind w:left="1440" w:hanging="360"/>
      </w:pPr>
    </w:lvl>
    <w:lvl w:ilvl="2" w:tplc="6AAE327E" w:tentative="1">
      <w:start w:val="1"/>
      <w:numFmt w:val="lowerRoman"/>
      <w:lvlText w:val="%3."/>
      <w:lvlJc w:val="right"/>
      <w:pPr>
        <w:ind w:left="2160" w:hanging="180"/>
      </w:pPr>
    </w:lvl>
    <w:lvl w:ilvl="3" w:tplc="9DB00E74" w:tentative="1">
      <w:start w:val="1"/>
      <w:numFmt w:val="decimal"/>
      <w:lvlText w:val="%4."/>
      <w:lvlJc w:val="left"/>
      <w:pPr>
        <w:ind w:left="2880" w:hanging="360"/>
      </w:pPr>
    </w:lvl>
    <w:lvl w:ilvl="4" w:tplc="D17E66BC" w:tentative="1">
      <w:start w:val="1"/>
      <w:numFmt w:val="lowerLetter"/>
      <w:lvlText w:val="%5."/>
      <w:lvlJc w:val="left"/>
      <w:pPr>
        <w:ind w:left="3600" w:hanging="360"/>
      </w:pPr>
    </w:lvl>
    <w:lvl w:ilvl="5" w:tplc="A7AC01E2" w:tentative="1">
      <w:start w:val="1"/>
      <w:numFmt w:val="lowerRoman"/>
      <w:lvlText w:val="%6."/>
      <w:lvlJc w:val="right"/>
      <w:pPr>
        <w:ind w:left="4320" w:hanging="180"/>
      </w:pPr>
    </w:lvl>
    <w:lvl w:ilvl="6" w:tplc="B75E2F3E" w:tentative="1">
      <w:start w:val="1"/>
      <w:numFmt w:val="decimal"/>
      <w:lvlText w:val="%7."/>
      <w:lvlJc w:val="left"/>
      <w:pPr>
        <w:ind w:left="5040" w:hanging="360"/>
      </w:pPr>
    </w:lvl>
    <w:lvl w:ilvl="7" w:tplc="C262ACF6" w:tentative="1">
      <w:start w:val="1"/>
      <w:numFmt w:val="lowerLetter"/>
      <w:lvlText w:val="%8."/>
      <w:lvlJc w:val="left"/>
      <w:pPr>
        <w:ind w:left="5760" w:hanging="360"/>
      </w:pPr>
    </w:lvl>
    <w:lvl w:ilvl="8" w:tplc="D5E2B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C0E14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E2551C" w:tentative="1">
      <w:start w:val="1"/>
      <w:numFmt w:val="lowerLetter"/>
      <w:lvlText w:val="%2."/>
      <w:lvlJc w:val="left"/>
      <w:pPr>
        <w:ind w:left="1440" w:hanging="360"/>
      </w:pPr>
    </w:lvl>
    <w:lvl w:ilvl="2" w:tplc="8DF6B228" w:tentative="1">
      <w:start w:val="1"/>
      <w:numFmt w:val="lowerRoman"/>
      <w:lvlText w:val="%3."/>
      <w:lvlJc w:val="right"/>
      <w:pPr>
        <w:ind w:left="2160" w:hanging="180"/>
      </w:pPr>
    </w:lvl>
    <w:lvl w:ilvl="3" w:tplc="21B8F99E" w:tentative="1">
      <w:start w:val="1"/>
      <w:numFmt w:val="decimal"/>
      <w:lvlText w:val="%4."/>
      <w:lvlJc w:val="left"/>
      <w:pPr>
        <w:ind w:left="2880" w:hanging="360"/>
      </w:pPr>
    </w:lvl>
    <w:lvl w:ilvl="4" w:tplc="D19A861A" w:tentative="1">
      <w:start w:val="1"/>
      <w:numFmt w:val="lowerLetter"/>
      <w:lvlText w:val="%5."/>
      <w:lvlJc w:val="left"/>
      <w:pPr>
        <w:ind w:left="3600" w:hanging="360"/>
      </w:pPr>
    </w:lvl>
    <w:lvl w:ilvl="5" w:tplc="242C19E6" w:tentative="1">
      <w:start w:val="1"/>
      <w:numFmt w:val="lowerRoman"/>
      <w:lvlText w:val="%6."/>
      <w:lvlJc w:val="right"/>
      <w:pPr>
        <w:ind w:left="4320" w:hanging="180"/>
      </w:pPr>
    </w:lvl>
    <w:lvl w:ilvl="6" w:tplc="0A828BC8" w:tentative="1">
      <w:start w:val="1"/>
      <w:numFmt w:val="decimal"/>
      <w:lvlText w:val="%7."/>
      <w:lvlJc w:val="left"/>
      <w:pPr>
        <w:ind w:left="5040" w:hanging="360"/>
      </w:pPr>
    </w:lvl>
    <w:lvl w:ilvl="7" w:tplc="0CCE921E" w:tentative="1">
      <w:start w:val="1"/>
      <w:numFmt w:val="lowerLetter"/>
      <w:lvlText w:val="%8."/>
      <w:lvlJc w:val="left"/>
      <w:pPr>
        <w:ind w:left="5760" w:hanging="360"/>
      </w:pPr>
    </w:lvl>
    <w:lvl w:ilvl="8" w:tplc="0E342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6F25B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F211A0" w:tentative="1">
      <w:start w:val="1"/>
      <w:numFmt w:val="lowerLetter"/>
      <w:lvlText w:val="%2."/>
      <w:lvlJc w:val="left"/>
      <w:pPr>
        <w:ind w:left="1440" w:hanging="360"/>
      </w:pPr>
    </w:lvl>
    <w:lvl w:ilvl="2" w:tplc="6720BD40" w:tentative="1">
      <w:start w:val="1"/>
      <w:numFmt w:val="lowerRoman"/>
      <w:lvlText w:val="%3."/>
      <w:lvlJc w:val="right"/>
      <w:pPr>
        <w:ind w:left="2160" w:hanging="180"/>
      </w:pPr>
    </w:lvl>
    <w:lvl w:ilvl="3" w:tplc="C066C482" w:tentative="1">
      <w:start w:val="1"/>
      <w:numFmt w:val="decimal"/>
      <w:lvlText w:val="%4."/>
      <w:lvlJc w:val="left"/>
      <w:pPr>
        <w:ind w:left="2880" w:hanging="360"/>
      </w:pPr>
    </w:lvl>
    <w:lvl w:ilvl="4" w:tplc="4F26C86A" w:tentative="1">
      <w:start w:val="1"/>
      <w:numFmt w:val="lowerLetter"/>
      <w:lvlText w:val="%5."/>
      <w:lvlJc w:val="left"/>
      <w:pPr>
        <w:ind w:left="3600" w:hanging="360"/>
      </w:pPr>
    </w:lvl>
    <w:lvl w:ilvl="5" w:tplc="3258A3C0" w:tentative="1">
      <w:start w:val="1"/>
      <w:numFmt w:val="lowerRoman"/>
      <w:lvlText w:val="%6."/>
      <w:lvlJc w:val="right"/>
      <w:pPr>
        <w:ind w:left="4320" w:hanging="180"/>
      </w:pPr>
    </w:lvl>
    <w:lvl w:ilvl="6" w:tplc="9CBC73F2" w:tentative="1">
      <w:start w:val="1"/>
      <w:numFmt w:val="decimal"/>
      <w:lvlText w:val="%7."/>
      <w:lvlJc w:val="left"/>
      <w:pPr>
        <w:ind w:left="5040" w:hanging="360"/>
      </w:pPr>
    </w:lvl>
    <w:lvl w:ilvl="7" w:tplc="872066C0" w:tentative="1">
      <w:start w:val="1"/>
      <w:numFmt w:val="lowerLetter"/>
      <w:lvlText w:val="%8."/>
      <w:lvlJc w:val="left"/>
      <w:pPr>
        <w:ind w:left="5760" w:hanging="360"/>
      </w:pPr>
    </w:lvl>
    <w:lvl w:ilvl="8" w:tplc="6A2EF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EEC1D6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D5C7A9E" w:tentative="1">
      <w:start w:val="1"/>
      <w:numFmt w:val="lowerLetter"/>
      <w:lvlText w:val="%2."/>
      <w:lvlJc w:val="left"/>
      <w:pPr>
        <w:ind w:left="1364" w:hanging="360"/>
      </w:pPr>
    </w:lvl>
    <w:lvl w:ilvl="2" w:tplc="9E50FF8A" w:tentative="1">
      <w:start w:val="1"/>
      <w:numFmt w:val="lowerRoman"/>
      <w:lvlText w:val="%3."/>
      <w:lvlJc w:val="right"/>
      <w:pPr>
        <w:ind w:left="2084" w:hanging="180"/>
      </w:pPr>
    </w:lvl>
    <w:lvl w:ilvl="3" w:tplc="1F428376" w:tentative="1">
      <w:start w:val="1"/>
      <w:numFmt w:val="decimal"/>
      <w:lvlText w:val="%4."/>
      <w:lvlJc w:val="left"/>
      <w:pPr>
        <w:ind w:left="2804" w:hanging="360"/>
      </w:pPr>
    </w:lvl>
    <w:lvl w:ilvl="4" w:tplc="C742E022" w:tentative="1">
      <w:start w:val="1"/>
      <w:numFmt w:val="lowerLetter"/>
      <w:lvlText w:val="%5."/>
      <w:lvlJc w:val="left"/>
      <w:pPr>
        <w:ind w:left="3524" w:hanging="360"/>
      </w:pPr>
    </w:lvl>
    <w:lvl w:ilvl="5" w:tplc="2592D73A" w:tentative="1">
      <w:start w:val="1"/>
      <w:numFmt w:val="lowerRoman"/>
      <w:lvlText w:val="%6."/>
      <w:lvlJc w:val="right"/>
      <w:pPr>
        <w:ind w:left="4244" w:hanging="180"/>
      </w:pPr>
    </w:lvl>
    <w:lvl w:ilvl="6" w:tplc="720813E6" w:tentative="1">
      <w:start w:val="1"/>
      <w:numFmt w:val="decimal"/>
      <w:lvlText w:val="%7."/>
      <w:lvlJc w:val="left"/>
      <w:pPr>
        <w:ind w:left="4964" w:hanging="360"/>
      </w:pPr>
    </w:lvl>
    <w:lvl w:ilvl="7" w:tplc="DFA8CA84" w:tentative="1">
      <w:start w:val="1"/>
      <w:numFmt w:val="lowerLetter"/>
      <w:lvlText w:val="%8."/>
      <w:lvlJc w:val="left"/>
      <w:pPr>
        <w:ind w:left="5684" w:hanging="360"/>
      </w:pPr>
    </w:lvl>
    <w:lvl w:ilvl="8" w:tplc="A6FC90C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70860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ECE7E6" w:tentative="1">
      <w:start w:val="1"/>
      <w:numFmt w:val="lowerLetter"/>
      <w:lvlText w:val="%2."/>
      <w:lvlJc w:val="left"/>
      <w:pPr>
        <w:ind w:left="1440" w:hanging="360"/>
      </w:pPr>
    </w:lvl>
    <w:lvl w:ilvl="2" w:tplc="DF7E8210" w:tentative="1">
      <w:start w:val="1"/>
      <w:numFmt w:val="lowerRoman"/>
      <w:lvlText w:val="%3."/>
      <w:lvlJc w:val="right"/>
      <w:pPr>
        <w:ind w:left="2160" w:hanging="180"/>
      </w:pPr>
    </w:lvl>
    <w:lvl w:ilvl="3" w:tplc="3162E172" w:tentative="1">
      <w:start w:val="1"/>
      <w:numFmt w:val="decimal"/>
      <w:lvlText w:val="%4."/>
      <w:lvlJc w:val="left"/>
      <w:pPr>
        <w:ind w:left="2880" w:hanging="360"/>
      </w:pPr>
    </w:lvl>
    <w:lvl w:ilvl="4" w:tplc="5D866F7E" w:tentative="1">
      <w:start w:val="1"/>
      <w:numFmt w:val="lowerLetter"/>
      <w:lvlText w:val="%5."/>
      <w:lvlJc w:val="left"/>
      <w:pPr>
        <w:ind w:left="3600" w:hanging="360"/>
      </w:pPr>
    </w:lvl>
    <w:lvl w:ilvl="5" w:tplc="CA6081A4" w:tentative="1">
      <w:start w:val="1"/>
      <w:numFmt w:val="lowerRoman"/>
      <w:lvlText w:val="%6."/>
      <w:lvlJc w:val="right"/>
      <w:pPr>
        <w:ind w:left="4320" w:hanging="180"/>
      </w:pPr>
    </w:lvl>
    <w:lvl w:ilvl="6" w:tplc="1172B080" w:tentative="1">
      <w:start w:val="1"/>
      <w:numFmt w:val="decimal"/>
      <w:lvlText w:val="%7."/>
      <w:lvlJc w:val="left"/>
      <w:pPr>
        <w:ind w:left="5040" w:hanging="360"/>
      </w:pPr>
    </w:lvl>
    <w:lvl w:ilvl="7" w:tplc="A356CBCA" w:tentative="1">
      <w:start w:val="1"/>
      <w:numFmt w:val="lowerLetter"/>
      <w:lvlText w:val="%8."/>
      <w:lvlJc w:val="left"/>
      <w:pPr>
        <w:ind w:left="5760" w:hanging="360"/>
      </w:pPr>
    </w:lvl>
    <w:lvl w:ilvl="8" w:tplc="912CD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25928349">
    <w:abstractNumId w:val="19"/>
  </w:num>
  <w:num w:numId="2" w16cid:durableId="975647738">
    <w:abstractNumId w:val="6"/>
  </w:num>
  <w:num w:numId="3" w16cid:durableId="338392983">
    <w:abstractNumId w:val="10"/>
  </w:num>
  <w:num w:numId="4" w16cid:durableId="801727919">
    <w:abstractNumId w:val="27"/>
  </w:num>
  <w:num w:numId="5" w16cid:durableId="1389232855">
    <w:abstractNumId w:val="0"/>
  </w:num>
  <w:num w:numId="6" w16cid:durableId="988022639">
    <w:abstractNumId w:val="11"/>
  </w:num>
  <w:num w:numId="7" w16cid:durableId="1516571672">
    <w:abstractNumId w:val="28"/>
  </w:num>
  <w:num w:numId="8" w16cid:durableId="2160190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4160775">
    <w:abstractNumId w:val="1"/>
  </w:num>
  <w:num w:numId="10" w16cid:durableId="908615920">
    <w:abstractNumId w:val="0"/>
    <w:lvlOverride w:ilvl="0">
      <w:startOverride w:val="1"/>
    </w:lvlOverride>
  </w:num>
  <w:num w:numId="11" w16cid:durableId="15963536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604451">
    <w:abstractNumId w:val="6"/>
  </w:num>
  <w:num w:numId="13" w16cid:durableId="293097422">
    <w:abstractNumId w:val="27"/>
  </w:num>
  <w:num w:numId="14" w16cid:durableId="11101226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9120755">
    <w:abstractNumId w:val="20"/>
  </w:num>
  <w:num w:numId="16" w16cid:durableId="10257175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06475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8527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0328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3623247">
    <w:abstractNumId w:val="24"/>
  </w:num>
  <w:num w:numId="21" w16cid:durableId="1569144673">
    <w:abstractNumId w:val="8"/>
  </w:num>
  <w:num w:numId="22" w16cid:durableId="222059721">
    <w:abstractNumId w:val="31"/>
  </w:num>
  <w:num w:numId="23" w16cid:durableId="566769030">
    <w:abstractNumId w:val="34"/>
  </w:num>
  <w:num w:numId="24" w16cid:durableId="1784377217">
    <w:abstractNumId w:val="32"/>
  </w:num>
  <w:num w:numId="25" w16cid:durableId="1647709145">
    <w:abstractNumId w:val="12"/>
  </w:num>
  <w:num w:numId="26" w16cid:durableId="427510781">
    <w:abstractNumId w:val="33"/>
  </w:num>
  <w:num w:numId="27" w16cid:durableId="1986162211">
    <w:abstractNumId w:val="7"/>
  </w:num>
  <w:num w:numId="28" w16cid:durableId="806701340">
    <w:abstractNumId w:val="30"/>
  </w:num>
  <w:num w:numId="29" w16cid:durableId="2048485541">
    <w:abstractNumId w:val="16"/>
  </w:num>
  <w:num w:numId="30" w16cid:durableId="1718162831">
    <w:abstractNumId w:val="2"/>
  </w:num>
  <w:num w:numId="31" w16cid:durableId="1574854985">
    <w:abstractNumId w:val="25"/>
  </w:num>
  <w:num w:numId="32" w16cid:durableId="935290444">
    <w:abstractNumId w:val="17"/>
  </w:num>
  <w:num w:numId="33" w16cid:durableId="1746874981">
    <w:abstractNumId w:val="15"/>
  </w:num>
  <w:num w:numId="34" w16cid:durableId="521673293">
    <w:abstractNumId w:val="3"/>
  </w:num>
  <w:num w:numId="35" w16cid:durableId="1435200823">
    <w:abstractNumId w:val="4"/>
  </w:num>
  <w:num w:numId="36" w16cid:durableId="1928803614">
    <w:abstractNumId w:val="14"/>
  </w:num>
  <w:num w:numId="37" w16cid:durableId="525599581">
    <w:abstractNumId w:val="9"/>
  </w:num>
  <w:num w:numId="38" w16cid:durableId="301158280">
    <w:abstractNumId w:val="13"/>
  </w:num>
  <w:num w:numId="39" w16cid:durableId="759981643">
    <w:abstractNumId w:val="22"/>
  </w:num>
  <w:num w:numId="40" w16cid:durableId="533157167">
    <w:abstractNumId w:val="29"/>
  </w:num>
  <w:num w:numId="41" w16cid:durableId="75447707">
    <w:abstractNumId w:val="18"/>
  </w:num>
  <w:num w:numId="42" w16cid:durableId="10803266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201B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6F96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9746E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78438C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60</cp:revision>
  <cp:lastPrinted>2024-06-03T15:30:00Z</cp:lastPrinted>
  <dcterms:created xsi:type="dcterms:W3CDTF">2024-02-15T14:56:00Z</dcterms:created>
  <dcterms:modified xsi:type="dcterms:W3CDTF">2025-10-01T14:10:00Z</dcterms:modified>
</cp:coreProperties>
</file>