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90D8C6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A540D">
        <w:rPr>
          <w:rFonts w:ascii="Times New Roman" w:hAnsi="Times New Roman"/>
          <w:szCs w:val="24"/>
        </w:rPr>
        <w:t>415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3CC699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C1A3A">
        <w:rPr>
          <w:rFonts w:ascii="Times New Roman" w:hAnsi="Times New Roman"/>
          <w:szCs w:val="24"/>
        </w:rPr>
        <w:t>1</w:t>
      </w:r>
      <w:r w:rsidR="00AA540D">
        <w:rPr>
          <w:rFonts w:ascii="Times New Roman" w:hAnsi="Times New Roman"/>
          <w:szCs w:val="24"/>
        </w:rPr>
        <w:t>º</w:t>
      </w:r>
      <w:r w:rsidRPr="002A1E6C">
        <w:rPr>
          <w:rFonts w:ascii="Times New Roman" w:hAnsi="Times New Roman"/>
          <w:szCs w:val="24"/>
        </w:rPr>
        <w:t xml:space="preserve"> de </w:t>
      </w:r>
      <w:r w:rsidR="00AA540D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5A7BD9" w14:textId="77777777" w:rsidR="00AA540D" w:rsidRPr="00AA540D" w:rsidRDefault="00AA540D" w:rsidP="00AA540D">
      <w:pPr>
        <w:tabs>
          <w:tab w:val="left" w:pos="4820"/>
        </w:tabs>
        <w:rPr>
          <w:iCs/>
        </w:rPr>
      </w:pPr>
      <w:r w:rsidRPr="00AA540D">
        <w:rPr>
          <w:iCs/>
        </w:rPr>
        <w:t>Ao Senhor</w:t>
      </w:r>
    </w:p>
    <w:p w14:paraId="344DF2EC" w14:textId="77777777" w:rsidR="00AA540D" w:rsidRPr="00AA540D" w:rsidRDefault="00AA540D" w:rsidP="00AA540D">
      <w:pPr>
        <w:tabs>
          <w:tab w:val="left" w:pos="4820"/>
        </w:tabs>
        <w:rPr>
          <w:b/>
          <w:iCs/>
        </w:rPr>
      </w:pPr>
      <w:r w:rsidRPr="00AA540D">
        <w:rPr>
          <w:b/>
          <w:iCs/>
        </w:rPr>
        <w:t>EVANDRO GERALDO VOZNIAK</w:t>
      </w:r>
    </w:p>
    <w:p w14:paraId="2D6D1F54" w14:textId="77777777" w:rsidR="00AA540D" w:rsidRPr="00AA540D" w:rsidRDefault="00AA540D" w:rsidP="00AA540D">
      <w:pPr>
        <w:tabs>
          <w:tab w:val="left" w:pos="4820"/>
        </w:tabs>
        <w:rPr>
          <w:iCs/>
        </w:rPr>
      </w:pPr>
      <w:r w:rsidRPr="00AA540D">
        <w:rPr>
          <w:iCs/>
        </w:rPr>
        <w:t>Diretor Presidente da AGER Sorriso</w:t>
      </w:r>
    </w:p>
    <w:p w14:paraId="4E5799F4" w14:textId="77777777" w:rsidR="00AA540D" w:rsidRPr="00AA540D" w:rsidRDefault="00AA540D" w:rsidP="00AA540D">
      <w:pPr>
        <w:tabs>
          <w:tab w:val="left" w:pos="4820"/>
        </w:tabs>
        <w:rPr>
          <w:iCs/>
        </w:rPr>
      </w:pPr>
      <w:r w:rsidRPr="00AA540D">
        <w:rPr>
          <w:iCs/>
        </w:rPr>
        <w:t>Nesta.</w:t>
      </w:r>
    </w:p>
    <w:p w14:paraId="11BA0793" w14:textId="77777777" w:rsidR="00AA540D" w:rsidRPr="00AA540D" w:rsidRDefault="00AA540D" w:rsidP="00AA540D">
      <w:pPr>
        <w:tabs>
          <w:tab w:val="left" w:pos="4820"/>
        </w:tabs>
        <w:rPr>
          <w:b/>
          <w:iCs/>
        </w:rPr>
      </w:pPr>
    </w:p>
    <w:p w14:paraId="28C15564" w14:textId="77777777" w:rsidR="00AA540D" w:rsidRPr="00AA540D" w:rsidRDefault="00AA540D" w:rsidP="00AA540D">
      <w:pPr>
        <w:tabs>
          <w:tab w:val="left" w:pos="4820"/>
        </w:tabs>
        <w:rPr>
          <w:b/>
          <w:iCs/>
        </w:rPr>
      </w:pPr>
    </w:p>
    <w:p w14:paraId="544BC52D" w14:textId="48BD1CFD" w:rsidR="00EB0C23" w:rsidRDefault="00000000" w:rsidP="00EB0C23">
      <w:pPr>
        <w:jc w:val="both"/>
        <w:rPr>
          <w:b/>
          <w:bCs/>
        </w:rPr>
      </w:pPr>
      <w:r>
        <w:rPr>
          <w:b/>
          <w:bCs/>
        </w:rPr>
        <w:t xml:space="preserve">Assunto: Convoca </w:t>
      </w:r>
      <w:r w:rsidR="00AA540D" w:rsidRPr="00AA540D">
        <w:rPr>
          <w:b/>
          <w:bCs/>
        </w:rPr>
        <w:t>para prestar esclarecimentos sobre a atuação da AGER, no município de Sorriso.</w:t>
      </w:r>
    </w:p>
    <w:p w14:paraId="79D84535" w14:textId="77777777" w:rsidR="00EB0C23" w:rsidRDefault="00EB0C23" w:rsidP="00EB0C23">
      <w:pPr>
        <w:jc w:val="both"/>
      </w:pPr>
    </w:p>
    <w:p w14:paraId="78E3F7BD" w14:textId="77777777" w:rsidR="00EB0C23" w:rsidRDefault="00EB0C23" w:rsidP="00EB0C23">
      <w:pPr>
        <w:ind w:firstLine="1418"/>
        <w:jc w:val="both"/>
      </w:pPr>
    </w:p>
    <w:p w14:paraId="22E1B652" w14:textId="77777777" w:rsidR="00AA540D" w:rsidRPr="00AA540D" w:rsidRDefault="00AA540D" w:rsidP="00AA540D">
      <w:pPr>
        <w:tabs>
          <w:tab w:val="left" w:pos="4820"/>
        </w:tabs>
        <w:ind w:firstLine="1418"/>
        <w:rPr>
          <w:iCs/>
        </w:rPr>
      </w:pPr>
      <w:r w:rsidRPr="00AA540D">
        <w:rPr>
          <w:iCs/>
        </w:rPr>
        <w:t>Senhor Diretor,</w:t>
      </w:r>
    </w:p>
    <w:p w14:paraId="1BA0B573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7F5DC2C2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4B057F57" w14:textId="011274F1" w:rsidR="00EB0C23" w:rsidRDefault="00000000" w:rsidP="00EB0C2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</w:t>
      </w:r>
      <w:r w:rsidRPr="00AA540D">
        <w:t xml:space="preserve">, no dia </w:t>
      </w:r>
      <w:r w:rsidR="00AA540D" w:rsidRPr="00AA540D">
        <w:t>13 de outubro de 2025</w:t>
      </w:r>
      <w:r w:rsidRPr="00AA540D">
        <w:t>, às 08h00min</w:t>
      </w:r>
      <w:r>
        <w:t>, no Plenário Aureliano Pereira da Silva.</w:t>
      </w:r>
    </w:p>
    <w:p w14:paraId="2CF317FB" w14:textId="77777777" w:rsidR="00EB0C23" w:rsidRDefault="00EB0C23" w:rsidP="00EB0C23">
      <w:pPr>
        <w:ind w:firstLine="1418"/>
        <w:jc w:val="both"/>
      </w:pPr>
    </w:p>
    <w:p w14:paraId="04EBB6D4" w14:textId="6CB71C3A" w:rsidR="00EB0C23" w:rsidRPr="00EB0C23" w:rsidRDefault="00000000" w:rsidP="00EB0C23">
      <w:pPr>
        <w:ind w:firstLine="1418"/>
        <w:jc w:val="both"/>
        <w:rPr>
          <w:b/>
          <w:bCs/>
        </w:rPr>
      </w:pPr>
      <w:r>
        <w:t xml:space="preserve">A referida convocação tem por </w:t>
      </w:r>
      <w:r w:rsidRPr="005C1A3A">
        <w:t xml:space="preserve">finalidade </w:t>
      </w:r>
      <w:r w:rsidR="005C1A3A" w:rsidRPr="005C1A3A">
        <w:t>tratar d</w:t>
      </w:r>
      <w:r w:rsidR="005C1A3A">
        <w:t>os</w:t>
      </w:r>
      <w:r w:rsidR="005C1A3A" w:rsidRPr="005C1A3A">
        <w:t xml:space="preserve"> assuntos</w:t>
      </w:r>
      <w:r w:rsidRPr="005C1A3A">
        <w:t xml:space="preserve"> mencionados no Requerimento nº </w:t>
      </w:r>
      <w:r w:rsidR="00AA540D">
        <w:t>242</w:t>
      </w:r>
      <w:r w:rsidRPr="005C1A3A">
        <w:t xml:space="preserve">/2025, de autoria do Vereador </w:t>
      </w:r>
      <w:r w:rsidR="00AA540D">
        <w:t>Diogo Kriguer</w:t>
      </w:r>
      <w:r>
        <w:t xml:space="preserve">, que foi aprovado na </w:t>
      </w:r>
      <w:r w:rsidR="00AA540D">
        <w:t>33</w:t>
      </w:r>
      <w:r>
        <w:t>ª Sessão Ordinária de 2025.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B634" w14:textId="77777777" w:rsidR="00715F41" w:rsidRDefault="00715F41">
      <w:r>
        <w:separator/>
      </w:r>
    </w:p>
  </w:endnote>
  <w:endnote w:type="continuationSeparator" w:id="0">
    <w:p w14:paraId="55A9A153" w14:textId="77777777" w:rsidR="00715F41" w:rsidRDefault="0071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4BE0" w14:textId="77777777" w:rsidR="00715F41" w:rsidRDefault="00715F41">
      <w:r>
        <w:separator/>
      </w:r>
    </w:p>
  </w:footnote>
  <w:footnote w:type="continuationSeparator" w:id="0">
    <w:p w14:paraId="7C05D5FE" w14:textId="77777777" w:rsidR="00715F41" w:rsidRDefault="0071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04D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92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31A9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0CD784" w:tentative="1">
      <w:start w:val="1"/>
      <w:numFmt w:val="lowerLetter"/>
      <w:lvlText w:val="%2."/>
      <w:lvlJc w:val="left"/>
      <w:pPr>
        <w:ind w:left="1440" w:hanging="360"/>
      </w:pPr>
    </w:lvl>
    <w:lvl w:ilvl="2" w:tplc="931CFB5A" w:tentative="1">
      <w:start w:val="1"/>
      <w:numFmt w:val="lowerRoman"/>
      <w:lvlText w:val="%3."/>
      <w:lvlJc w:val="right"/>
      <w:pPr>
        <w:ind w:left="2160" w:hanging="180"/>
      </w:pPr>
    </w:lvl>
    <w:lvl w:ilvl="3" w:tplc="734CC274" w:tentative="1">
      <w:start w:val="1"/>
      <w:numFmt w:val="decimal"/>
      <w:lvlText w:val="%4."/>
      <w:lvlJc w:val="left"/>
      <w:pPr>
        <w:ind w:left="2880" w:hanging="360"/>
      </w:pPr>
    </w:lvl>
    <w:lvl w:ilvl="4" w:tplc="66D804F0" w:tentative="1">
      <w:start w:val="1"/>
      <w:numFmt w:val="lowerLetter"/>
      <w:lvlText w:val="%5."/>
      <w:lvlJc w:val="left"/>
      <w:pPr>
        <w:ind w:left="3600" w:hanging="360"/>
      </w:pPr>
    </w:lvl>
    <w:lvl w:ilvl="5" w:tplc="D8A609F4" w:tentative="1">
      <w:start w:val="1"/>
      <w:numFmt w:val="lowerRoman"/>
      <w:lvlText w:val="%6."/>
      <w:lvlJc w:val="right"/>
      <w:pPr>
        <w:ind w:left="4320" w:hanging="180"/>
      </w:pPr>
    </w:lvl>
    <w:lvl w:ilvl="6" w:tplc="2334CDDA" w:tentative="1">
      <w:start w:val="1"/>
      <w:numFmt w:val="decimal"/>
      <w:lvlText w:val="%7."/>
      <w:lvlJc w:val="left"/>
      <w:pPr>
        <w:ind w:left="5040" w:hanging="360"/>
      </w:pPr>
    </w:lvl>
    <w:lvl w:ilvl="7" w:tplc="B6E61DBA" w:tentative="1">
      <w:start w:val="1"/>
      <w:numFmt w:val="lowerLetter"/>
      <w:lvlText w:val="%8."/>
      <w:lvlJc w:val="left"/>
      <w:pPr>
        <w:ind w:left="5760" w:hanging="360"/>
      </w:pPr>
    </w:lvl>
    <w:lvl w:ilvl="8" w:tplc="C868F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6649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B70B492" w:tentative="1">
      <w:start w:val="1"/>
      <w:numFmt w:val="lowerLetter"/>
      <w:lvlText w:val="%2."/>
      <w:lvlJc w:val="left"/>
      <w:pPr>
        <w:ind w:left="1440" w:hanging="360"/>
      </w:pPr>
    </w:lvl>
    <w:lvl w:ilvl="2" w:tplc="BCEC223A" w:tentative="1">
      <w:start w:val="1"/>
      <w:numFmt w:val="lowerRoman"/>
      <w:lvlText w:val="%3."/>
      <w:lvlJc w:val="right"/>
      <w:pPr>
        <w:ind w:left="2160" w:hanging="180"/>
      </w:pPr>
    </w:lvl>
    <w:lvl w:ilvl="3" w:tplc="969C6F80" w:tentative="1">
      <w:start w:val="1"/>
      <w:numFmt w:val="decimal"/>
      <w:lvlText w:val="%4."/>
      <w:lvlJc w:val="left"/>
      <w:pPr>
        <w:ind w:left="2880" w:hanging="360"/>
      </w:pPr>
    </w:lvl>
    <w:lvl w:ilvl="4" w:tplc="EE3AB56C" w:tentative="1">
      <w:start w:val="1"/>
      <w:numFmt w:val="lowerLetter"/>
      <w:lvlText w:val="%5."/>
      <w:lvlJc w:val="left"/>
      <w:pPr>
        <w:ind w:left="3600" w:hanging="360"/>
      </w:pPr>
    </w:lvl>
    <w:lvl w:ilvl="5" w:tplc="67081282" w:tentative="1">
      <w:start w:val="1"/>
      <w:numFmt w:val="lowerRoman"/>
      <w:lvlText w:val="%6."/>
      <w:lvlJc w:val="right"/>
      <w:pPr>
        <w:ind w:left="4320" w:hanging="180"/>
      </w:pPr>
    </w:lvl>
    <w:lvl w:ilvl="6" w:tplc="4DB6B752" w:tentative="1">
      <w:start w:val="1"/>
      <w:numFmt w:val="decimal"/>
      <w:lvlText w:val="%7."/>
      <w:lvlJc w:val="left"/>
      <w:pPr>
        <w:ind w:left="5040" w:hanging="360"/>
      </w:pPr>
    </w:lvl>
    <w:lvl w:ilvl="7" w:tplc="76503C82" w:tentative="1">
      <w:start w:val="1"/>
      <w:numFmt w:val="lowerLetter"/>
      <w:lvlText w:val="%8."/>
      <w:lvlJc w:val="left"/>
      <w:pPr>
        <w:ind w:left="5760" w:hanging="360"/>
      </w:pPr>
    </w:lvl>
    <w:lvl w:ilvl="8" w:tplc="BF968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94A7F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92974E" w:tentative="1">
      <w:start w:val="1"/>
      <w:numFmt w:val="lowerLetter"/>
      <w:lvlText w:val="%2."/>
      <w:lvlJc w:val="left"/>
      <w:pPr>
        <w:ind w:left="1440" w:hanging="360"/>
      </w:pPr>
    </w:lvl>
    <w:lvl w:ilvl="2" w:tplc="252A0180" w:tentative="1">
      <w:start w:val="1"/>
      <w:numFmt w:val="lowerRoman"/>
      <w:lvlText w:val="%3."/>
      <w:lvlJc w:val="right"/>
      <w:pPr>
        <w:ind w:left="2160" w:hanging="180"/>
      </w:pPr>
    </w:lvl>
    <w:lvl w:ilvl="3" w:tplc="C6BCD80E" w:tentative="1">
      <w:start w:val="1"/>
      <w:numFmt w:val="decimal"/>
      <w:lvlText w:val="%4."/>
      <w:lvlJc w:val="left"/>
      <w:pPr>
        <w:ind w:left="2880" w:hanging="360"/>
      </w:pPr>
    </w:lvl>
    <w:lvl w:ilvl="4" w:tplc="36FA9494" w:tentative="1">
      <w:start w:val="1"/>
      <w:numFmt w:val="lowerLetter"/>
      <w:lvlText w:val="%5."/>
      <w:lvlJc w:val="left"/>
      <w:pPr>
        <w:ind w:left="3600" w:hanging="360"/>
      </w:pPr>
    </w:lvl>
    <w:lvl w:ilvl="5" w:tplc="8318A914" w:tentative="1">
      <w:start w:val="1"/>
      <w:numFmt w:val="lowerRoman"/>
      <w:lvlText w:val="%6."/>
      <w:lvlJc w:val="right"/>
      <w:pPr>
        <w:ind w:left="4320" w:hanging="180"/>
      </w:pPr>
    </w:lvl>
    <w:lvl w:ilvl="6" w:tplc="FC5E29EC" w:tentative="1">
      <w:start w:val="1"/>
      <w:numFmt w:val="decimal"/>
      <w:lvlText w:val="%7."/>
      <w:lvlJc w:val="left"/>
      <w:pPr>
        <w:ind w:left="5040" w:hanging="360"/>
      </w:pPr>
    </w:lvl>
    <w:lvl w:ilvl="7" w:tplc="8D30F4F0" w:tentative="1">
      <w:start w:val="1"/>
      <w:numFmt w:val="lowerLetter"/>
      <w:lvlText w:val="%8."/>
      <w:lvlJc w:val="left"/>
      <w:pPr>
        <w:ind w:left="5760" w:hanging="360"/>
      </w:pPr>
    </w:lvl>
    <w:lvl w:ilvl="8" w:tplc="44166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896F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4E2046" w:tentative="1">
      <w:start w:val="1"/>
      <w:numFmt w:val="lowerLetter"/>
      <w:lvlText w:val="%2."/>
      <w:lvlJc w:val="left"/>
      <w:pPr>
        <w:ind w:left="1440" w:hanging="360"/>
      </w:pPr>
    </w:lvl>
    <w:lvl w:ilvl="2" w:tplc="81CCECC2" w:tentative="1">
      <w:start w:val="1"/>
      <w:numFmt w:val="lowerRoman"/>
      <w:lvlText w:val="%3."/>
      <w:lvlJc w:val="right"/>
      <w:pPr>
        <w:ind w:left="2160" w:hanging="180"/>
      </w:pPr>
    </w:lvl>
    <w:lvl w:ilvl="3" w:tplc="6716120E" w:tentative="1">
      <w:start w:val="1"/>
      <w:numFmt w:val="decimal"/>
      <w:lvlText w:val="%4."/>
      <w:lvlJc w:val="left"/>
      <w:pPr>
        <w:ind w:left="2880" w:hanging="360"/>
      </w:pPr>
    </w:lvl>
    <w:lvl w:ilvl="4" w:tplc="DF6E17EA" w:tentative="1">
      <w:start w:val="1"/>
      <w:numFmt w:val="lowerLetter"/>
      <w:lvlText w:val="%5."/>
      <w:lvlJc w:val="left"/>
      <w:pPr>
        <w:ind w:left="3600" w:hanging="360"/>
      </w:pPr>
    </w:lvl>
    <w:lvl w:ilvl="5" w:tplc="C428BB5C" w:tentative="1">
      <w:start w:val="1"/>
      <w:numFmt w:val="lowerRoman"/>
      <w:lvlText w:val="%6."/>
      <w:lvlJc w:val="right"/>
      <w:pPr>
        <w:ind w:left="4320" w:hanging="180"/>
      </w:pPr>
    </w:lvl>
    <w:lvl w:ilvl="6" w:tplc="6A5CB270" w:tentative="1">
      <w:start w:val="1"/>
      <w:numFmt w:val="decimal"/>
      <w:lvlText w:val="%7."/>
      <w:lvlJc w:val="left"/>
      <w:pPr>
        <w:ind w:left="5040" w:hanging="360"/>
      </w:pPr>
    </w:lvl>
    <w:lvl w:ilvl="7" w:tplc="0982FE68" w:tentative="1">
      <w:start w:val="1"/>
      <w:numFmt w:val="lowerLetter"/>
      <w:lvlText w:val="%8."/>
      <w:lvlJc w:val="left"/>
      <w:pPr>
        <w:ind w:left="5760" w:hanging="360"/>
      </w:pPr>
    </w:lvl>
    <w:lvl w:ilvl="8" w:tplc="A07EB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D30E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AEE2C" w:tentative="1">
      <w:start w:val="1"/>
      <w:numFmt w:val="lowerLetter"/>
      <w:lvlText w:val="%2."/>
      <w:lvlJc w:val="left"/>
      <w:pPr>
        <w:ind w:left="1440" w:hanging="360"/>
      </w:pPr>
    </w:lvl>
    <w:lvl w:ilvl="2" w:tplc="BE58C308" w:tentative="1">
      <w:start w:val="1"/>
      <w:numFmt w:val="lowerRoman"/>
      <w:lvlText w:val="%3."/>
      <w:lvlJc w:val="right"/>
      <w:pPr>
        <w:ind w:left="2160" w:hanging="180"/>
      </w:pPr>
    </w:lvl>
    <w:lvl w:ilvl="3" w:tplc="ADC60EA2" w:tentative="1">
      <w:start w:val="1"/>
      <w:numFmt w:val="decimal"/>
      <w:lvlText w:val="%4."/>
      <w:lvlJc w:val="left"/>
      <w:pPr>
        <w:ind w:left="2880" w:hanging="360"/>
      </w:pPr>
    </w:lvl>
    <w:lvl w:ilvl="4" w:tplc="9C62F37E" w:tentative="1">
      <w:start w:val="1"/>
      <w:numFmt w:val="lowerLetter"/>
      <w:lvlText w:val="%5."/>
      <w:lvlJc w:val="left"/>
      <w:pPr>
        <w:ind w:left="3600" w:hanging="360"/>
      </w:pPr>
    </w:lvl>
    <w:lvl w:ilvl="5" w:tplc="D2D6EF7E" w:tentative="1">
      <w:start w:val="1"/>
      <w:numFmt w:val="lowerRoman"/>
      <w:lvlText w:val="%6."/>
      <w:lvlJc w:val="right"/>
      <w:pPr>
        <w:ind w:left="4320" w:hanging="180"/>
      </w:pPr>
    </w:lvl>
    <w:lvl w:ilvl="6" w:tplc="6C00CE54" w:tentative="1">
      <w:start w:val="1"/>
      <w:numFmt w:val="decimal"/>
      <w:lvlText w:val="%7."/>
      <w:lvlJc w:val="left"/>
      <w:pPr>
        <w:ind w:left="5040" w:hanging="360"/>
      </w:pPr>
    </w:lvl>
    <w:lvl w:ilvl="7" w:tplc="E8AA5108" w:tentative="1">
      <w:start w:val="1"/>
      <w:numFmt w:val="lowerLetter"/>
      <w:lvlText w:val="%8."/>
      <w:lvlJc w:val="left"/>
      <w:pPr>
        <w:ind w:left="5760" w:hanging="360"/>
      </w:pPr>
    </w:lvl>
    <w:lvl w:ilvl="8" w:tplc="F920E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AA2F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64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C4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C4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6F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22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43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65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21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CDA7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6CE54C" w:tentative="1">
      <w:start w:val="1"/>
      <w:numFmt w:val="lowerLetter"/>
      <w:lvlText w:val="%2."/>
      <w:lvlJc w:val="left"/>
      <w:pPr>
        <w:ind w:left="1440" w:hanging="360"/>
      </w:pPr>
    </w:lvl>
    <w:lvl w:ilvl="2" w:tplc="22F0C992" w:tentative="1">
      <w:start w:val="1"/>
      <w:numFmt w:val="lowerRoman"/>
      <w:lvlText w:val="%3."/>
      <w:lvlJc w:val="right"/>
      <w:pPr>
        <w:ind w:left="2160" w:hanging="180"/>
      </w:pPr>
    </w:lvl>
    <w:lvl w:ilvl="3" w:tplc="824C1E2A" w:tentative="1">
      <w:start w:val="1"/>
      <w:numFmt w:val="decimal"/>
      <w:lvlText w:val="%4."/>
      <w:lvlJc w:val="left"/>
      <w:pPr>
        <w:ind w:left="2880" w:hanging="360"/>
      </w:pPr>
    </w:lvl>
    <w:lvl w:ilvl="4" w:tplc="89BEB5A2" w:tentative="1">
      <w:start w:val="1"/>
      <w:numFmt w:val="lowerLetter"/>
      <w:lvlText w:val="%5."/>
      <w:lvlJc w:val="left"/>
      <w:pPr>
        <w:ind w:left="3600" w:hanging="360"/>
      </w:pPr>
    </w:lvl>
    <w:lvl w:ilvl="5" w:tplc="AA063B2E" w:tentative="1">
      <w:start w:val="1"/>
      <w:numFmt w:val="lowerRoman"/>
      <w:lvlText w:val="%6."/>
      <w:lvlJc w:val="right"/>
      <w:pPr>
        <w:ind w:left="4320" w:hanging="180"/>
      </w:pPr>
    </w:lvl>
    <w:lvl w:ilvl="6" w:tplc="D30E61F6" w:tentative="1">
      <w:start w:val="1"/>
      <w:numFmt w:val="decimal"/>
      <w:lvlText w:val="%7."/>
      <w:lvlJc w:val="left"/>
      <w:pPr>
        <w:ind w:left="5040" w:hanging="360"/>
      </w:pPr>
    </w:lvl>
    <w:lvl w:ilvl="7" w:tplc="923C8CC2" w:tentative="1">
      <w:start w:val="1"/>
      <w:numFmt w:val="lowerLetter"/>
      <w:lvlText w:val="%8."/>
      <w:lvlJc w:val="left"/>
      <w:pPr>
        <w:ind w:left="5760" w:hanging="360"/>
      </w:pPr>
    </w:lvl>
    <w:lvl w:ilvl="8" w:tplc="73FE7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EA6F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1A7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CE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C9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C0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E2E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23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6A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6AE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02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50A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7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A2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F4E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E2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8E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CA0B7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0EBACE">
      <w:start w:val="1"/>
      <w:numFmt w:val="lowerLetter"/>
      <w:lvlText w:val="%2."/>
      <w:lvlJc w:val="left"/>
      <w:pPr>
        <w:ind w:left="1364" w:hanging="360"/>
      </w:pPr>
    </w:lvl>
    <w:lvl w:ilvl="2" w:tplc="1EC82CEC">
      <w:start w:val="1"/>
      <w:numFmt w:val="lowerRoman"/>
      <w:lvlText w:val="%3."/>
      <w:lvlJc w:val="right"/>
      <w:pPr>
        <w:ind w:left="2084" w:hanging="180"/>
      </w:pPr>
    </w:lvl>
    <w:lvl w:ilvl="3" w:tplc="D6E0E63A">
      <w:start w:val="1"/>
      <w:numFmt w:val="decimal"/>
      <w:lvlText w:val="%4."/>
      <w:lvlJc w:val="left"/>
      <w:pPr>
        <w:ind w:left="2804" w:hanging="360"/>
      </w:pPr>
    </w:lvl>
    <w:lvl w:ilvl="4" w:tplc="DBA8451C">
      <w:start w:val="1"/>
      <w:numFmt w:val="lowerLetter"/>
      <w:lvlText w:val="%5."/>
      <w:lvlJc w:val="left"/>
      <w:pPr>
        <w:ind w:left="3524" w:hanging="360"/>
      </w:pPr>
    </w:lvl>
    <w:lvl w:ilvl="5" w:tplc="D0B8C07C">
      <w:start w:val="1"/>
      <w:numFmt w:val="lowerRoman"/>
      <w:lvlText w:val="%6."/>
      <w:lvlJc w:val="right"/>
      <w:pPr>
        <w:ind w:left="4244" w:hanging="180"/>
      </w:pPr>
    </w:lvl>
    <w:lvl w:ilvl="6" w:tplc="E8966D32">
      <w:start w:val="1"/>
      <w:numFmt w:val="decimal"/>
      <w:lvlText w:val="%7."/>
      <w:lvlJc w:val="left"/>
      <w:pPr>
        <w:ind w:left="4964" w:hanging="360"/>
      </w:pPr>
    </w:lvl>
    <w:lvl w:ilvl="7" w:tplc="8D62706E">
      <w:start w:val="1"/>
      <w:numFmt w:val="lowerLetter"/>
      <w:lvlText w:val="%8."/>
      <w:lvlJc w:val="left"/>
      <w:pPr>
        <w:ind w:left="5684" w:hanging="360"/>
      </w:pPr>
    </w:lvl>
    <w:lvl w:ilvl="8" w:tplc="B12200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68895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E82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C7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44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A6C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C2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28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B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E9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DB44C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8C43D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B2DA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E63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6C13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D48E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A0C0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B429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C00E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83CF6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8F8646A" w:tentative="1">
      <w:start w:val="1"/>
      <w:numFmt w:val="lowerLetter"/>
      <w:lvlText w:val="%2."/>
      <w:lvlJc w:val="left"/>
      <w:pPr>
        <w:ind w:left="1440" w:hanging="360"/>
      </w:pPr>
    </w:lvl>
    <w:lvl w:ilvl="2" w:tplc="A1082E9C" w:tentative="1">
      <w:start w:val="1"/>
      <w:numFmt w:val="lowerRoman"/>
      <w:lvlText w:val="%3."/>
      <w:lvlJc w:val="right"/>
      <w:pPr>
        <w:ind w:left="2160" w:hanging="180"/>
      </w:pPr>
    </w:lvl>
    <w:lvl w:ilvl="3" w:tplc="A6FEC6EA" w:tentative="1">
      <w:start w:val="1"/>
      <w:numFmt w:val="decimal"/>
      <w:lvlText w:val="%4."/>
      <w:lvlJc w:val="left"/>
      <w:pPr>
        <w:ind w:left="2880" w:hanging="360"/>
      </w:pPr>
    </w:lvl>
    <w:lvl w:ilvl="4" w:tplc="8632A18E" w:tentative="1">
      <w:start w:val="1"/>
      <w:numFmt w:val="lowerLetter"/>
      <w:lvlText w:val="%5."/>
      <w:lvlJc w:val="left"/>
      <w:pPr>
        <w:ind w:left="3600" w:hanging="360"/>
      </w:pPr>
    </w:lvl>
    <w:lvl w:ilvl="5" w:tplc="576AD91A" w:tentative="1">
      <w:start w:val="1"/>
      <w:numFmt w:val="lowerRoman"/>
      <w:lvlText w:val="%6."/>
      <w:lvlJc w:val="right"/>
      <w:pPr>
        <w:ind w:left="4320" w:hanging="180"/>
      </w:pPr>
    </w:lvl>
    <w:lvl w:ilvl="6" w:tplc="7B169FEE" w:tentative="1">
      <w:start w:val="1"/>
      <w:numFmt w:val="decimal"/>
      <w:lvlText w:val="%7."/>
      <w:lvlJc w:val="left"/>
      <w:pPr>
        <w:ind w:left="5040" w:hanging="360"/>
      </w:pPr>
    </w:lvl>
    <w:lvl w:ilvl="7" w:tplc="D6F87EEC" w:tentative="1">
      <w:start w:val="1"/>
      <w:numFmt w:val="lowerLetter"/>
      <w:lvlText w:val="%8."/>
      <w:lvlJc w:val="left"/>
      <w:pPr>
        <w:ind w:left="5760" w:hanging="360"/>
      </w:pPr>
    </w:lvl>
    <w:lvl w:ilvl="8" w:tplc="812AC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3E41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6E5B38" w:tentative="1">
      <w:start w:val="1"/>
      <w:numFmt w:val="lowerLetter"/>
      <w:lvlText w:val="%2."/>
      <w:lvlJc w:val="left"/>
      <w:pPr>
        <w:ind w:left="1440" w:hanging="360"/>
      </w:pPr>
    </w:lvl>
    <w:lvl w:ilvl="2" w:tplc="0FB6145C" w:tentative="1">
      <w:start w:val="1"/>
      <w:numFmt w:val="lowerRoman"/>
      <w:lvlText w:val="%3."/>
      <w:lvlJc w:val="right"/>
      <w:pPr>
        <w:ind w:left="2160" w:hanging="180"/>
      </w:pPr>
    </w:lvl>
    <w:lvl w:ilvl="3" w:tplc="7CF41134" w:tentative="1">
      <w:start w:val="1"/>
      <w:numFmt w:val="decimal"/>
      <w:lvlText w:val="%4."/>
      <w:lvlJc w:val="left"/>
      <w:pPr>
        <w:ind w:left="2880" w:hanging="360"/>
      </w:pPr>
    </w:lvl>
    <w:lvl w:ilvl="4" w:tplc="4DEA9B2E" w:tentative="1">
      <w:start w:val="1"/>
      <w:numFmt w:val="lowerLetter"/>
      <w:lvlText w:val="%5."/>
      <w:lvlJc w:val="left"/>
      <w:pPr>
        <w:ind w:left="3600" w:hanging="360"/>
      </w:pPr>
    </w:lvl>
    <w:lvl w:ilvl="5" w:tplc="AEA473AE" w:tentative="1">
      <w:start w:val="1"/>
      <w:numFmt w:val="lowerRoman"/>
      <w:lvlText w:val="%6."/>
      <w:lvlJc w:val="right"/>
      <w:pPr>
        <w:ind w:left="4320" w:hanging="180"/>
      </w:pPr>
    </w:lvl>
    <w:lvl w:ilvl="6" w:tplc="357E71A6" w:tentative="1">
      <w:start w:val="1"/>
      <w:numFmt w:val="decimal"/>
      <w:lvlText w:val="%7."/>
      <w:lvlJc w:val="left"/>
      <w:pPr>
        <w:ind w:left="5040" w:hanging="360"/>
      </w:pPr>
    </w:lvl>
    <w:lvl w:ilvl="7" w:tplc="86A8675C" w:tentative="1">
      <w:start w:val="1"/>
      <w:numFmt w:val="lowerLetter"/>
      <w:lvlText w:val="%8."/>
      <w:lvlJc w:val="left"/>
      <w:pPr>
        <w:ind w:left="5760" w:hanging="360"/>
      </w:pPr>
    </w:lvl>
    <w:lvl w:ilvl="8" w:tplc="9ABE0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5D6B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B43CE0" w:tentative="1">
      <w:start w:val="1"/>
      <w:numFmt w:val="lowerLetter"/>
      <w:lvlText w:val="%2."/>
      <w:lvlJc w:val="left"/>
      <w:pPr>
        <w:ind w:left="1440" w:hanging="360"/>
      </w:pPr>
    </w:lvl>
    <w:lvl w:ilvl="2" w:tplc="DDEAFEBC" w:tentative="1">
      <w:start w:val="1"/>
      <w:numFmt w:val="lowerRoman"/>
      <w:lvlText w:val="%3."/>
      <w:lvlJc w:val="right"/>
      <w:pPr>
        <w:ind w:left="2160" w:hanging="180"/>
      </w:pPr>
    </w:lvl>
    <w:lvl w:ilvl="3" w:tplc="0F44F32A" w:tentative="1">
      <w:start w:val="1"/>
      <w:numFmt w:val="decimal"/>
      <w:lvlText w:val="%4."/>
      <w:lvlJc w:val="left"/>
      <w:pPr>
        <w:ind w:left="2880" w:hanging="360"/>
      </w:pPr>
    </w:lvl>
    <w:lvl w:ilvl="4" w:tplc="57389A94" w:tentative="1">
      <w:start w:val="1"/>
      <w:numFmt w:val="lowerLetter"/>
      <w:lvlText w:val="%5."/>
      <w:lvlJc w:val="left"/>
      <w:pPr>
        <w:ind w:left="3600" w:hanging="360"/>
      </w:pPr>
    </w:lvl>
    <w:lvl w:ilvl="5" w:tplc="9BE8983C" w:tentative="1">
      <w:start w:val="1"/>
      <w:numFmt w:val="lowerRoman"/>
      <w:lvlText w:val="%6."/>
      <w:lvlJc w:val="right"/>
      <w:pPr>
        <w:ind w:left="4320" w:hanging="180"/>
      </w:pPr>
    </w:lvl>
    <w:lvl w:ilvl="6" w:tplc="B22A8FF6" w:tentative="1">
      <w:start w:val="1"/>
      <w:numFmt w:val="decimal"/>
      <w:lvlText w:val="%7."/>
      <w:lvlJc w:val="left"/>
      <w:pPr>
        <w:ind w:left="5040" w:hanging="360"/>
      </w:pPr>
    </w:lvl>
    <w:lvl w:ilvl="7" w:tplc="5C9C2BB0" w:tentative="1">
      <w:start w:val="1"/>
      <w:numFmt w:val="lowerLetter"/>
      <w:lvlText w:val="%8."/>
      <w:lvlJc w:val="left"/>
      <w:pPr>
        <w:ind w:left="5760" w:hanging="360"/>
      </w:pPr>
    </w:lvl>
    <w:lvl w:ilvl="8" w:tplc="8138C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3D6BE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C2B032" w:tentative="1">
      <w:start w:val="1"/>
      <w:numFmt w:val="lowerLetter"/>
      <w:lvlText w:val="%2."/>
      <w:lvlJc w:val="left"/>
      <w:pPr>
        <w:ind w:left="1364" w:hanging="360"/>
      </w:pPr>
    </w:lvl>
    <w:lvl w:ilvl="2" w:tplc="EA94BAD4" w:tentative="1">
      <w:start w:val="1"/>
      <w:numFmt w:val="lowerRoman"/>
      <w:lvlText w:val="%3."/>
      <w:lvlJc w:val="right"/>
      <w:pPr>
        <w:ind w:left="2084" w:hanging="180"/>
      </w:pPr>
    </w:lvl>
    <w:lvl w:ilvl="3" w:tplc="C62AF610" w:tentative="1">
      <w:start w:val="1"/>
      <w:numFmt w:val="decimal"/>
      <w:lvlText w:val="%4."/>
      <w:lvlJc w:val="left"/>
      <w:pPr>
        <w:ind w:left="2804" w:hanging="360"/>
      </w:pPr>
    </w:lvl>
    <w:lvl w:ilvl="4" w:tplc="88F80DE4" w:tentative="1">
      <w:start w:val="1"/>
      <w:numFmt w:val="lowerLetter"/>
      <w:lvlText w:val="%5."/>
      <w:lvlJc w:val="left"/>
      <w:pPr>
        <w:ind w:left="3524" w:hanging="360"/>
      </w:pPr>
    </w:lvl>
    <w:lvl w:ilvl="5" w:tplc="47946700" w:tentative="1">
      <w:start w:val="1"/>
      <w:numFmt w:val="lowerRoman"/>
      <w:lvlText w:val="%6."/>
      <w:lvlJc w:val="right"/>
      <w:pPr>
        <w:ind w:left="4244" w:hanging="180"/>
      </w:pPr>
    </w:lvl>
    <w:lvl w:ilvl="6" w:tplc="D9704C2A" w:tentative="1">
      <w:start w:val="1"/>
      <w:numFmt w:val="decimal"/>
      <w:lvlText w:val="%7."/>
      <w:lvlJc w:val="left"/>
      <w:pPr>
        <w:ind w:left="4964" w:hanging="360"/>
      </w:pPr>
    </w:lvl>
    <w:lvl w:ilvl="7" w:tplc="60B0D310" w:tentative="1">
      <w:start w:val="1"/>
      <w:numFmt w:val="lowerLetter"/>
      <w:lvlText w:val="%8."/>
      <w:lvlJc w:val="left"/>
      <w:pPr>
        <w:ind w:left="5684" w:hanging="360"/>
      </w:pPr>
    </w:lvl>
    <w:lvl w:ilvl="8" w:tplc="C0EA8B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C4E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BA3E40" w:tentative="1">
      <w:start w:val="1"/>
      <w:numFmt w:val="lowerLetter"/>
      <w:lvlText w:val="%2."/>
      <w:lvlJc w:val="left"/>
      <w:pPr>
        <w:ind w:left="1440" w:hanging="360"/>
      </w:pPr>
    </w:lvl>
    <w:lvl w:ilvl="2" w:tplc="6E88D78A" w:tentative="1">
      <w:start w:val="1"/>
      <w:numFmt w:val="lowerRoman"/>
      <w:lvlText w:val="%3."/>
      <w:lvlJc w:val="right"/>
      <w:pPr>
        <w:ind w:left="2160" w:hanging="180"/>
      </w:pPr>
    </w:lvl>
    <w:lvl w:ilvl="3" w:tplc="65A03014" w:tentative="1">
      <w:start w:val="1"/>
      <w:numFmt w:val="decimal"/>
      <w:lvlText w:val="%4."/>
      <w:lvlJc w:val="left"/>
      <w:pPr>
        <w:ind w:left="2880" w:hanging="360"/>
      </w:pPr>
    </w:lvl>
    <w:lvl w:ilvl="4" w:tplc="E438F304" w:tentative="1">
      <w:start w:val="1"/>
      <w:numFmt w:val="lowerLetter"/>
      <w:lvlText w:val="%5."/>
      <w:lvlJc w:val="left"/>
      <w:pPr>
        <w:ind w:left="3600" w:hanging="360"/>
      </w:pPr>
    </w:lvl>
    <w:lvl w:ilvl="5" w:tplc="9314F462" w:tentative="1">
      <w:start w:val="1"/>
      <w:numFmt w:val="lowerRoman"/>
      <w:lvlText w:val="%6."/>
      <w:lvlJc w:val="right"/>
      <w:pPr>
        <w:ind w:left="4320" w:hanging="180"/>
      </w:pPr>
    </w:lvl>
    <w:lvl w:ilvl="6" w:tplc="E91EB276" w:tentative="1">
      <w:start w:val="1"/>
      <w:numFmt w:val="decimal"/>
      <w:lvlText w:val="%7."/>
      <w:lvlJc w:val="left"/>
      <w:pPr>
        <w:ind w:left="5040" w:hanging="360"/>
      </w:pPr>
    </w:lvl>
    <w:lvl w:ilvl="7" w:tplc="FBAC8964" w:tentative="1">
      <w:start w:val="1"/>
      <w:numFmt w:val="lowerLetter"/>
      <w:lvlText w:val="%8."/>
      <w:lvlJc w:val="left"/>
      <w:pPr>
        <w:ind w:left="5760" w:hanging="360"/>
      </w:pPr>
    </w:lvl>
    <w:lvl w:ilvl="8" w:tplc="4470D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0837400">
    <w:abstractNumId w:val="19"/>
  </w:num>
  <w:num w:numId="2" w16cid:durableId="1469132766">
    <w:abstractNumId w:val="6"/>
  </w:num>
  <w:num w:numId="3" w16cid:durableId="1598127631">
    <w:abstractNumId w:val="10"/>
  </w:num>
  <w:num w:numId="4" w16cid:durableId="1501382656">
    <w:abstractNumId w:val="27"/>
  </w:num>
  <w:num w:numId="5" w16cid:durableId="679891923">
    <w:abstractNumId w:val="0"/>
  </w:num>
  <w:num w:numId="6" w16cid:durableId="1393426719">
    <w:abstractNumId w:val="11"/>
  </w:num>
  <w:num w:numId="7" w16cid:durableId="970407606">
    <w:abstractNumId w:val="28"/>
  </w:num>
  <w:num w:numId="8" w16cid:durableId="565267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436565">
    <w:abstractNumId w:val="1"/>
  </w:num>
  <w:num w:numId="10" w16cid:durableId="1079210401">
    <w:abstractNumId w:val="0"/>
    <w:lvlOverride w:ilvl="0">
      <w:startOverride w:val="1"/>
    </w:lvlOverride>
  </w:num>
  <w:num w:numId="11" w16cid:durableId="206530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05124">
    <w:abstractNumId w:val="6"/>
  </w:num>
  <w:num w:numId="13" w16cid:durableId="270433107">
    <w:abstractNumId w:val="27"/>
  </w:num>
  <w:num w:numId="14" w16cid:durableId="730926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3009291">
    <w:abstractNumId w:val="20"/>
  </w:num>
  <w:num w:numId="16" w16cid:durableId="1378880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7524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8593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32576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2489375">
    <w:abstractNumId w:val="24"/>
  </w:num>
  <w:num w:numId="21" w16cid:durableId="2102673792">
    <w:abstractNumId w:val="8"/>
  </w:num>
  <w:num w:numId="22" w16cid:durableId="389118000">
    <w:abstractNumId w:val="31"/>
  </w:num>
  <w:num w:numId="23" w16cid:durableId="2056931796">
    <w:abstractNumId w:val="34"/>
  </w:num>
  <w:num w:numId="24" w16cid:durableId="1151362246">
    <w:abstractNumId w:val="32"/>
  </w:num>
  <w:num w:numId="25" w16cid:durableId="2108042608">
    <w:abstractNumId w:val="12"/>
  </w:num>
  <w:num w:numId="26" w16cid:durableId="609893545">
    <w:abstractNumId w:val="33"/>
  </w:num>
  <w:num w:numId="27" w16cid:durableId="705720315">
    <w:abstractNumId w:val="7"/>
  </w:num>
  <w:num w:numId="28" w16cid:durableId="452360848">
    <w:abstractNumId w:val="30"/>
  </w:num>
  <w:num w:numId="29" w16cid:durableId="50033580">
    <w:abstractNumId w:val="16"/>
  </w:num>
  <w:num w:numId="30" w16cid:durableId="1060399646">
    <w:abstractNumId w:val="2"/>
  </w:num>
  <w:num w:numId="31" w16cid:durableId="2145660121">
    <w:abstractNumId w:val="25"/>
  </w:num>
  <w:num w:numId="32" w16cid:durableId="1314260951">
    <w:abstractNumId w:val="17"/>
  </w:num>
  <w:num w:numId="33" w16cid:durableId="1303735413">
    <w:abstractNumId w:val="15"/>
  </w:num>
  <w:num w:numId="34" w16cid:durableId="825508484">
    <w:abstractNumId w:val="3"/>
  </w:num>
  <w:num w:numId="35" w16cid:durableId="1833402279">
    <w:abstractNumId w:val="4"/>
  </w:num>
  <w:num w:numId="36" w16cid:durableId="316080185">
    <w:abstractNumId w:val="14"/>
  </w:num>
  <w:num w:numId="37" w16cid:durableId="696202141">
    <w:abstractNumId w:val="9"/>
  </w:num>
  <w:num w:numId="38" w16cid:durableId="714812340">
    <w:abstractNumId w:val="13"/>
  </w:num>
  <w:num w:numId="39" w16cid:durableId="1125736900">
    <w:abstractNumId w:val="22"/>
  </w:num>
  <w:num w:numId="40" w16cid:durableId="11807778">
    <w:abstractNumId w:val="29"/>
  </w:num>
  <w:num w:numId="41" w16cid:durableId="1816609169">
    <w:abstractNumId w:val="18"/>
  </w:num>
  <w:num w:numId="42" w16cid:durableId="13855623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F4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40D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318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4CA4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2025-10-01T14:21:00Z</dcterms:modified>
</cp:coreProperties>
</file>